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AC1051" w:rsidP="006713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7134B" w:rsidRPr="0067134B">
        <w:rPr>
          <w:rFonts w:ascii="Times New Roman" w:eastAsia="Calibri" w:hAnsi="Times New Roman" w:cs="Times New Roman"/>
          <w:sz w:val="12"/>
          <w:szCs w:val="12"/>
        </w:rPr>
        <w:t>Извещение о предоставлении земельного участка</w:t>
      </w:r>
      <w:r w:rsidR="0067134B">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67134B">
        <w:rPr>
          <w:rFonts w:ascii="Times New Roman" w:eastAsia="Calibri" w:hAnsi="Times New Roman" w:cs="Times New Roman"/>
          <w:sz w:val="12"/>
          <w:szCs w:val="12"/>
        </w:rPr>
        <w:t>……………….</w:t>
      </w:r>
      <w:r w:rsidR="006962A3">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51F10" w:rsidRPr="0015017C" w:rsidRDefault="00BC421E" w:rsidP="00551F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51F10"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551F10" w:rsidP="008E05A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468 от 25 апреля 2016г. «</w:t>
      </w:r>
      <w:r w:rsidR="008E05AE" w:rsidRPr="008E05AE">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8E05AE">
        <w:rPr>
          <w:rFonts w:ascii="Times New Roman" w:eastAsia="Calibri" w:hAnsi="Times New Roman" w:cs="Times New Roman"/>
          <w:sz w:val="12"/>
          <w:szCs w:val="12"/>
        </w:rPr>
        <w:t>№</w:t>
      </w:r>
      <w:r w:rsidR="008E05AE" w:rsidRPr="008E05AE">
        <w:rPr>
          <w:rFonts w:ascii="Times New Roman" w:eastAsia="Calibri" w:hAnsi="Times New Roman" w:cs="Times New Roman"/>
          <w:sz w:val="12"/>
          <w:szCs w:val="12"/>
        </w:rPr>
        <w:t>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2014-2016гг.»</w:t>
      </w:r>
      <w:r w:rsidR="008E05AE">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8E05AE">
        <w:rPr>
          <w:rFonts w:ascii="Times New Roman" w:eastAsia="Calibri" w:hAnsi="Times New Roman" w:cs="Times New Roman"/>
          <w:sz w:val="12"/>
          <w:szCs w:val="12"/>
        </w:rPr>
        <w:t>…………………….</w:t>
      </w:r>
      <w:r w:rsidR="006962A3">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D4EE4" w:rsidRPr="0015017C" w:rsidRDefault="00AD4EE4" w:rsidP="00AD4E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CD442D" w:rsidRPr="00CD442D" w:rsidRDefault="00AD4EE4" w:rsidP="00CD442D">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477 от 26 апреля 2016г. «</w:t>
      </w:r>
      <w:r w:rsidR="00CD442D" w:rsidRPr="00CD442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2014 -2016 годы»</w:t>
      </w:r>
      <w:r w:rsidR="00CD442D">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CD442D">
        <w:rPr>
          <w:rFonts w:ascii="Times New Roman" w:eastAsia="Calibri" w:hAnsi="Times New Roman" w:cs="Times New Roman"/>
          <w:sz w:val="12"/>
          <w:szCs w:val="12"/>
        </w:rPr>
        <w:t>………</w:t>
      </w:r>
      <w:r w:rsidR="006962A3">
        <w:rPr>
          <w:rFonts w:ascii="Times New Roman" w:eastAsia="Calibri" w:hAnsi="Times New Roman" w:cs="Times New Roman"/>
          <w:sz w:val="12"/>
          <w:szCs w:val="12"/>
        </w:rPr>
        <w:t>3</w:t>
      </w:r>
    </w:p>
    <w:p w:rsidR="0015017C" w:rsidRPr="0015017C" w:rsidRDefault="0015017C" w:rsidP="00AD4EE4">
      <w:pPr>
        <w:tabs>
          <w:tab w:val="left" w:pos="284"/>
        </w:tabs>
        <w:spacing w:after="0" w:line="240" w:lineRule="auto"/>
        <w:jc w:val="both"/>
        <w:rPr>
          <w:rFonts w:ascii="Times New Roman" w:eastAsia="Calibri" w:hAnsi="Times New Roman" w:cs="Times New Roman"/>
          <w:sz w:val="12"/>
          <w:szCs w:val="12"/>
        </w:rPr>
      </w:pPr>
    </w:p>
    <w:p w:rsidR="0015017C" w:rsidRPr="0015017C" w:rsidRDefault="00951AEC" w:rsidP="00A501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A15D0" w:rsidRPr="00AA15D0">
        <w:rPr>
          <w:rFonts w:ascii="Times New Roman" w:eastAsia="Calibri" w:hAnsi="Times New Roman" w:cs="Times New Roman"/>
          <w:sz w:val="12"/>
          <w:szCs w:val="12"/>
        </w:rPr>
        <w:t>Информационн</w:t>
      </w:r>
      <w:r w:rsidR="00AA15D0">
        <w:rPr>
          <w:rFonts w:ascii="Times New Roman" w:eastAsia="Calibri" w:hAnsi="Times New Roman" w:cs="Times New Roman"/>
          <w:sz w:val="12"/>
          <w:szCs w:val="12"/>
        </w:rPr>
        <w:t>ы</w:t>
      </w:r>
      <w:r w:rsidR="00AA15D0" w:rsidRPr="00AA15D0">
        <w:rPr>
          <w:rFonts w:ascii="Times New Roman" w:eastAsia="Calibri" w:hAnsi="Times New Roman" w:cs="Times New Roman"/>
          <w:sz w:val="12"/>
          <w:szCs w:val="12"/>
        </w:rPr>
        <w:t>е сообщени</w:t>
      </w:r>
      <w:r w:rsidR="00AA15D0">
        <w:rPr>
          <w:rFonts w:ascii="Times New Roman" w:eastAsia="Calibri" w:hAnsi="Times New Roman" w:cs="Times New Roman"/>
          <w:sz w:val="12"/>
          <w:szCs w:val="12"/>
        </w:rPr>
        <w:t>я о проведен</w:t>
      </w:r>
      <w:proofErr w:type="gramStart"/>
      <w:r w:rsidR="00AA15D0">
        <w:rPr>
          <w:rFonts w:ascii="Times New Roman" w:eastAsia="Calibri" w:hAnsi="Times New Roman" w:cs="Times New Roman"/>
          <w:sz w:val="12"/>
          <w:szCs w:val="12"/>
        </w:rPr>
        <w:t>ии ау</w:t>
      </w:r>
      <w:proofErr w:type="gramEnd"/>
      <w:r w:rsidR="00AA15D0">
        <w:rPr>
          <w:rFonts w:ascii="Times New Roman" w:eastAsia="Calibri" w:hAnsi="Times New Roman" w:cs="Times New Roman"/>
          <w:sz w:val="12"/>
          <w:szCs w:val="12"/>
        </w:rPr>
        <w:t>кционов……………………………………………………</w:t>
      </w:r>
      <w:r w:rsidR="00A5688C">
        <w:rPr>
          <w:rFonts w:ascii="Times New Roman" w:eastAsia="Calibri" w:hAnsi="Times New Roman" w:cs="Times New Roman"/>
          <w:sz w:val="12"/>
          <w:szCs w:val="12"/>
        </w:rPr>
        <w:t>………………</w:t>
      </w:r>
      <w:r w:rsidR="00AA15D0">
        <w:rPr>
          <w:rFonts w:ascii="Times New Roman" w:eastAsia="Calibri" w:hAnsi="Times New Roman" w:cs="Times New Roman"/>
          <w:sz w:val="12"/>
          <w:szCs w:val="12"/>
        </w:rPr>
        <w:t>……………………….</w:t>
      </w:r>
      <w:r w:rsidR="006962A3">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E68C6" w:rsidRPr="0015017C" w:rsidRDefault="006E68C6" w:rsidP="006E68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6E68C6" w:rsidP="00E307C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490 от 27 апреля 2016г. «</w:t>
      </w:r>
      <w:r w:rsidR="00E307C7" w:rsidRPr="00E307C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1132 от 27.09.2011г. «Об утверждении схемы размещения нестационарных торговых объектов на территории муниципального района Сергиевский»</w:t>
      </w:r>
      <w:r w:rsidR="00E307C7">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E307C7">
        <w:rPr>
          <w:rFonts w:ascii="Times New Roman" w:eastAsia="Calibri" w:hAnsi="Times New Roman" w:cs="Times New Roman"/>
          <w:sz w:val="12"/>
          <w:szCs w:val="12"/>
        </w:rPr>
        <w:t>………..</w:t>
      </w:r>
      <w:r w:rsidR="006962A3">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8E1693" w:rsidP="00A501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A50147" w:rsidRPr="00A50147">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w:t>
      </w:r>
      <w:r w:rsidR="00A50147">
        <w:rPr>
          <w:rFonts w:ascii="Times New Roman" w:eastAsia="Calibri" w:hAnsi="Times New Roman" w:cs="Times New Roman"/>
          <w:sz w:val="12"/>
          <w:szCs w:val="12"/>
        </w:rPr>
        <w:t xml:space="preserve"> </w:t>
      </w:r>
      <w:r w:rsidR="00A50147" w:rsidRPr="00A50147">
        <w:rPr>
          <w:rFonts w:ascii="Times New Roman" w:eastAsia="Calibri" w:hAnsi="Times New Roman" w:cs="Times New Roman"/>
          <w:sz w:val="12"/>
          <w:szCs w:val="12"/>
        </w:rPr>
        <w:t>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00A50147" w:rsidRPr="00A50147">
        <w:rPr>
          <w:rFonts w:ascii="Times New Roman" w:eastAsia="Calibri" w:hAnsi="Times New Roman" w:cs="Times New Roman"/>
          <w:sz w:val="12"/>
          <w:szCs w:val="12"/>
        </w:rPr>
        <w:t>сут</w:t>
      </w:r>
      <w:proofErr w:type="gramStart"/>
      <w:r w:rsidR="00A50147" w:rsidRPr="00A50147">
        <w:rPr>
          <w:rFonts w:ascii="Times New Roman" w:eastAsia="Calibri" w:hAnsi="Times New Roman" w:cs="Times New Roman"/>
          <w:sz w:val="12"/>
          <w:szCs w:val="12"/>
        </w:rPr>
        <w:t>»в</w:t>
      </w:r>
      <w:proofErr w:type="spellEnd"/>
      <w:proofErr w:type="gramEnd"/>
      <w:r w:rsidR="00A50147" w:rsidRPr="00A50147">
        <w:rPr>
          <w:rFonts w:ascii="Times New Roman" w:eastAsia="Calibri" w:hAnsi="Times New Roman" w:cs="Times New Roman"/>
          <w:sz w:val="12"/>
          <w:szCs w:val="12"/>
        </w:rPr>
        <w:t xml:space="preserve"> границах сельского поселения Калиновка муниципального района Сергиевский Самарской области</w:t>
      </w:r>
      <w:r w:rsidR="00A50147">
        <w:rPr>
          <w:rFonts w:ascii="Times New Roman" w:eastAsia="Calibri" w:hAnsi="Times New Roman" w:cs="Times New Roman"/>
          <w:sz w:val="12"/>
          <w:szCs w:val="12"/>
        </w:rPr>
        <w:t xml:space="preserve"> от </w:t>
      </w:r>
      <w:r w:rsidR="00A50147" w:rsidRPr="00A50147">
        <w:rPr>
          <w:rFonts w:ascii="Times New Roman" w:eastAsia="Calibri" w:hAnsi="Times New Roman" w:cs="Times New Roman"/>
          <w:sz w:val="12"/>
          <w:szCs w:val="12"/>
        </w:rPr>
        <w:t>28.04.2016 года</w:t>
      </w:r>
      <w:r w:rsidR="00A50147">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A50147">
        <w:rPr>
          <w:rFonts w:ascii="Times New Roman" w:eastAsia="Calibri" w:hAnsi="Times New Roman" w:cs="Times New Roman"/>
          <w:sz w:val="12"/>
          <w:szCs w:val="12"/>
        </w:rPr>
        <w:t>…………………</w:t>
      </w:r>
      <w:r w:rsidR="006962A3">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A50147" w:rsidP="008C1D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8C1D09" w:rsidRPr="008C1D09">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для проектирования и строительства объекта «Комплекс по производству </w:t>
      </w:r>
      <w:proofErr w:type="gramStart"/>
      <w:r w:rsidR="008C1D09" w:rsidRPr="008C1D09">
        <w:rPr>
          <w:rFonts w:ascii="Times New Roman" w:eastAsia="Calibri" w:hAnsi="Times New Roman" w:cs="Times New Roman"/>
          <w:sz w:val="12"/>
          <w:szCs w:val="12"/>
        </w:rPr>
        <w:t>м</w:t>
      </w:r>
      <w:proofErr w:type="gramEnd"/>
      <w:r w:rsidR="008C1D09" w:rsidRPr="008C1D09">
        <w:rPr>
          <w:rFonts w:ascii="Times New Roman" w:eastAsia="Calibri" w:hAnsi="Times New Roman" w:cs="Times New Roman"/>
          <w:sz w:val="12"/>
          <w:szCs w:val="12"/>
        </w:rPr>
        <w:t xml:space="preserve"> переработке мяса птицы (бройлер) производительностью 50000т/год «Калиновка» «Водозаборный узел производительностью 6676 м3/</w:t>
      </w:r>
      <w:proofErr w:type="spellStart"/>
      <w:r w:rsidR="008C1D09" w:rsidRPr="008C1D09">
        <w:rPr>
          <w:rFonts w:ascii="Times New Roman" w:eastAsia="Calibri" w:hAnsi="Times New Roman" w:cs="Times New Roman"/>
          <w:sz w:val="12"/>
          <w:szCs w:val="12"/>
        </w:rPr>
        <w:t>сут</w:t>
      </w:r>
      <w:proofErr w:type="spellEnd"/>
      <w:r w:rsidR="008C1D09" w:rsidRPr="008C1D09">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r w:rsidR="008C1D09">
        <w:rPr>
          <w:rFonts w:ascii="Times New Roman" w:eastAsia="Calibri" w:hAnsi="Times New Roman" w:cs="Times New Roman"/>
          <w:sz w:val="12"/>
          <w:szCs w:val="12"/>
        </w:rPr>
        <w:t xml:space="preserve"> от </w:t>
      </w:r>
      <w:r w:rsidR="008C1D09" w:rsidRPr="008C1D09">
        <w:rPr>
          <w:rFonts w:ascii="Times New Roman" w:eastAsia="Calibri" w:hAnsi="Times New Roman" w:cs="Times New Roman"/>
          <w:sz w:val="12"/>
          <w:szCs w:val="12"/>
        </w:rPr>
        <w:t>28.04.2016 года</w:t>
      </w:r>
      <w:r w:rsidR="008C1D09">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sidR="008C1D09">
        <w:rPr>
          <w:rFonts w:ascii="Times New Roman" w:eastAsia="Calibri" w:hAnsi="Times New Roman" w:cs="Times New Roman"/>
          <w:sz w:val="12"/>
          <w:szCs w:val="12"/>
        </w:rPr>
        <w:t>……………….</w:t>
      </w:r>
      <w:r w:rsidR="006962A3">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41381" w:rsidRPr="0015017C" w:rsidRDefault="007B3756" w:rsidP="004413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441381" w:rsidRPr="0015017C">
        <w:rPr>
          <w:rFonts w:ascii="Times New Roman" w:eastAsia="Calibri" w:hAnsi="Times New Roman" w:cs="Times New Roman"/>
          <w:sz w:val="12"/>
          <w:szCs w:val="12"/>
        </w:rPr>
        <w:t xml:space="preserve">Постановление администрации </w:t>
      </w:r>
      <w:r w:rsidR="00441381">
        <w:rPr>
          <w:rFonts w:ascii="Times New Roman" w:eastAsia="Calibri" w:hAnsi="Times New Roman" w:cs="Times New Roman"/>
          <w:sz w:val="12"/>
          <w:szCs w:val="12"/>
        </w:rPr>
        <w:t xml:space="preserve">сельского поселения Антоновка </w:t>
      </w:r>
      <w:r w:rsidR="0044138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4138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16 апреля 2016г. «</w:t>
      </w:r>
      <w:r w:rsidRPr="00441381">
        <w:rPr>
          <w:rFonts w:ascii="Times New Roman" w:eastAsia="Calibri" w:hAnsi="Times New Roman" w:cs="Times New Roman"/>
          <w:sz w:val="12"/>
          <w:szCs w:val="12"/>
        </w:rPr>
        <w:t>Об исполнении бюджета сельского поселения Антоновка за первый квартал  2016 года</w:t>
      </w:r>
      <w:r>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Pr>
          <w:rFonts w:ascii="Times New Roman" w:eastAsia="Calibri" w:hAnsi="Times New Roman" w:cs="Times New Roman"/>
          <w:sz w:val="12"/>
          <w:szCs w:val="12"/>
        </w:rPr>
        <w:t>…………..</w:t>
      </w:r>
      <w:r w:rsidR="006962A3">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90FBB" w:rsidRPr="0015017C" w:rsidRDefault="00441381"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890FBB" w:rsidRPr="0015017C">
        <w:rPr>
          <w:rFonts w:ascii="Times New Roman" w:eastAsia="Calibri" w:hAnsi="Times New Roman" w:cs="Times New Roman"/>
          <w:sz w:val="12"/>
          <w:szCs w:val="12"/>
        </w:rPr>
        <w:t xml:space="preserve">Постановление администрации </w:t>
      </w:r>
      <w:r w:rsidR="00890FBB">
        <w:rPr>
          <w:rFonts w:ascii="Times New Roman" w:eastAsia="Calibri" w:hAnsi="Times New Roman" w:cs="Times New Roman"/>
          <w:sz w:val="12"/>
          <w:szCs w:val="12"/>
        </w:rPr>
        <w:t xml:space="preserve">сельского поселения Верхняя Орлянка </w:t>
      </w:r>
      <w:r w:rsidR="00890FBB"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90FBB"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15 апреля 2016г. «</w:t>
      </w:r>
      <w:r w:rsidRPr="00890FBB">
        <w:rPr>
          <w:rFonts w:ascii="Times New Roman" w:eastAsia="Calibri" w:hAnsi="Times New Roman" w:cs="Times New Roman"/>
          <w:sz w:val="12"/>
          <w:szCs w:val="12"/>
        </w:rPr>
        <w:t>Об исполнении бюджета сельского поселения Верхняя Орлянка за первый квартал  2016 года</w:t>
      </w:r>
      <w:r>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Pr>
          <w:rFonts w:ascii="Times New Roman" w:eastAsia="Calibri" w:hAnsi="Times New Roman" w:cs="Times New Roman"/>
          <w:sz w:val="12"/>
          <w:szCs w:val="12"/>
        </w:rPr>
        <w:t>………</w:t>
      </w:r>
      <w:r w:rsidR="006962A3">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C5603" w:rsidRPr="0015017C" w:rsidRDefault="00890FBB"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2C5603" w:rsidRPr="0015017C">
        <w:rPr>
          <w:rFonts w:ascii="Times New Roman" w:eastAsia="Calibri" w:hAnsi="Times New Roman" w:cs="Times New Roman"/>
          <w:sz w:val="12"/>
          <w:szCs w:val="12"/>
        </w:rPr>
        <w:t xml:space="preserve">Постановление администрации </w:t>
      </w:r>
      <w:r w:rsidR="002C5603">
        <w:rPr>
          <w:rFonts w:ascii="Times New Roman" w:eastAsia="Calibri" w:hAnsi="Times New Roman" w:cs="Times New Roman"/>
          <w:sz w:val="12"/>
          <w:szCs w:val="12"/>
        </w:rPr>
        <w:t xml:space="preserve">сельского поселения Воротнее </w:t>
      </w:r>
      <w:r w:rsidR="002C5603"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C560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15 апреля 2016г. «</w:t>
      </w:r>
      <w:r w:rsidRPr="002C5603">
        <w:rPr>
          <w:rFonts w:ascii="Times New Roman" w:eastAsia="Calibri" w:hAnsi="Times New Roman" w:cs="Times New Roman"/>
          <w:sz w:val="12"/>
          <w:szCs w:val="12"/>
        </w:rPr>
        <w:t>Об исполнении бюджета сельского поселения Воротнее за первый квартал  2016 года</w:t>
      </w:r>
      <w:r>
        <w:rPr>
          <w:rFonts w:ascii="Times New Roman" w:eastAsia="Calibri" w:hAnsi="Times New Roman" w:cs="Times New Roman"/>
          <w:sz w:val="12"/>
          <w:szCs w:val="12"/>
        </w:rPr>
        <w:t>»……</w:t>
      </w:r>
      <w:r w:rsidR="00A5688C">
        <w:rPr>
          <w:rFonts w:ascii="Times New Roman" w:eastAsia="Calibri" w:hAnsi="Times New Roman" w:cs="Times New Roman"/>
          <w:sz w:val="12"/>
          <w:szCs w:val="12"/>
        </w:rPr>
        <w:t>………...</w:t>
      </w:r>
      <w:r>
        <w:rPr>
          <w:rFonts w:ascii="Times New Roman" w:eastAsia="Calibri" w:hAnsi="Times New Roman" w:cs="Times New Roman"/>
          <w:sz w:val="12"/>
          <w:szCs w:val="12"/>
        </w:rPr>
        <w:t>…………………..</w:t>
      </w:r>
      <w:r w:rsidR="006962A3">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A1E09" w:rsidRPr="0015017C" w:rsidRDefault="002C5603"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A1E09" w:rsidRPr="0015017C">
        <w:rPr>
          <w:rFonts w:ascii="Times New Roman" w:eastAsia="Calibri" w:hAnsi="Times New Roman" w:cs="Times New Roman"/>
          <w:sz w:val="12"/>
          <w:szCs w:val="12"/>
        </w:rPr>
        <w:t xml:space="preserve">Постановление администрации </w:t>
      </w:r>
      <w:r w:rsidR="005A1E09">
        <w:rPr>
          <w:rFonts w:ascii="Times New Roman" w:eastAsia="Calibri" w:hAnsi="Times New Roman" w:cs="Times New Roman"/>
          <w:sz w:val="12"/>
          <w:szCs w:val="12"/>
        </w:rPr>
        <w:t xml:space="preserve">сельского поселения Елшанка </w:t>
      </w:r>
      <w:r w:rsidR="005A1E09"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A1E0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22 апреля 2016г. «</w:t>
      </w:r>
      <w:r w:rsidRPr="005A1E09">
        <w:rPr>
          <w:rFonts w:ascii="Times New Roman" w:eastAsia="Calibri" w:hAnsi="Times New Roman" w:cs="Times New Roman"/>
          <w:sz w:val="12"/>
          <w:szCs w:val="12"/>
        </w:rPr>
        <w:t>Об исполнении бюджета сельского поселения Елшанка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6962A3">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A6AA2" w:rsidRPr="0015017C" w:rsidRDefault="005A1E09"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DA6AA2" w:rsidRPr="0015017C">
        <w:rPr>
          <w:rFonts w:ascii="Times New Roman" w:eastAsia="Calibri" w:hAnsi="Times New Roman" w:cs="Times New Roman"/>
          <w:sz w:val="12"/>
          <w:szCs w:val="12"/>
        </w:rPr>
        <w:t xml:space="preserve">Постановление администрации </w:t>
      </w:r>
      <w:r w:rsidR="00DA6AA2">
        <w:rPr>
          <w:rFonts w:ascii="Times New Roman" w:eastAsia="Calibri" w:hAnsi="Times New Roman" w:cs="Times New Roman"/>
          <w:sz w:val="12"/>
          <w:szCs w:val="12"/>
        </w:rPr>
        <w:t xml:space="preserve">сельского поселения Захаркино </w:t>
      </w:r>
      <w:r w:rsidR="00DA6AA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A6AA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14 апреля 2016г. «</w:t>
      </w:r>
      <w:r w:rsidRPr="00DA6AA2">
        <w:rPr>
          <w:rFonts w:ascii="Times New Roman" w:eastAsia="Calibri" w:hAnsi="Times New Roman" w:cs="Times New Roman"/>
          <w:sz w:val="12"/>
          <w:szCs w:val="12"/>
        </w:rPr>
        <w:t>Об исполнении бюджета сельского поселения Захаркино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6962A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10510" w:rsidRPr="0015017C" w:rsidRDefault="00DA6AA2" w:rsidP="001105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110510" w:rsidRPr="0015017C">
        <w:rPr>
          <w:rFonts w:ascii="Times New Roman" w:eastAsia="Calibri" w:hAnsi="Times New Roman" w:cs="Times New Roman"/>
          <w:sz w:val="12"/>
          <w:szCs w:val="12"/>
        </w:rPr>
        <w:t xml:space="preserve">Постановление администрации </w:t>
      </w:r>
      <w:r w:rsidR="00110510">
        <w:rPr>
          <w:rFonts w:ascii="Times New Roman" w:eastAsia="Calibri" w:hAnsi="Times New Roman" w:cs="Times New Roman"/>
          <w:sz w:val="12"/>
          <w:szCs w:val="12"/>
        </w:rPr>
        <w:t xml:space="preserve">сельского поселения Кармало-Аделяково </w:t>
      </w:r>
      <w:r w:rsidR="00110510"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1051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18 апреля 2016г. «</w:t>
      </w:r>
      <w:r w:rsidRPr="00110510">
        <w:rPr>
          <w:rFonts w:ascii="Times New Roman" w:eastAsia="Calibri" w:hAnsi="Times New Roman" w:cs="Times New Roman"/>
          <w:sz w:val="12"/>
          <w:szCs w:val="12"/>
        </w:rPr>
        <w:t>Об исполнении бюджета сельского поселения  Кармало-Аделяково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52D9D" w:rsidRPr="0015017C" w:rsidRDefault="00110510" w:rsidP="00C52D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C52D9D" w:rsidRPr="0015017C">
        <w:rPr>
          <w:rFonts w:ascii="Times New Roman" w:eastAsia="Calibri" w:hAnsi="Times New Roman" w:cs="Times New Roman"/>
          <w:sz w:val="12"/>
          <w:szCs w:val="12"/>
        </w:rPr>
        <w:t xml:space="preserve">Постановление администрации </w:t>
      </w:r>
      <w:r w:rsidR="00C52D9D">
        <w:rPr>
          <w:rFonts w:ascii="Times New Roman" w:eastAsia="Calibri" w:hAnsi="Times New Roman" w:cs="Times New Roman"/>
          <w:sz w:val="12"/>
          <w:szCs w:val="12"/>
        </w:rPr>
        <w:t xml:space="preserve">сельского поселения Калиновка </w:t>
      </w:r>
      <w:r w:rsidR="00C52D9D"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52D9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18 апреля 2016г. «</w:t>
      </w:r>
      <w:r w:rsidRPr="00C52D9D">
        <w:rPr>
          <w:rFonts w:ascii="Times New Roman" w:eastAsia="Calibri" w:hAnsi="Times New Roman" w:cs="Times New Roman"/>
          <w:sz w:val="12"/>
          <w:szCs w:val="12"/>
        </w:rPr>
        <w:t>Об исполнении бюджета сельского поселения Калиновка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62A6" w:rsidRPr="0015017C" w:rsidRDefault="00C52D9D"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0362A6" w:rsidRPr="0015017C">
        <w:rPr>
          <w:rFonts w:ascii="Times New Roman" w:eastAsia="Calibri" w:hAnsi="Times New Roman" w:cs="Times New Roman"/>
          <w:sz w:val="12"/>
          <w:szCs w:val="12"/>
        </w:rPr>
        <w:t xml:space="preserve">Постановление администрации </w:t>
      </w:r>
      <w:r w:rsidR="000362A6">
        <w:rPr>
          <w:rFonts w:ascii="Times New Roman" w:eastAsia="Calibri" w:hAnsi="Times New Roman" w:cs="Times New Roman"/>
          <w:sz w:val="12"/>
          <w:szCs w:val="12"/>
        </w:rPr>
        <w:t xml:space="preserve">сельского поселения Кандабулак </w:t>
      </w:r>
      <w:r w:rsidR="000362A6"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362A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21 апреля 2016г. «</w:t>
      </w:r>
      <w:r w:rsidRPr="000362A6">
        <w:rPr>
          <w:rFonts w:ascii="Times New Roman" w:eastAsia="Calibri" w:hAnsi="Times New Roman" w:cs="Times New Roman"/>
          <w:sz w:val="12"/>
          <w:szCs w:val="12"/>
        </w:rPr>
        <w:t>Об исполнении бюджета сельского поселения Кандабулак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41F73" w:rsidRPr="0015017C" w:rsidRDefault="000362A6"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E41F73" w:rsidRPr="0015017C">
        <w:rPr>
          <w:rFonts w:ascii="Times New Roman" w:eastAsia="Calibri" w:hAnsi="Times New Roman" w:cs="Times New Roman"/>
          <w:sz w:val="12"/>
          <w:szCs w:val="12"/>
        </w:rPr>
        <w:t xml:space="preserve">Постановление администрации </w:t>
      </w:r>
      <w:r w:rsidR="00E41F73">
        <w:rPr>
          <w:rFonts w:ascii="Times New Roman" w:eastAsia="Calibri" w:hAnsi="Times New Roman" w:cs="Times New Roman"/>
          <w:sz w:val="12"/>
          <w:szCs w:val="12"/>
        </w:rPr>
        <w:t xml:space="preserve">сельского поселения Красносельское </w:t>
      </w:r>
      <w:r w:rsidR="00E41F73"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41F7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21 апреля 2016г. «</w:t>
      </w:r>
      <w:r w:rsidRPr="00E41F73">
        <w:rPr>
          <w:rFonts w:ascii="Times New Roman" w:eastAsia="Calibri" w:hAnsi="Times New Roman" w:cs="Times New Roman"/>
          <w:sz w:val="12"/>
          <w:szCs w:val="12"/>
        </w:rPr>
        <w:t>Об исполнении бюджета сельского поселения Красносельское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53D31" w:rsidRPr="0015017C" w:rsidRDefault="00E41F73"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953D31" w:rsidRPr="0015017C">
        <w:rPr>
          <w:rFonts w:ascii="Times New Roman" w:eastAsia="Calibri" w:hAnsi="Times New Roman" w:cs="Times New Roman"/>
          <w:sz w:val="12"/>
          <w:szCs w:val="12"/>
        </w:rPr>
        <w:t xml:space="preserve">Постановление администрации </w:t>
      </w:r>
      <w:r w:rsidR="00953D31">
        <w:rPr>
          <w:rFonts w:ascii="Times New Roman" w:eastAsia="Calibri" w:hAnsi="Times New Roman" w:cs="Times New Roman"/>
          <w:sz w:val="12"/>
          <w:szCs w:val="12"/>
        </w:rPr>
        <w:t xml:space="preserve">сельского поселения Кутузовский </w:t>
      </w:r>
      <w:r w:rsidR="00953D3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953D3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15 апреля 2016г. «</w:t>
      </w:r>
      <w:r w:rsidRPr="00953D31">
        <w:rPr>
          <w:rFonts w:ascii="Times New Roman" w:eastAsia="Calibri" w:hAnsi="Times New Roman" w:cs="Times New Roman"/>
          <w:sz w:val="12"/>
          <w:szCs w:val="12"/>
        </w:rPr>
        <w:t>Об исполнении бюджета сельского поселения Кутузовский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20935" w:rsidRPr="0015017C" w:rsidRDefault="00953D31"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A20935" w:rsidRPr="0015017C">
        <w:rPr>
          <w:rFonts w:ascii="Times New Roman" w:eastAsia="Calibri" w:hAnsi="Times New Roman" w:cs="Times New Roman"/>
          <w:sz w:val="12"/>
          <w:szCs w:val="12"/>
        </w:rPr>
        <w:t xml:space="preserve">Постановление администрации </w:t>
      </w:r>
      <w:r w:rsidR="00A20935">
        <w:rPr>
          <w:rFonts w:ascii="Times New Roman" w:eastAsia="Calibri" w:hAnsi="Times New Roman" w:cs="Times New Roman"/>
          <w:sz w:val="12"/>
          <w:szCs w:val="12"/>
        </w:rPr>
        <w:t xml:space="preserve">сельского поселения Липовка </w:t>
      </w:r>
      <w:r w:rsidR="00A20935"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20935"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15 апреля 2016г. «</w:t>
      </w:r>
      <w:r w:rsidRPr="00A20935">
        <w:rPr>
          <w:rFonts w:ascii="Times New Roman" w:eastAsia="Calibri" w:hAnsi="Times New Roman" w:cs="Times New Roman"/>
          <w:sz w:val="12"/>
          <w:szCs w:val="12"/>
        </w:rPr>
        <w:t>Об исполнении бюджета сельского поселения Липовка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91257" w:rsidRPr="0015017C" w:rsidRDefault="00A20935"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591257" w:rsidRPr="0015017C">
        <w:rPr>
          <w:rFonts w:ascii="Times New Roman" w:eastAsia="Calibri" w:hAnsi="Times New Roman" w:cs="Times New Roman"/>
          <w:sz w:val="12"/>
          <w:szCs w:val="12"/>
        </w:rPr>
        <w:t xml:space="preserve">Постановление администрации </w:t>
      </w:r>
      <w:r w:rsidR="00591257">
        <w:rPr>
          <w:rFonts w:ascii="Times New Roman" w:eastAsia="Calibri" w:hAnsi="Times New Roman" w:cs="Times New Roman"/>
          <w:sz w:val="12"/>
          <w:szCs w:val="12"/>
        </w:rPr>
        <w:t xml:space="preserve">сельского поселения Светлодольск </w:t>
      </w:r>
      <w:r w:rsidR="00591257"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9125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15 апреля 2016г. «</w:t>
      </w:r>
      <w:r w:rsidRPr="00591257">
        <w:rPr>
          <w:rFonts w:ascii="Times New Roman" w:eastAsia="Calibri" w:hAnsi="Times New Roman" w:cs="Times New Roman"/>
          <w:sz w:val="12"/>
          <w:szCs w:val="12"/>
        </w:rPr>
        <w:t>Об исполнении бюджета сельского поселения Светлодольск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2D4C" w:rsidRPr="0015017C" w:rsidRDefault="00591257"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032D4C" w:rsidRPr="0015017C">
        <w:rPr>
          <w:rFonts w:ascii="Times New Roman" w:eastAsia="Calibri" w:hAnsi="Times New Roman" w:cs="Times New Roman"/>
          <w:sz w:val="12"/>
          <w:szCs w:val="12"/>
        </w:rPr>
        <w:t xml:space="preserve">Постановление администрации </w:t>
      </w:r>
      <w:r w:rsidR="00032D4C">
        <w:rPr>
          <w:rFonts w:ascii="Times New Roman" w:eastAsia="Calibri" w:hAnsi="Times New Roman" w:cs="Times New Roman"/>
          <w:sz w:val="12"/>
          <w:szCs w:val="12"/>
        </w:rPr>
        <w:t xml:space="preserve">сельского поселения Сергиевск </w:t>
      </w:r>
      <w:r w:rsidR="00032D4C"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32D4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15 апреля 2016г. «</w:t>
      </w:r>
      <w:r w:rsidRPr="00032D4C">
        <w:rPr>
          <w:rFonts w:ascii="Times New Roman" w:eastAsia="Calibri" w:hAnsi="Times New Roman" w:cs="Times New Roman"/>
          <w:sz w:val="12"/>
          <w:szCs w:val="12"/>
        </w:rPr>
        <w:t>Об исполнении бюджета сельского поселения Сергиевск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41BBA" w:rsidRPr="0015017C" w:rsidRDefault="00032D4C"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641BBA" w:rsidRPr="0015017C">
        <w:rPr>
          <w:rFonts w:ascii="Times New Roman" w:eastAsia="Calibri" w:hAnsi="Times New Roman" w:cs="Times New Roman"/>
          <w:sz w:val="12"/>
          <w:szCs w:val="12"/>
        </w:rPr>
        <w:t xml:space="preserve">Постановление администрации </w:t>
      </w:r>
      <w:r w:rsidR="00641BBA">
        <w:rPr>
          <w:rFonts w:ascii="Times New Roman" w:eastAsia="Calibri" w:hAnsi="Times New Roman" w:cs="Times New Roman"/>
          <w:sz w:val="12"/>
          <w:szCs w:val="12"/>
        </w:rPr>
        <w:t xml:space="preserve">сельского поселения Серноводск </w:t>
      </w:r>
      <w:r w:rsidR="00641BBA"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641BB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20 апреля 2016г. «</w:t>
      </w:r>
      <w:r w:rsidRPr="00641BBA">
        <w:rPr>
          <w:rFonts w:ascii="Times New Roman" w:eastAsia="Calibri" w:hAnsi="Times New Roman" w:cs="Times New Roman"/>
          <w:sz w:val="12"/>
          <w:szCs w:val="12"/>
        </w:rPr>
        <w:t>Об исполнении бюджета сельского поселения Серноводск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104D3" w:rsidRPr="0015017C" w:rsidRDefault="00641BBA" w:rsidP="00D104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D104D3" w:rsidRPr="0015017C">
        <w:rPr>
          <w:rFonts w:ascii="Times New Roman" w:eastAsia="Calibri" w:hAnsi="Times New Roman" w:cs="Times New Roman"/>
          <w:sz w:val="12"/>
          <w:szCs w:val="12"/>
        </w:rPr>
        <w:t xml:space="preserve">Постановление администрации </w:t>
      </w:r>
      <w:r w:rsidR="00D104D3">
        <w:rPr>
          <w:rFonts w:ascii="Times New Roman" w:eastAsia="Calibri" w:hAnsi="Times New Roman" w:cs="Times New Roman"/>
          <w:sz w:val="12"/>
          <w:szCs w:val="12"/>
        </w:rPr>
        <w:t xml:space="preserve">сельского поселения Сургут </w:t>
      </w:r>
      <w:r w:rsidR="00D104D3"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104D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18 апреля 2016г. «</w:t>
      </w:r>
      <w:r w:rsidRPr="00D104D3">
        <w:rPr>
          <w:rFonts w:ascii="Times New Roman" w:eastAsia="Calibri" w:hAnsi="Times New Roman" w:cs="Times New Roman"/>
          <w:sz w:val="12"/>
          <w:szCs w:val="12"/>
        </w:rPr>
        <w:t>Об исполнении бюджета сельского поселения Сургут за первый квартал  2016 года</w:t>
      </w:r>
      <w:r>
        <w:rPr>
          <w:rFonts w:ascii="Times New Roman" w:eastAsia="Calibri" w:hAnsi="Times New Roman" w:cs="Times New Roman"/>
          <w:sz w:val="12"/>
          <w:szCs w:val="12"/>
        </w:rPr>
        <w:t>»……………</w:t>
      </w:r>
      <w:r w:rsidR="002C7008">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38</w:t>
      </w:r>
    </w:p>
    <w:p w:rsidR="00D104D3" w:rsidRDefault="00D104D3" w:rsidP="0015017C">
      <w:pPr>
        <w:tabs>
          <w:tab w:val="left" w:pos="284"/>
        </w:tabs>
        <w:spacing w:after="0" w:line="240" w:lineRule="auto"/>
        <w:jc w:val="both"/>
        <w:rPr>
          <w:rFonts w:ascii="Times New Roman" w:eastAsia="Calibri" w:hAnsi="Times New Roman" w:cs="Times New Roman"/>
          <w:sz w:val="12"/>
          <w:szCs w:val="12"/>
        </w:rPr>
      </w:pPr>
    </w:p>
    <w:p w:rsidR="00257CDD" w:rsidRPr="0015017C" w:rsidRDefault="00D104D3"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257CDD" w:rsidRPr="0015017C">
        <w:rPr>
          <w:rFonts w:ascii="Times New Roman" w:eastAsia="Calibri" w:hAnsi="Times New Roman" w:cs="Times New Roman"/>
          <w:sz w:val="12"/>
          <w:szCs w:val="12"/>
        </w:rPr>
        <w:t xml:space="preserve">Постановление администрации </w:t>
      </w:r>
      <w:r w:rsidR="00257CDD">
        <w:rPr>
          <w:rFonts w:ascii="Times New Roman" w:eastAsia="Calibri" w:hAnsi="Times New Roman" w:cs="Times New Roman"/>
          <w:sz w:val="12"/>
          <w:szCs w:val="12"/>
        </w:rPr>
        <w:t xml:space="preserve">сельского поселения Черновка </w:t>
      </w:r>
      <w:r w:rsidR="00257CDD"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57CD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15 апреля 2016г. «</w:t>
      </w:r>
      <w:r w:rsidRPr="00257CDD">
        <w:rPr>
          <w:rFonts w:ascii="Times New Roman" w:eastAsia="Calibri" w:hAnsi="Times New Roman" w:cs="Times New Roman"/>
          <w:sz w:val="12"/>
          <w:szCs w:val="12"/>
        </w:rPr>
        <w:t>Об исполнении бюджета сельского поселения Черновка за первый квартал  2016 года</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F40F7" w:rsidRPr="0015017C" w:rsidRDefault="00257CDD"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2F40F7" w:rsidRPr="0015017C">
        <w:rPr>
          <w:rFonts w:ascii="Times New Roman" w:eastAsia="Calibri" w:hAnsi="Times New Roman" w:cs="Times New Roman"/>
          <w:sz w:val="12"/>
          <w:szCs w:val="12"/>
        </w:rPr>
        <w:t xml:space="preserve">Постановление администрации </w:t>
      </w:r>
      <w:r w:rsidR="002F40F7">
        <w:rPr>
          <w:rFonts w:ascii="Times New Roman" w:eastAsia="Calibri" w:hAnsi="Times New Roman" w:cs="Times New Roman"/>
          <w:sz w:val="12"/>
          <w:szCs w:val="12"/>
        </w:rPr>
        <w:t xml:space="preserve">городского поселения Суходол </w:t>
      </w:r>
      <w:r w:rsidR="002F40F7"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F40F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15 апреля 2016г. «</w:t>
      </w:r>
      <w:r w:rsidRPr="002F40F7">
        <w:rPr>
          <w:rFonts w:ascii="Times New Roman" w:eastAsia="Calibri" w:hAnsi="Times New Roman" w:cs="Times New Roman"/>
          <w:sz w:val="12"/>
          <w:szCs w:val="12"/>
        </w:rPr>
        <w:t>Об исполнении бюджета городского поселения Суходол за первый квартал  2016 года</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D2E28" w:rsidRPr="0015017C" w:rsidRDefault="009D2E28" w:rsidP="009D2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 Решение Собрания Представителей</w:t>
      </w:r>
      <w:r w:rsidRPr="0015017C">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D2E28" w:rsidP="009D2E28">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28 апреля 2016г. «</w:t>
      </w:r>
      <w:r w:rsidRPr="009D2E28">
        <w:rPr>
          <w:rFonts w:ascii="Times New Roman" w:eastAsia="Calibri" w:hAnsi="Times New Roman" w:cs="Times New Roman"/>
          <w:sz w:val="12"/>
          <w:szCs w:val="12"/>
        </w:rPr>
        <w:t>О внесении дополнений в Решение Собрания Представителей муниципального района Сергиевский №48 от 11.09.2014г.  «Об утверждении прогнозного плана (программы) приватизации имущества муниципального района Сергиевский Самарской области на 2015-2017 гг.»</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90470" w:rsidRPr="0015017C" w:rsidRDefault="009D2E28" w:rsidP="00D90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D90470">
        <w:rPr>
          <w:rFonts w:ascii="Times New Roman" w:eastAsia="Calibri" w:hAnsi="Times New Roman" w:cs="Times New Roman"/>
          <w:sz w:val="12"/>
          <w:szCs w:val="12"/>
        </w:rPr>
        <w:t>Решение Собрания Представителей</w:t>
      </w:r>
      <w:r w:rsidR="00D90470" w:rsidRPr="0015017C">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90470" w:rsidP="00D90470">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17 от 28 апреля 2016г. </w:t>
      </w:r>
      <w:proofErr w:type="gramStart"/>
      <w:r>
        <w:rPr>
          <w:rFonts w:ascii="Times New Roman" w:eastAsia="Calibri" w:hAnsi="Times New Roman" w:cs="Times New Roman"/>
          <w:sz w:val="12"/>
          <w:szCs w:val="12"/>
        </w:rPr>
        <w:t>«</w:t>
      </w:r>
      <w:r w:rsidRPr="00D90470">
        <w:rPr>
          <w:rFonts w:ascii="Times New Roman" w:eastAsia="Calibri" w:hAnsi="Times New Roman" w:cs="Times New Roman"/>
          <w:sz w:val="12"/>
          <w:szCs w:val="12"/>
        </w:rPr>
        <w:t>О внесении изменений в Решение Собрания Представителей муниципального района Се</w:t>
      </w:r>
      <w:r>
        <w:rPr>
          <w:rFonts w:ascii="Times New Roman" w:eastAsia="Calibri" w:hAnsi="Times New Roman" w:cs="Times New Roman"/>
          <w:sz w:val="12"/>
          <w:szCs w:val="12"/>
        </w:rPr>
        <w:t xml:space="preserve">ргиевский № 03 от 29.01.2016г. </w:t>
      </w:r>
      <w:r w:rsidRPr="00D90470">
        <w:rPr>
          <w:rFonts w:ascii="Times New Roman" w:eastAsia="Calibri" w:hAnsi="Times New Roman" w:cs="Times New Roman"/>
          <w:sz w:val="12"/>
          <w:szCs w:val="12"/>
        </w:rPr>
        <w:t>«Об утверждении коэффициентов, применяемых для расчета арендной платы, условий и сроков ее внесения за использование земельных участков, государственная собственность на которые не разграничена, находящиеся на территории муниципального района Сергиевский Самарской области и предоставленные в аренду  без торгов»</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43</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55684" w:rsidRPr="0015017C" w:rsidRDefault="00D90470" w:rsidP="00E556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E55684">
        <w:rPr>
          <w:rFonts w:ascii="Times New Roman" w:eastAsia="Calibri" w:hAnsi="Times New Roman" w:cs="Times New Roman"/>
          <w:sz w:val="12"/>
          <w:szCs w:val="12"/>
        </w:rPr>
        <w:t>Решение Собрания Представителей</w:t>
      </w:r>
      <w:r w:rsidR="00E55684" w:rsidRPr="0015017C">
        <w:rPr>
          <w:rFonts w:ascii="Times New Roman" w:eastAsia="Calibri" w:hAnsi="Times New Roman" w:cs="Times New Roman"/>
          <w:sz w:val="12"/>
          <w:szCs w:val="12"/>
        </w:rPr>
        <w:t xml:space="preserve"> муниципального района Сергиевский Самарской области</w:t>
      </w:r>
    </w:p>
    <w:p w:rsidR="00E55684" w:rsidRPr="00E55684" w:rsidRDefault="00E55684" w:rsidP="00E5568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28 апреля 2016г. «</w:t>
      </w:r>
      <w:r w:rsidRPr="00E55684">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 муниципального района Сергиевский Самарской области</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876F1" w:rsidRPr="0015017C" w:rsidRDefault="00880B84" w:rsidP="00787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7876F1"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7876F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465 от 25 апреля 2016г. «</w:t>
      </w:r>
      <w:r w:rsidRPr="007876F1">
        <w:rPr>
          <w:rFonts w:ascii="Times New Roman" w:eastAsia="Calibri" w:hAnsi="Times New Roman" w:cs="Times New Roman"/>
          <w:sz w:val="12"/>
          <w:szCs w:val="12"/>
        </w:rPr>
        <w:t xml:space="preserve">Об изъятии земельного участка и жилых помещений, расположенных в п. Серноводск по ул. </w:t>
      </w:r>
      <w:proofErr w:type="gramStart"/>
      <w:r w:rsidRPr="007876F1">
        <w:rPr>
          <w:rFonts w:ascii="Times New Roman" w:eastAsia="Calibri" w:hAnsi="Times New Roman" w:cs="Times New Roman"/>
          <w:sz w:val="12"/>
          <w:szCs w:val="12"/>
        </w:rPr>
        <w:t>Серная</w:t>
      </w:r>
      <w:proofErr w:type="gramEnd"/>
      <w:r w:rsidRPr="007876F1">
        <w:rPr>
          <w:rFonts w:ascii="Times New Roman" w:eastAsia="Calibri" w:hAnsi="Times New Roman" w:cs="Times New Roman"/>
          <w:sz w:val="12"/>
          <w:szCs w:val="12"/>
        </w:rPr>
        <w:t>, д.37,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30F69" w:rsidRPr="0015017C" w:rsidRDefault="007876F1" w:rsidP="00130F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130F69"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130F6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469 от 26 апреля 2016г. «</w:t>
      </w:r>
      <w:r w:rsidRPr="00130F69">
        <w:rPr>
          <w:rFonts w:ascii="Times New Roman" w:eastAsia="Calibri" w:hAnsi="Times New Roman" w:cs="Times New Roman"/>
          <w:sz w:val="12"/>
          <w:szCs w:val="12"/>
        </w:rPr>
        <w:t xml:space="preserve">Об изъятии земельного участка и жилых помещений, расположенных в п.г.т.Суходол по ул. </w:t>
      </w:r>
      <w:proofErr w:type="gramStart"/>
      <w:r w:rsidRPr="00130F69">
        <w:rPr>
          <w:rFonts w:ascii="Times New Roman" w:eastAsia="Calibri" w:hAnsi="Times New Roman" w:cs="Times New Roman"/>
          <w:sz w:val="12"/>
          <w:szCs w:val="12"/>
        </w:rPr>
        <w:t>Парковая</w:t>
      </w:r>
      <w:proofErr w:type="gramEnd"/>
      <w:r w:rsidRPr="00130F69">
        <w:rPr>
          <w:rFonts w:ascii="Times New Roman" w:eastAsia="Calibri" w:hAnsi="Times New Roman" w:cs="Times New Roman"/>
          <w:sz w:val="12"/>
          <w:szCs w:val="12"/>
        </w:rPr>
        <w:t>, д.9,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A4235" w:rsidRPr="0015017C" w:rsidRDefault="00130F69" w:rsidP="008A4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8A4235"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8A4235"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470 от 26 апреля 2016г. «</w:t>
      </w:r>
      <w:r w:rsidRPr="008A4235">
        <w:rPr>
          <w:rFonts w:ascii="Times New Roman" w:eastAsia="Calibri" w:hAnsi="Times New Roman" w:cs="Times New Roman"/>
          <w:sz w:val="12"/>
          <w:szCs w:val="12"/>
        </w:rPr>
        <w:t xml:space="preserve">Об изъятии земельного участка и жилых помещений, расположенных в п.г.т.Суходол по ул. </w:t>
      </w:r>
      <w:proofErr w:type="gramStart"/>
      <w:r w:rsidRPr="008A4235">
        <w:rPr>
          <w:rFonts w:ascii="Times New Roman" w:eastAsia="Calibri" w:hAnsi="Times New Roman" w:cs="Times New Roman"/>
          <w:sz w:val="12"/>
          <w:szCs w:val="12"/>
        </w:rPr>
        <w:t>Парковая</w:t>
      </w:r>
      <w:proofErr w:type="gramEnd"/>
      <w:r w:rsidRPr="008A4235">
        <w:rPr>
          <w:rFonts w:ascii="Times New Roman" w:eastAsia="Calibri" w:hAnsi="Times New Roman" w:cs="Times New Roman"/>
          <w:sz w:val="12"/>
          <w:szCs w:val="12"/>
        </w:rPr>
        <w:t>, д.11,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69DE" w:rsidRPr="0015017C" w:rsidRDefault="008A4235" w:rsidP="00AA69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AA69DE"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AA69D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471 от 26 апреля 2016г. «</w:t>
      </w:r>
      <w:r w:rsidRPr="00AA69DE">
        <w:rPr>
          <w:rFonts w:ascii="Times New Roman" w:eastAsia="Calibri" w:hAnsi="Times New Roman" w:cs="Times New Roman"/>
          <w:sz w:val="12"/>
          <w:szCs w:val="12"/>
        </w:rPr>
        <w:t>Об изъятии земельного участка и жилых помещений, расположенных в п.г.т.Суходол по ул. Пушкина, д.4,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93FE8" w:rsidRPr="0015017C" w:rsidRDefault="00AA69DE" w:rsidP="00093F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093FE8"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093FE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472 от 26 апреля 2016г. «</w:t>
      </w:r>
      <w:r w:rsidRPr="00093FE8">
        <w:rPr>
          <w:rFonts w:ascii="Times New Roman" w:eastAsia="Calibri" w:hAnsi="Times New Roman" w:cs="Times New Roman"/>
          <w:sz w:val="12"/>
          <w:szCs w:val="12"/>
        </w:rPr>
        <w:t xml:space="preserve">Об изъятии земельного участка и жилых помещений, расположенных в п.г.т.Суходол по ул. </w:t>
      </w:r>
      <w:proofErr w:type="gramStart"/>
      <w:r w:rsidRPr="00093FE8">
        <w:rPr>
          <w:rFonts w:ascii="Times New Roman" w:eastAsia="Calibri" w:hAnsi="Times New Roman" w:cs="Times New Roman"/>
          <w:sz w:val="12"/>
          <w:szCs w:val="12"/>
        </w:rPr>
        <w:t>Пионерская</w:t>
      </w:r>
      <w:proofErr w:type="gramEnd"/>
      <w:r w:rsidRPr="00093FE8">
        <w:rPr>
          <w:rFonts w:ascii="Times New Roman" w:eastAsia="Calibri" w:hAnsi="Times New Roman" w:cs="Times New Roman"/>
          <w:sz w:val="12"/>
          <w:szCs w:val="12"/>
        </w:rPr>
        <w:t>, д.15,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654F6" w:rsidRPr="0015017C" w:rsidRDefault="00093FE8" w:rsidP="00E654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E654F6"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E654F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487 от 27 апреля 2016г. «</w:t>
      </w:r>
      <w:r w:rsidRPr="00E654F6">
        <w:rPr>
          <w:rFonts w:ascii="Times New Roman" w:eastAsia="Calibri" w:hAnsi="Times New Roman" w:cs="Times New Roman"/>
          <w:sz w:val="12"/>
          <w:szCs w:val="12"/>
        </w:rPr>
        <w:t>Об изъятии земельного участка и жилых помещений, расположенных в с.Сергиевск по ул. Ленина, д.79,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6912" w:rsidRPr="0015017C" w:rsidRDefault="00E654F6" w:rsidP="00D56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D56912"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D5691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488 от 27 апреля 2016г. «</w:t>
      </w:r>
      <w:r w:rsidRPr="00D56912">
        <w:rPr>
          <w:rFonts w:ascii="Times New Roman" w:eastAsia="Calibri" w:hAnsi="Times New Roman" w:cs="Times New Roman"/>
          <w:sz w:val="12"/>
          <w:szCs w:val="12"/>
        </w:rPr>
        <w:t>Об изъятии земельного участка и жилых помещений, расположенных в п.г.т.Суходол по ул. Пушкина, д.5,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71A1B" w:rsidRPr="0015017C" w:rsidRDefault="00D56912" w:rsidP="00771A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771A1B"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771A1B"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489 от 27 апреля 2016г. «</w:t>
      </w:r>
      <w:r w:rsidRPr="00771A1B">
        <w:rPr>
          <w:rFonts w:ascii="Times New Roman" w:eastAsia="Calibri" w:hAnsi="Times New Roman" w:cs="Times New Roman"/>
          <w:sz w:val="12"/>
          <w:szCs w:val="12"/>
        </w:rPr>
        <w:t>Об изъятии земельного участка и жилых помещений, расположенных в п.г.т.Суходол по ул. Пушкина, д.6,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B1A79" w:rsidRPr="0015017C" w:rsidRDefault="00771A1B" w:rsidP="004B1A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4B1A79"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4B1A7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492 от 28 апреля 2016г. «</w:t>
      </w:r>
      <w:r w:rsidRPr="004B1A79">
        <w:rPr>
          <w:rFonts w:ascii="Times New Roman" w:eastAsia="Calibri" w:hAnsi="Times New Roman" w:cs="Times New Roman"/>
          <w:sz w:val="12"/>
          <w:szCs w:val="12"/>
        </w:rPr>
        <w:t>Об изъятии земельного участка и жилых помещений, расположенных в п.г.т.Суходол по ул. Пушкина, д.9,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3E71" w:rsidRPr="0015017C" w:rsidRDefault="004B1A79" w:rsidP="00AA3E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AA3E71"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AA3E71" w:rsidP="00AA3E7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493 от 28 апреля 2016г. «</w:t>
      </w:r>
      <w:r w:rsidRPr="00AA3E71">
        <w:rPr>
          <w:rFonts w:ascii="Times New Roman" w:eastAsia="Calibri" w:hAnsi="Times New Roman" w:cs="Times New Roman"/>
          <w:sz w:val="12"/>
          <w:szCs w:val="12"/>
        </w:rPr>
        <w:t xml:space="preserve">Об изъятии земельного участка и жилых помещений, расположенных в п.г.т.Суходол по ул. </w:t>
      </w:r>
      <w:proofErr w:type="gramStart"/>
      <w:r w:rsidRPr="00AA3E71">
        <w:rPr>
          <w:rFonts w:ascii="Times New Roman" w:eastAsia="Calibri" w:hAnsi="Times New Roman" w:cs="Times New Roman"/>
          <w:sz w:val="12"/>
          <w:szCs w:val="12"/>
        </w:rPr>
        <w:t>Молодогвардейская</w:t>
      </w:r>
      <w:proofErr w:type="gramEnd"/>
      <w:r w:rsidRPr="00AA3E71">
        <w:rPr>
          <w:rFonts w:ascii="Times New Roman" w:eastAsia="Calibri" w:hAnsi="Times New Roman" w:cs="Times New Roman"/>
          <w:sz w:val="12"/>
          <w:szCs w:val="12"/>
        </w:rPr>
        <w:t>, д.22,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24E35" w:rsidRPr="0015017C" w:rsidRDefault="00AA3E71" w:rsidP="00324E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324E35"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324E35" w:rsidP="00324E35">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494 от 28 апреля 2016г. «</w:t>
      </w:r>
      <w:r w:rsidRPr="00324E35">
        <w:rPr>
          <w:rFonts w:ascii="Times New Roman" w:eastAsia="Calibri" w:hAnsi="Times New Roman" w:cs="Times New Roman"/>
          <w:sz w:val="12"/>
          <w:szCs w:val="12"/>
        </w:rPr>
        <w:t xml:space="preserve">Об изъятии земельного участка и жилых помещений, расположенных в п.г.т.Суходол по ул. </w:t>
      </w:r>
      <w:proofErr w:type="gramStart"/>
      <w:r w:rsidRPr="00324E35">
        <w:rPr>
          <w:rFonts w:ascii="Times New Roman" w:eastAsia="Calibri" w:hAnsi="Times New Roman" w:cs="Times New Roman"/>
          <w:sz w:val="12"/>
          <w:szCs w:val="12"/>
        </w:rPr>
        <w:t>Молодогвардейская</w:t>
      </w:r>
      <w:proofErr w:type="gramEnd"/>
      <w:r w:rsidRPr="00324E35">
        <w:rPr>
          <w:rFonts w:ascii="Times New Roman" w:eastAsia="Calibri" w:hAnsi="Times New Roman" w:cs="Times New Roman"/>
          <w:sz w:val="12"/>
          <w:szCs w:val="12"/>
        </w:rPr>
        <w:t>, д.20, для муниципальных нужд</w:t>
      </w:r>
      <w:r>
        <w:rPr>
          <w:rFonts w:ascii="Times New Roman" w:eastAsia="Calibri" w:hAnsi="Times New Roman" w:cs="Times New Roman"/>
          <w:sz w:val="12"/>
          <w:szCs w:val="12"/>
        </w:rPr>
        <w:t>»……………………………</w:t>
      </w:r>
      <w:r w:rsidR="00CC4301">
        <w:rPr>
          <w:rFonts w:ascii="Times New Roman" w:eastAsia="Calibri" w:hAnsi="Times New Roman" w:cs="Times New Roman"/>
          <w:sz w:val="12"/>
          <w:szCs w:val="12"/>
        </w:rPr>
        <w:t>……….</w:t>
      </w:r>
      <w:r>
        <w:rPr>
          <w:rFonts w:ascii="Times New Roman" w:eastAsia="Calibri" w:hAnsi="Times New Roman" w:cs="Times New Roman"/>
          <w:sz w:val="12"/>
          <w:szCs w:val="12"/>
        </w:rPr>
        <w:t>……………………………………………………………………………………………..</w:t>
      </w:r>
      <w:r w:rsidR="004D7134">
        <w:rPr>
          <w:rFonts w:ascii="Times New Roman" w:eastAsia="Calibri" w:hAnsi="Times New Roman" w:cs="Times New Roman"/>
          <w:sz w:val="12"/>
          <w:szCs w:val="12"/>
        </w:rPr>
        <w:t>49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7134B" w:rsidRPr="0067134B" w:rsidRDefault="0067134B" w:rsidP="0067134B">
      <w:pPr>
        <w:tabs>
          <w:tab w:val="left" w:pos="284"/>
        </w:tabs>
        <w:spacing w:after="0" w:line="240" w:lineRule="auto"/>
        <w:jc w:val="center"/>
        <w:rPr>
          <w:rFonts w:ascii="Times New Roman" w:eastAsia="Calibri" w:hAnsi="Times New Roman" w:cs="Times New Roman"/>
          <w:b/>
          <w:sz w:val="12"/>
          <w:szCs w:val="12"/>
        </w:rPr>
      </w:pPr>
      <w:r w:rsidRPr="0067134B">
        <w:rPr>
          <w:rFonts w:ascii="Times New Roman" w:eastAsia="Calibri" w:hAnsi="Times New Roman" w:cs="Times New Roman"/>
          <w:b/>
          <w:sz w:val="12"/>
          <w:szCs w:val="12"/>
        </w:rPr>
        <w:lastRenderedPageBreak/>
        <w:t>Извещение о предоставлении земельного участка.</w:t>
      </w:r>
    </w:p>
    <w:p w:rsidR="0067134B" w:rsidRPr="0067134B" w:rsidRDefault="0067134B" w:rsidP="0067134B">
      <w:pPr>
        <w:tabs>
          <w:tab w:val="left" w:pos="284"/>
        </w:tabs>
        <w:spacing w:after="0" w:line="240" w:lineRule="auto"/>
        <w:jc w:val="both"/>
        <w:rPr>
          <w:rFonts w:ascii="Times New Roman" w:eastAsia="Calibri" w:hAnsi="Times New Roman" w:cs="Times New Roman"/>
          <w:sz w:val="12"/>
          <w:szCs w:val="12"/>
        </w:rPr>
      </w:pPr>
    </w:p>
    <w:p w:rsid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1A5A1F" w:rsidRPr="0067134B" w:rsidRDefault="001A5A1F" w:rsidP="0067134B">
      <w:pPr>
        <w:tabs>
          <w:tab w:val="left" w:pos="284"/>
        </w:tabs>
        <w:spacing w:after="0" w:line="240" w:lineRule="auto"/>
        <w:ind w:firstLine="284"/>
        <w:jc w:val="both"/>
        <w:rPr>
          <w:rFonts w:ascii="Times New Roman" w:eastAsia="Calibri" w:hAnsi="Times New Roman" w:cs="Times New Roman"/>
          <w:sz w:val="12"/>
          <w:szCs w:val="12"/>
        </w:rPr>
      </w:pPr>
    </w:p>
    <w:p w:rsidR="0067134B" w:rsidRP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67134B" w:rsidRP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 xml:space="preserve">Заявления о намерении </w:t>
      </w:r>
      <w:proofErr w:type="gramStart"/>
      <w:r w:rsidRPr="0067134B">
        <w:rPr>
          <w:rFonts w:ascii="Times New Roman" w:eastAsia="Calibri" w:hAnsi="Times New Roman" w:cs="Times New Roman"/>
          <w:sz w:val="12"/>
          <w:szCs w:val="12"/>
        </w:rPr>
        <w:t>участвовать в аукционе необходимо направлять</w:t>
      </w:r>
      <w:proofErr w:type="gramEnd"/>
      <w:r w:rsidRPr="0067134B">
        <w:rPr>
          <w:rFonts w:ascii="Times New Roman" w:eastAsia="Calibri" w:hAnsi="Times New Roman" w:cs="Times New Roman"/>
          <w:sz w:val="12"/>
          <w:szCs w:val="12"/>
        </w:rPr>
        <w:t xml:space="preserve"> по адресу: 446540, Самарская обл., Сергиевский р-н, с.Сергиевск, ул.</w:t>
      </w:r>
      <w:r>
        <w:rPr>
          <w:rFonts w:ascii="Times New Roman" w:eastAsia="Calibri" w:hAnsi="Times New Roman" w:cs="Times New Roman"/>
          <w:sz w:val="12"/>
          <w:szCs w:val="12"/>
        </w:rPr>
        <w:t xml:space="preserve"> </w:t>
      </w:r>
      <w:r w:rsidRPr="0067134B">
        <w:rPr>
          <w:rFonts w:ascii="Times New Roman" w:eastAsia="Calibri" w:hAnsi="Times New Roman" w:cs="Times New Roman"/>
          <w:sz w:val="12"/>
          <w:szCs w:val="12"/>
        </w:rPr>
        <w:t>Ленина, д.22.</w:t>
      </w:r>
    </w:p>
    <w:p w:rsidR="0067134B" w:rsidRP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Способы подачи заявлений: лично либо путем почтового отправления.</w:t>
      </w:r>
    </w:p>
    <w:p w:rsidR="0067134B" w:rsidRP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28.05.2016г. прием заявлений завершается.</w:t>
      </w:r>
    </w:p>
    <w:p w:rsidR="0067134B" w:rsidRPr="0067134B" w:rsidRDefault="0067134B" w:rsidP="0067134B">
      <w:pPr>
        <w:tabs>
          <w:tab w:val="left" w:pos="284"/>
        </w:tabs>
        <w:spacing w:after="0" w:line="240" w:lineRule="auto"/>
        <w:ind w:firstLine="284"/>
        <w:jc w:val="both"/>
        <w:rPr>
          <w:rFonts w:ascii="Times New Roman" w:eastAsia="Calibri" w:hAnsi="Times New Roman" w:cs="Times New Roman"/>
          <w:sz w:val="12"/>
          <w:szCs w:val="12"/>
        </w:rPr>
      </w:pPr>
      <w:r w:rsidRPr="0067134B">
        <w:rPr>
          <w:rFonts w:ascii="Times New Roman" w:eastAsia="Calibri" w:hAnsi="Times New Roman" w:cs="Times New Roman"/>
          <w:sz w:val="12"/>
          <w:szCs w:val="12"/>
        </w:rPr>
        <w:t>Адрес земельного участка: Самарская область, муниципальный район Сергиевский, с. Нероновка, ул. Центральная, между д. 42 и д. 46, площадь земельного участка – 1000 кв.м.</w:t>
      </w:r>
    </w:p>
    <w:p w:rsidR="001A5A1F" w:rsidRDefault="001A5A1F" w:rsidP="00BC421E">
      <w:pPr>
        <w:tabs>
          <w:tab w:val="left" w:pos="284"/>
          <w:tab w:val="left" w:pos="3828"/>
        </w:tabs>
        <w:spacing w:after="0" w:line="240" w:lineRule="auto"/>
        <w:jc w:val="center"/>
        <w:rPr>
          <w:rFonts w:ascii="Times New Roman" w:eastAsia="Calibri" w:hAnsi="Times New Roman" w:cs="Times New Roman"/>
          <w:b/>
          <w:sz w:val="12"/>
          <w:szCs w:val="12"/>
        </w:rPr>
      </w:pPr>
    </w:p>
    <w:p w:rsidR="00BC421E" w:rsidRPr="0015017C" w:rsidRDefault="00BC421E" w:rsidP="00BC421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C421E" w:rsidRPr="0015017C" w:rsidRDefault="00BC421E" w:rsidP="00BC421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C421E" w:rsidRPr="0015017C" w:rsidRDefault="00BC421E" w:rsidP="00BC421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C421E" w:rsidRPr="0015017C" w:rsidRDefault="00BC421E" w:rsidP="00BC421E">
      <w:pPr>
        <w:tabs>
          <w:tab w:val="left" w:pos="284"/>
        </w:tabs>
        <w:spacing w:after="0" w:line="240" w:lineRule="auto"/>
        <w:jc w:val="center"/>
        <w:rPr>
          <w:rFonts w:ascii="Times New Roman" w:eastAsia="Calibri" w:hAnsi="Times New Roman" w:cs="Times New Roman"/>
          <w:sz w:val="12"/>
          <w:szCs w:val="12"/>
        </w:rPr>
      </w:pPr>
    </w:p>
    <w:p w:rsidR="00BC421E" w:rsidRPr="0015017C" w:rsidRDefault="00BC421E" w:rsidP="00BC421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C421E" w:rsidRPr="0015017C" w:rsidRDefault="00BC421E" w:rsidP="00BC421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№468</w:t>
      </w:r>
    </w:p>
    <w:p w:rsidR="006638DE" w:rsidRDefault="006638DE" w:rsidP="006638DE">
      <w:pPr>
        <w:tabs>
          <w:tab w:val="left" w:pos="284"/>
        </w:tabs>
        <w:spacing w:after="0" w:line="240" w:lineRule="auto"/>
        <w:jc w:val="center"/>
        <w:rPr>
          <w:rFonts w:ascii="Times New Roman" w:eastAsia="Calibri" w:hAnsi="Times New Roman" w:cs="Times New Roman"/>
          <w:b/>
          <w:sz w:val="12"/>
          <w:szCs w:val="12"/>
        </w:rPr>
      </w:pPr>
      <w:r w:rsidRPr="006638DE">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6638DE" w:rsidRDefault="006638DE" w:rsidP="006638DE">
      <w:pPr>
        <w:tabs>
          <w:tab w:val="left" w:pos="284"/>
        </w:tabs>
        <w:spacing w:after="0" w:line="240" w:lineRule="auto"/>
        <w:jc w:val="center"/>
        <w:rPr>
          <w:rFonts w:ascii="Times New Roman" w:eastAsia="Calibri" w:hAnsi="Times New Roman" w:cs="Times New Roman"/>
          <w:b/>
          <w:sz w:val="12"/>
          <w:szCs w:val="12"/>
        </w:rPr>
      </w:pPr>
      <w:r w:rsidRPr="006638DE">
        <w:rPr>
          <w:rFonts w:ascii="Times New Roman" w:eastAsia="Calibri" w:hAnsi="Times New Roman" w:cs="Times New Roman"/>
          <w:b/>
          <w:sz w:val="12"/>
          <w:szCs w:val="12"/>
        </w:rPr>
        <w:t xml:space="preserve">№ 1477 от 20.12.2013г. «Об утверждении муниципальной Программы «Модернизация объектов </w:t>
      </w:r>
    </w:p>
    <w:p w:rsidR="006638DE" w:rsidRPr="006638DE" w:rsidRDefault="006638DE" w:rsidP="006638DE">
      <w:pPr>
        <w:tabs>
          <w:tab w:val="left" w:pos="284"/>
        </w:tabs>
        <w:spacing w:after="0" w:line="240" w:lineRule="auto"/>
        <w:jc w:val="center"/>
        <w:rPr>
          <w:rFonts w:ascii="Times New Roman" w:eastAsia="Calibri" w:hAnsi="Times New Roman" w:cs="Times New Roman"/>
          <w:b/>
          <w:sz w:val="12"/>
          <w:szCs w:val="12"/>
        </w:rPr>
      </w:pPr>
      <w:r w:rsidRPr="006638DE">
        <w:rPr>
          <w:rFonts w:ascii="Times New Roman" w:eastAsia="Calibri" w:hAnsi="Times New Roman" w:cs="Times New Roman"/>
          <w:b/>
          <w:sz w:val="12"/>
          <w:szCs w:val="12"/>
        </w:rPr>
        <w:t>коммунальной инфраструктуры в муниципальном районе Сергиевский Самарской области на 2014-2016гг.»</w:t>
      </w:r>
    </w:p>
    <w:p w:rsidR="006638DE" w:rsidRPr="006638DE" w:rsidRDefault="006638DE" w:rsidP="006638DE">
      <w:pPr>
        <w:tabs>
          <w:tab w:val="left" w:pos="284"/>
        </w:tabs>
        <w:spacing w:after="0" w:line="240" w:lineRule="auto"/>
        <w:jc w:val="both"/>
        <w:rPr>
          <w:rFonts w:ascii="Times New Roman" w:eastAsia="Calibri" w:hAnsi="Times New Roman" w:cs="Times New Roman"/>
          <w:sz w:val="12"/>
          <w:szCs w:val="12"/>
        </w:rPr>
      </w:pP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proofErr w:type="gramStart"/>
      <w:r w:rsidRPr="006638D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b/>
          <w:sz w:val="12"/>
          <w:szCs w:val="12"/>
        </w:rPr>
      </w:pPr>
      <w:r w:rsidRPr="006638DE">
        <w:rPr>
          <w:rFonts w:ascii="Times New Roman" w:eastAsia="Calibri" w:hAnsi="Times New Roman" w:cs="Times New Roman"/>
          <w:b/>
          <w:sz w:val="12"/>
          <w:szCs w:val="12"/>
        </w:rPr>
        <w:t>ПОСТАНОВЛЯЕТ:</w:t>
      </w: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38DE">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r w:rsidRPr="006638DE">
        <w:rPr>
          <w:rFonts w:ascii="Times New Roman" w:eastAsia="Calibri" w:hAnsi="Times New Roman" w:cs="Times New Roman"/>
          <w:sz w:val="12"/>
          <w:szCs w:val="12"/>
        </w:rPr>
        <w:t>1.1. Приложение № 3 к Программе изложить в редакции согласно приложению № 1 к настоящему постановлению.</w:t>
      </w: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r w:rsidRPr="006638DE">
        <w:rPr>
          <w:rFonts w:ascii="Times New Roman" w:eastAsia="Calibri" w:hAnsi="Times New Roman" w:cs="Times New Roman"/>
          <w:sz w:val="12"/>
          <w:szCs w:val="12"/>
        </w:rPr>
        <w:t>2. Опубликовать настоящее постановление в газете «Сергиевский вестник».</w:t>
      </w: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r w:rsidRPr="006638DE">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6638DE" w:rsidRPr="006638DE" w:rsidRDefault="006638DE" w:rsidP="006638DE">
      <w:pPr>
        <w:tabs>
          <w:tab w:val="left" w:pos="284"/>
        </w:tabs>
        <w:spacing w:after="0" w:line="240" w:lineRule="auto"/>
        <w:ind w:firstLine="284"/>
        <w:jc w:val="both"/>
        <w:rPr>
          <w:rFonts w:ascii="Times New Roman" w:eastAsia="Calibri" w:hAnsi="Times New Roman" w:cs="Times New Roman"/>
          <w:sz w:val="12"/>
          <w:szCs w:val="12"/>
        </w:rPr>
      </w:pPr>
      <w:r w:rsidRPr="006638DE">
        <w:rPr>
          <w:rFonts w:ascii="Times New Roman" w:eastAsia="Calibri" w:hAnsi="Times New Roman" w:cs="Times New Roman"/>
          <w:sz w:val="12"/>
          <w:szCs w:val="12"/>
        </w:rPr>
        <w:t xml:space="preserve">4. </w:t>
      </w:r>
      <w:proofErr w:type="gramStart"/>
      <w:r w:rsidRPr="006638DE">
        <w:rPr>
          <w:rFonts w:ascii="Times New Roman" w:eastAsia="Calibri" w:hAnsi="Times New Roman" w:cs="Times New Roman"/>
          <w:sz w:val="12"/>
          <w:szCs w:val="12"/>
        </w:rPr>
        <w:t>Контроль за</w:t>
      </w:r>
      <w:proofErr w:type="gramEnd"/>
      <w:r w:rsidRPr="006638DE">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6638DE" w:rsidRDefault="006638DE" w:rsidP="006638DE">
      <w:pPr>
        <w:tabs>
          <w:tab w:val="left" w:pos="284"/>
        </w:tabs>
        <w:spacing w:after="0" w:line="240" w:lineRule="auto"/>
        <w:jc w:val="right"/>
        <w:rPr>
          <w:rFonts w:ascii="Times New Roman" w:eastAsia="Calibri" w:hAnsi="Times New Roman" w:cs="Times New Roman"/>
          <w:sz w:val="12"/>
          <w:szCs w:val="12"/>
        </w:rPr>
      </w:pPr>
      <w:r w:rsidRPr="006638DE">
        <w:rPr>
          <w:rFonts w:ascii="Times New Roman" w:eastAsia="Calibri" w:hAnsi="Times New Roman" w:cs="Times New Roman"/>
          <w:sz w:val="12"/>
          <w:szCs w:val="12"/>
        </w:rPr>
        <w:t>Глава муниципального района Сергиевский</w:t>
      </w:r>
    </w:p>
    <w:p w:rsidR="006638DE" w:rsidRPr="006638DE" w:rsidRDefault="006638DE" w:rsidP="006638DE">
      <w:pPr>
        <w:tabs>
          <w:tab w:val="left" w:pos="284"/>
        </w:tabs>
        <w:spacing w:after="0" w:line="240" w:lineRule="auto"/>
        <w:jc w:val="right"/>
        <w:rPr>
          <w:rFonts w:ascii="Times New Roman" w:eastAsia="Calibri" w:hAnsi="Times New Roman" w:cs="Times New Roman"/>
          <w:sz w:val="12"/>
          <w:szCs w:val="12"/>
        </w:rPr>
      </w:pPr>
      <w:r w:rsidRPr="006638D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638DE">
        <w:rPr>
          <w:rFonts w:ascii="Times New Roman" w:eastAsia="Calibri" w:hAnsi="Times New Roman" w:cs="Times New Roman"/>
          <w:sz w:val="12"/>
          <w:szCs w:val="12"/>
        </w:rPr>
        <w:t>Веселов</w:t>
      </w:r>
    </w:p>
    <w:p w:rsidR="006638DE" w:rsidRPr="006638DE" w:rsidRDefault="006638DE" w:rsidP="006638DE">
      <w:pPr>
        <w:tabs>
          <w:tab w:val="left" w:pos="284"/>
        </w:tabs>
        <w:spacing w:after="0" w:line="240" w:lineRule="auto"/>
        <w:jc w:val="both"/>
        <w:rPr>
          <w:rFonts w:ascii="Times New Roman" w:eastAsia="Calibri" w:hAnsi="Times New Roman" w:cs="Times New Roman"/>
          <w:sz w:val="12"/>
          <w:szCs w:val="12"/>
        </w:rPr>
      </w:pPr>
    </w:p>
    <w:p w:rsidR="00900C38" w:rsidRPr="0015017C" w:rsidRDefault="00900C38" w:rsidP="00900C3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900C38" w:rsidRPr="0015017C" w:rsidRDefault="00900C38" w:rsidP="00900C3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900C38" w:rsidRPr="0015017C" w:rsidRDefault="00900C38" w:rsidP="00900C3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00C38" w:rsidRDefault="00900C38" w:rsidP="00900C3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468 от “25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C1051" w:rsidRPr="00A176B9" w:rsidRDefault="00A176B9" w:rsidP="00A176B9">
      <w:pPr>
        <w:tabs>
          <w:tab w:val="left" w:pos="284"/>
        </w:tabs>
        <w:spacing w:after="0" w:line="240" w:lineRule="auto"/>
        <w:jc w:val="center"/>
        <w:rPr>
          <w:rFonts w:ascii="Times New Roman" w:eastAsia="Calibri" w:hAnsi="Times New Roman" w:cs="Times New Roman"/>
          <w:b/>
          <w:sz w:val="12"/>
          <w:szCs w:val="12"/>
        </w:rPr>
      </w:pPr>
      <w:r w:rsidRPr="00A176B9">
        <w:rPr>
          <w:rFonts w:ascii="Times New Roman" w:eastAsia="Calibri" w:hAnsi="Times New Roman" w:cs="Times New Roman"/>
          <w:b/>
          <w:sz w:val="12"/>
          <w:szCs w:val="12"/>
        </w:rPr>
        <w:t>Объем средств, необходимых для финансирования Программы</w:t>
      </w:r>
    </w:p>
    <w:p w:rsidR="00AC1051" w:rsidRPr="00A176B9" w:rsidRDefault="00A176B9" w:rsidP="00A176B9">
      <w:pPr>
        <w:tabs>
          <w:tab w:val="left" w:pos="284"/>
        </w:tabs>
        <w:spacing w:after="0" w:line="240" w:lineRule="auto"/>
        <w:jc w:val="center"/>
        <w:rPr>
          <w:rFonts w:ascii="Times New Roman" w:eastAsia="Calibri" w:hAnsi="Times New Roman" w:cs="Times New Roman"/>
          <w:b/>
          <w:sz w:val="12"/>
          <w:szCs w:val="12"/>
        </w:rPr>
      </w:pPr>
      <w:r w:rsidRPr="00A176B9">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2014-2016гг."</w:t>
      </w:r>
    </w:p>
    <w:p w:rsidR="00AC1051" w:rsidRDefault="00A176B9" w:rsidP="00A176B9">
      <w:pPr>
        <w:tabs>
          <w:tab w:val="left" w:pos="284"/>
        </w:tabs>
        <w:spacing w:after="0" w:line="240" w:lineRule="auto"/>
        <w:jc w:val="right"/>
        <w:rPr>
          <w:rFonts w:ascii="Times New Roman" w:eastAsia="Calibri" w:hAnsi="Times New Roman" w:cs="Times New Roman"/>
          <w:sz w:val="12"/>
          <w:szCs w:val="12"/>
        </w:rPr>
      </w:pPr>
      <w:r w:rsidRPr="00A176B9">
        <w:rPr>
          <w:rFonts w:ascii="Times New Roman" w:eastAsia="Calibri" w:hAnsi="Times New Roman" w:cs="Times New Roman"/>
          <w:sz w:val="12"/>
          <w:szCs w:val="12"/>
        </w:rPr>
        <w:t>в рублях</w:t>
      </w:r>
    </w:p>
    <w:p w:rsidR="001A5A1F" w:rsidRDefault="001A5A1F" w:rsidP="00A176B9">
      <w:pPr>
        <w:tabs>
          <w:tab w:val="left" w:pos="284"/>
        </w:tabs>
        <w:spacing w:after="0" w:line="240" w:lineRule="auto"/>
        <w:jc w:val="right"/>
        <w:rPr>
          <w:rFonts w:ascii="Times New Roman" w:eastAsia="Calibri" w:hAnsi="Times New Roman" w:cs="Times New Roman"/>
          <w:sz w:val="12"/>
          <w:szCs w:val="12"/>
        </w:rPr>
      </w:pPr>
    </w:p>
    <w:tbl>
      <w:tblPr>
        <w:tblStyle w:val="af1"/>
        <w:tblW w:w="0" w:type="auto"/>
        <w:tblInd w:w="108" w:type="dxa"/>
        <w:tblLayout w:type="fixed"/>
        <w:tblLook w:val="04A0" w:firstRow="1" w:lastRow="0" w:firstColumn="1" w:lastColumn="0" w:noHBand="0" w:noVBand="1"/>
      </w:tblPr>
      <w:tblGrid>
        <w:gridCol w:w="1985"/>
        <w:gridCol w:w="425"/>
        <w:gridCol w:w="425"/>
        <w:gridCol w:w="426"/>
        <w:gridCol w:w="425"/>
        <w:gridCol w:w="425"/>
        <w:gridCol w:w="425"/>
        <w:gridCol w:w="426"/>
        <w:gridCol w:w="425"/>
        <w:gridCol w:w="425"/>
        <w:gridCol w:w="425"/>
        <w:gridCol w:w="426"/>
        <w:gridCol w:w="425"/>
        <w:gridCol w:w="425"/>
      </w:tblGrid>
      <w:tr w:rsidR="00A176B9" w:rsidRPr="00A176B9" w:rsidTr="00A176B9">
        <w:trPr>
          <w:trHeight w:val="138"/>
        </w:trPr>
        <w:tc>
          <w:tcPr>
            <w:tcW w:w="1985" w:type="dxa"/>
            <w:vMerge w:val="restart"/>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Наименование</w:t>
            </w:r>
          </w:p>
        </w:tc>
        <w:tc>
          <w:tcPr>
            <w:tcW w:w="425" w:type="dxa"/>
            <w:vMerge w:val="restart"/>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Итого</w:t>
            </w:r>
          </w:p>
        </w:tc>
        <w:tc>
          <w:tcPr>
            <w:tcW w:w="1701" w:type="dxa"/>
            <w:gridSpan w:val="4"/>
            <w:vMerge w:val="restart"/>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2014</w:t>
            </w:r>
          </w:p>
        </w:tc>
        <w:tc>
          <w:tcPr>
            <w:tcW w:w="1701" w:type="dxa"/>
            <w:gridSpan w:val="4"/>
            <w:vMerge w:val="restart"/>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2015</w:t>
            </w:r>
          </w:p>
        </w:tc>
        <w:tc>
          <w:tcPr>
            <w:tcW w:w="1701" w:type="dxa"/>
            <w:gridSpan w:val="4"/>
            <w:vMerge w:val="restart"/>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2016</w:t>
            </w:r>
          </w:p>
        </w:tc>
      </w:tr>
      <w:tr w:rsidR="00A176B9" w:rsidRPr="00A176B9" w:rsidTr="00A176B9">
        <w:trPr>
          <w:trHeight w:val="138"/>
        </w:trPr>
        <w:tc>
          <w:tcPr>
            <w:tcW w:w="1985" w:type="dxa"/>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425" w:type="dxa"/>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1701" w:type="dxa"/>
            <w:gridSpan w:val="4"/>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1701" w:type="dxa"/>
            <w:gridSpan w:val="4"/>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1701" w:type="dxa"/>
            <w:gridSpan w:val="4"/>
            <w:vMerge/>
            <w:hideMark/>
          </w:tcPr>
          <w:p w:rsidR="00A176B9" w:rsidRPr="00A176B9" w:rsidRDefault="00A176B9" w:rsidP="00A176B9">
            <w:pPr>
              <w:tabs>
                <w:tab w:val="left" w:pos="284"/>
              </w:tabs>
              <w:rPr>
                <w:rFonts w:ascii="Times New Roman" w:eastAsia="Calibri" w:hAnsi="Times New Roman" w:cs="Times New Roman"/>
                <w:sz w:val="12"/>
                <w:szCs w:val="12"/>
              </w:rPr>
            </w:pPr>
          </w:p>
        </w:tc>
      </w:tr>
      <w:tr w:rsidR="00A176B9" w:rsidRPr="00A176B9" w:rsidTr="00A176B9">
        <w:trPr>
          <w:trHeight w:val="20"/>
        </w:trPr>
        <w:tc>
          <w:tcPr>
            <w:tcW w:w="1985" w:type="dxa"/>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425" w:type="dxa"/>
            <w:vMerge/>
            <w:hideMark/>
          </w:tcPr>
          <w:p w:rsidR="00A176B9" w:rsidRPr="00A176B9" w:rsidRDefault="00A176B9" w:rsidP="00A176B9">
            <w:pPr>
              <w:tabs>
                <w:tab w:val="left" w:pos="284"/>
              </w:tabs>
              <w:rPr>
                <w:rFonts w:ascii="Times New Roman" w:eastAsia="Calibri" w:hAnsi="Times New Roman" w:cs="Times New Roman"/>
                <w:sz w:val="12"/>
                <w:szCs w:val="12"/>
              </w:rPr>
            </w:pPr>
          </w:p>
        </w:tc>
        <w:tc>
          <w:tcPr>
            <w:tcW w:w="425" w:type="dxa"/>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Всего</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Областной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Местный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Внебюджет</w:t>
            </w:r>
          </w:p>
        </w:tc>
        <w:tc>
          <w:tcPr>
            <w:tcW w:w="425" w:type="dxa"/>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Всего</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Областной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Местный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Внебюджет</w:t>
            </w:r>
          </w:p>
        </w:tc>
        <w:tc>
          <w:tcPr>
            <w:tcW w:w="425" w:type="dxa"/>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Всего</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Областной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Местный бюджет</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Внебюджет</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Оказание помощи по текущему и капитальному ремонту жилых помещений граждан</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945</w:t>
            </w:r>
            <w:r w:rsidR="00A176B9" w:rsidRPr="00A176B9">
              <w:rPr>
                <w:rFonts w:ascii="Times New Roman" w:eastAsia="Calibri" w:hAnsi="Times New Roman" w:cs="Times New Roman"/>
                <w:sz w:val="12"/>
                <w:szCs w:val="12"/>
              </w:rPr>
              <w:t>996,66</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200</w:t>
            </w:r>
            <w:r w:rsidR="00A176B9" w:rsidRPr="00A176B9">
              <w:rPr>
                <w:rFonts w:ascii="Times New Roman" w:eastAsia="Calibri" w:hAnsi="Times New Roman" w:cs="Times New Roman"/>
                <w:bCs/>
                <w:sz w:val="12"/>
                <w:szCs w:val="12"/>
              </w:rPr>
              <w:t>000,00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w:t>
            </w:r>
            <w:r w:rsidR="00A176B9" w:rsidRPr="00A176B9">
              <w:rPr>
                <w:rFonts w:ascii="Times New Roman" w:eastAsia="Calibri" w:hAnsi="Times New Roman" w:cs="Times New Roman"/>
                <w:sz w:val="12"/>
                <w:szCs w:val="12"/>
              </w:rPr>
              <w:t>000,00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F337D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381131,90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381</w:t>
            </w:r>
            <w:r w:rsidR="00A176B9" w:rsidRPr="00A176B9">
              <w:rPr>
                <w:rFonts w:ascii="Times New Roman" w:eastAsia="Calibri" w:hAnsi="Times New Roman" w:cs="Times New Roman"/>
                <w:sz w:val="12"/>
                <w:szCs w:val="12"/>
              </w:rPr>
              <w:t>131,90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364</w:t>
            </w:r>
            <w:r w:rsidR="00A176B9" w:rsidRPr="00A176B9">
              <w:rPr>
                <w:rFonts w:ascii="Times New Roman" w:eastAsia="Calibri" w:hAnsi="Times New Roman" w:cs="Times New Roman"/>
                <w:bCs/>
                <w:sz w:val="12"/>
                <w:szCs w:val="12"/>
              </w:rPr>
              <w:t>864,76</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364</w:t>
            </w:r>
            <w:r w:rsidR="00A176B9" w:rsidRPr="00A176B9">
              <w:rPr>
                <w:rFonts w:ascii="Times New Roman" w:eastAsia="Calibri" w:hAnsi="Times New Roman" w:cs="Times New Roman"/>
                <w:sz w:val="12"/>
                <w:szCs w:val="12"/>
              </w:rPr>
              <w:t>864,76</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Содержание, тек</w:t>
            </w:r>
            <w:r w:rsidR="00B5468F">
              <w:rPr>
                <w:rFonts w:ascii="Times New Roman" w:eastAsia="Calibri" w:hAnsi="Times New Roman" w:cs="Times New Roman"/>
                <w:sz w:val="12"/>
                <w:szCs w:val="12"/>
              </w:rPr>
              <w:t>у</w:t>
            </w:r>
            <w:r w:rsidRPr="00A176B9">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w:t>
            </w:r>
            <w:r w:rsidR="00A176B9" w:rsidRPr="00A176B9">
              <w:rPr>
                <w:rFonts w:ascii="Times New Roman" w:eastAsia="Calibri" w:hAnsi="Times New Roman" w:cs="Times New Roman"/>
                <w:sz w:val="12"/>
                <w:szCs w:val="12"/>
              </w:rPr>
              <w:t>000,00</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300</w:t>
            </w:r>
            <w:r w:rsidR="00A176B9" w:rsidRPr="00A176B9">
              <w:rPr>
                <w:rFonts w:ascii="Times New Roman" w:eastAsia="Calibri" w:hAnsi="Times New Roman" w:cs="Times New Roman"/>
                <w:bCs/>
                <w:sz w:val="12"/>
                <w:szCs w:val="12"/>
              </w:rPr>
              <w:t>000,00</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w:t>
            </w:r>
            <w:r w:rsidR="00A176B9" w:rsidRPr="00A176B9">
              <w:rPr>
                <w:rFonts w:ascii="Times New Roman" w:eastAsia="Calibri" w:hAnsi="Times New Roman" w:cs="Times New Roman"/>
                <w:sz w:val="12"/>
                <w:szCs w:val="12"/>
              </w:rPr>
              <w:t>000,00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*Проектирование и строительство Сергиевского группового водопровода с.Сергиевск</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114373</w:t>
            </w:r>
            <w:r w:rsidR="00A176B9" w:rsidRPr="00A176B9">
              <w:rPr>
                <w:rFonts w:ascii="Times New Roman" w:eastAsia="Calibri" w:hAnsi="Times New Roman" w:cs="Times New Roman"/>
                <w:sz w:val="12"/>
                <w:szCs w:val="12"/>
              </w:rPr>
              <w:t>053,00</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114373</w:t>
            </w:r>
            <w:r w:rsidR="00A176B9" w:rsidRPr="00A176B9">
              <w:rPr>
                <w:rFonts w:ascii="Times New Roman" w:eastAsia="Calibri" w:hAnsi="Times New Roman" w:cs="Times New Roman"/>
                <w:bCs/>
                <w:sz w:val="12"/>
                <w:szCs w:val="12"/>
              </w:rPr>
              <w:t>053,00</w:t>
            </w:r>
          </w:p>
        </w:tc>
        <w:tc>
          <w:tcPr>
            <w:tcW w:w="426"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108654</w:t>
            </w:r>
            <w:r w:rsidR="00A176B9" w:rsidRPr="00A176B9">
              <w:rPr>
                <w:rFonts w:ascii="Times New Roman" w:eastAsia="Calibri" w:hAnsi="Times New Roman" w:cs="Times New Roman"/>
                <w:sz w:val="12"/>
                <w:szCs w:val="12"/>
              </w:rPr>
              <w:t>400,00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5718</w:t>
            </w:r>
            <w:r w:rsidR="00A176B9" w:rsidRPr="00A176B9">
              <w:rPr>
                <w:rFonts w:ascii="Times New Roman" w:eastAsia="Calibri" w:hAnsi="Times New Roman" w:cs="Times New Roman"/>
                <w:sz w:val="12"/>
                <w:szCs w:val="12"/>
              </w:rPr>
              <w:t>653,00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67786</w:t>
            </w:r>
            <w:r w:rsidR="00A176B9" w:rsidRPr="00A176B9">
              <w:rPr>
                <w:rFonts w:ascii="Times New Roman" w:eastAsia="Calibri" w:hAnsi="Times New Roman" w:cs="Times New Roman"/>
                <w:sz w:val="12"/>
                <w:szCs w:val="12"/>
              </w:rPr>
              <w:t>293,97</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26818</w:t>
            </w:r>
            <w:r w:rsidR="00A176B9" w:rsidRPr="00A176B9">
              <w:rPr>
                <w:rFonts w:ascii="Times New Roman" w:eastAsia="Calibri" w:hAnsi="Times New Roman" w:cs="Times New Roman"/>
                <w:bCs/>
                <w:sz w:val="12"/>
                <w:szCs w:val="12"/>
              </w:rPr>
              <w:t>699,56</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13717</w:t>
            </w:r>
            <w:r w:rsidR="00A176B9" w:rsidRPr="00A176B9">
              <w:rPr>
                <w:rFonts w:ascii="Times New Roman" w:eastAsia="Calibri" w:hAnsi="Times New Roman" w:cs="Times New Roman"/>
                <w:sz w:val="12"/>
                <w:szCs w:val="12"/>
              </w:rPr>
              <w:t>907,83</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13100</w:t>
            </w:r>
            <w:r w:rsidR="00A176B9" w:rsidRPr="00A176B9">
              <w:rPr>
                <w:rFonts w:ascii="Times New Roman" w:eastAsia="Calibri" w:hAnsi="Times New Roman" w:cs="Times New Roman"/>
                <w:sz w:val="12"/>
                <w:szCs w:val="12"/>
              </w:rPr>
              <w:t>791,73</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30801</w:t>
            </w:r>
            <w:r w:rsidR="00A176B9" w:rsidRPr="00A176B9">
              <w:rPr>
                <w:rFonts w:ascii="Times New Roman" w:eastAsia="Calibri" w:hAnsi="Times New Roman" w:cs="Times New Roman"/>
                <w:bCs/>
                <w:sz w:val="12"/>
                <w:szCs w:val="12"/>
              </w:rPr>
              <w:t>154,79</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17020</w:t>
            </w:r>
            <w:r w:rsidR="00A176B9" w:rsidRPr="00A176B9">
              <w:rPr>
                <w:rFonts w:ascii="Times New Roman" w:eastAsia="Calibri" w:hAnsi="Times New Roman" w:cs="Times New Roman"/>
                <w:sz w:val="12"/>
                <w:szCs w:val="12"/>
              </w:rPr>
              <w:t>285,28</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13780</w:t>
            </w:r>
            <w:r w:rsidR="00A176B9" w:rsidRPr="00A176B9">
              <w:rPr>
                <w:rFonts w:ascii="Times New Roman" w:eastAsia="Calibri" w:hAnsi="Times New Roman" w:cs="Times New Roman"/>
                <w:sz w:val="12"/>
                <w:szCs w:val="12"/>
              </w:rPr>
              <w:t>869,51</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10166</w:t>
            </w:r>
            <w:r w:rsidR="00A176B9" w:rsidRPr="00A176B9">
              <w:rPr>
                <w:rFonts w:ascii="Times New Roman" w:eastAsia="Calibri" w:hAnsi="Times New Roman" w:cs="Times New Roman"/>
                <w:bCs/>
                <w:sz w:val="12"/>
                <w:szCs w:val="12"/>
              </w:rPr>
              <w:t>439,62</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10166</w:t>
            </w:r>
            <w:r w:rsidR="00A176B9" w:rsidRPr="00A176B9">
              <w:rPr>
                <w:rFonts w:ascii="Times New Roman" w:eastAsia="Calibri" w:hAnsi="Times New Roman" w:cs="Times New Roman"/>
                <w:sz w:val="12"/>
                <w:szCs w:val="12"/>
              </w:rPr>
              <w:t>439,62</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 xml:space="preserve">Услуги по осуществлению технологического присоединения </w:t>
            </w:r>
            <w:r w:rsidRPr="00A176B9">
              <w:rPr>
                <w:rFonts w:ascii="Times New Roman" w:eastAsia="Calibri" w:hAnsi="Times New Roman" w:cs="Times New Roman"/>
                <w:sz w:val="12"/>
                <w:szCs w:val="12"/>
              </w:rPr>
              <w:lastRenderedPageBreak/>
              <w:t>к инженерным сетям</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2398</w:t>
            </w:r>
            <w:r w:rsidR="00A176B9" w:rsidRPr="00A176B9">
              <w:rPr>
                <w:rFonts w:ascii="Times New Roman" w:eastAsia="Calibri" w:hAnsi="Times New Roman" w:cs="Times New Roman"/>
                <w:sz w:val="12"/>
                <w:szCs w:val="12"/>
              </w:rPr>
              <w:t>335,81</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A176B9" w:rsidRPr="00A176B9">
              <w:rPr>
                <w:rFonts w:ascii="Times New Roman" w:eastAsia="Calibri" w:hAnsi="Times New Roman" w:cs="Times New Roman"/>
                <w:bCs/>
                <w:sz w:val="12"/>
                <w:szCs w:val="12"/>
              </w:rPr>
              <w:t>716,44</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w:t>
            </w:r>
            <w:r w:rsidR="00A176B9" w:rsidRPr="00A176B9">
              <w:rPr>
                <w:rFonts w:ascii="Times New Roman" w:eastAsia="Calibri" w:hAnsi="Times New Roman" w:cs="Times New Roman"/>
                <w:sz w:val="12"/>
                <w:szCs w:val="12"/>
              </w:rPr>
              <w:t>716,44</w:t>
            </w:r>
          </w:p>
        </w:tc>
        <w:tc>
          <w:tcPr>
            <w:tcW w:w="425" w:type="dxa"/>
            <w:noWrap/>
            <w:hideMark/>
          </w:tcPr>
          <w:p w:rsidR="00A176B9" w:rsidRPr="00A176B9" w:rsidRDefault="00F337D9"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1611</w:t>
            </w:r>
            <w:r w:rsidR="00A176B9" w:rsidRPr="00A176B9">
              <w:rPr>
                <w:rFonts w:ascii="Times New Roman" w:eastAsia="Calibri" w:hAnsi="Times New Roman" w:cs="Times New Roman"/>
                <w:bCs/>
                <w:sz w:val="12"/>
                <w:szCs w:val="12"/>
              </w:rPr>
              <w:t>633,05</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337D9"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1611</w:t>
            </w:r>
            <w:r w:rsidR="00A176B9" w:rsidRPr="00A176B9">
              <w:rPr>
                <w:rFonts w:ascii="Times New Roman" w:eastAsia="Calibri" w:hAnsi="Times New Roman" w:cs="Times New Roman"/>
                <w:sz w:val="12"/>
                <w:szCs w:val="12"/>
              </w:rPr>
              <w:t>633,05</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F337D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735986,32</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F337D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735986,32</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2810</w:t>
            </w:r>
            <w:r w:rsidR="00A176B9" w:rsidRPr="00A176B9">
              <w:rPr>
                <w:rFonts w:ascii="Times New Roman" w:eastAsia="Calibri" w:hAnsi="Times New Roman" w:cs="Times New Roman"/>
                <w:sz w:val="12"/>
                <w:szCs w:val="12"/>
              </w:rPr>
              <w:t>740,34</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619</w:t>
            </w:r>
            <w:r w:rsidR="00A176B9" w:rsidRPr="00A176B9">
              <w:rPr>
                <w:rFonts w:ascii="Times New Roman" w:eastAsia="Calibri" w:hAnsi="Times New Roman" w:cs="Times New Roman"/>
                <w:bCs/>
                <w:sz w:val="12"/>
                <w:szCs w:val="12"/>
              </w:rPr>
              <w:t>941,66</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619</w:t>
            </w:r>
            <w:r w:rsidR="00A176B9" w:rsidRPr="00A176B9">
              <w:rPr>
                <w:rFonts w:ascii="Times New Roman" w:eastAsia="Calibri" w:hAnsi="Times New Roman" w:cs="Times New Roman"/>
                <w:sz w:val="12"/>
                <w:szCs w:val="12"/>
              </w:rPr>
              <w:t>941,66</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2176</w:t>
            </w:r>
            <w:r w:rsidR="00A176B9" w:rsidRPr="00A176B9">
              <w:rPr>
                <w:rFonts w:ascii="Times New Roman" w:eastAsia="Calibri" w:hAnsi="Times New Roman" w:cs="Times New Roman"/>
                <w:bCs/>
                <w:sz w:val="12"/>
                <w:szCs w:val="12"/>
              </w:rPr>
              <w:t>785,00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2169</w:t>
            </w:r>
            <w:r w:rsidR="00A176B9" w:rsidRPr="00A176B9">
              <w:rPr>
                <w:rFonts w:ascii="Times New Roman" w:eastAsia="Calibri" w:hAnsi="Times New Roman" w:cs="Times New Roman"/>
                <w:sz w:val="12"/>
                <w:szCs w:val="12"/>
              </w:rPr>
              <w:t>722,25</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176B9" w:rsidRPr="00A176B9">
              <w:rPr>
                <w:rFonts w:ascii="Times New Roman" w:eastAsia="Calibri" w:hAnsi="Times New Roman" w:cs="Times New Roman"/>
                <w:sz w:val="12"/>
                <w:szCs w:val="12"/>
              </w:rPr>
              <w:t>062,75</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176B9" w:rsidRPr="00A176B9">
              <w:rPr>
                <w:rFonts w:ascii="Times New Roman" w:eastAsia="Calibri" w:hAnsi="Times New Roman" w:cs="Times New Roman"/>
                <w:bCs/>
                <w:sz w:val="12"/>
                <w:szCs w:val="12"/>
              </w:rPr>
              <w:t>013,68</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A176B9" w:rsidRPr="00A176B9">
              <w:rPr>
                <w:rFonts w:ascii="Times New Roman" w:eastAsia="Calibri" w:hAnsi="Times New Roman" w:cs="Times New Roman"/>
                <w:sz w:val="12"/>
                <w:szCs w:val="12"/>
              </w:rPr>
              <w:t>013,68</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Ремонт муниципальных бань с.Сергиевск и п.Сургут м.р.Сергиевский</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4735</w:t>
            </w:r>
            <w:r w:rsidR="00A176B9" w:rsidRPr="00A176B9">
              <w:rPr>
                <w:rFonts w:ascii="Times New Roman" w:eastAsia="Calibri" w:hAnsi="Times New Roman" w:cs="Times New Roman"/>
                <w:sz w:val="12"/>
                <w:szCs w:val="12"/>
              </w:rPr>
              <w:t>354,01</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3503</w:t>
            </w:r>
            <w:r w:rsidR="00A176B9" w:rsidRPr="00A176B9">
              <w:rPr>
                <w:rFonts w:ascii="Times New Roman" w:eastAsia="Calibri" w:hAnsi="Times New Roman" w:cs="Times New Roman"/>
                <w:bCs/>
                <w:sz w:val="12"/>
                <w:szCs w:val="12"/>
              </w:rPr>
              <w:t>291,15</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3503</w:t>
            </w:r>
            <w:r w:rsidR="00A176B9" w:rsidRPr="00A176B9">
              <w:rPr>
                <w:rFonts w:ascii="Times New Roman" w:eastAsia="Calibri" w:hAnsi="Times New Roman" w:cs="Times New Roman"/>
                <w:sz w:val="12"/>
                <w:szCs w:val="12"/>
              </w:rPr>
              <w:t>291,15</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1232</w:t>
            </w:r>
            <w:r w:rsidR="00A176B9" w:rsidRPr="00A176B9">
              <w:rPr>
                <w:rFonts w:ascii="Times New Roman" w:eastAsia="Calibri" w:hAnsi="Times New Roman" w:cs="Times New Roman"/>
                <w:bCs/>
                <w:sz w:val="12"/>
                <w:szCs w:val="12"/>
              </w:rPr>
              <w:t>062,86</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1232</w:t>
            </w:r>
            <w:r w:rsidR="00A176B9" w:rsidRPr="00A176B9">
              <w:rPr>
                <w:rFonts w:ascii="Times New Roman" w:eastAsia="Calibri" w:hAnsi="Times New Roman" w:cs="Times New Roman"/>
                <w:sz w:val="12"/>
                <w:szCs w:val="12"/>
              </w:rPr>
              <w:t>062,86</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Возмещение расходов муниципального жилищного фонда</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10810</w:t>
            </w:r>
            <w:r w:rsidR="00A176B9" w:rsidRPr="00A176B9">
              <w:rPr>
                <w:rFonts w:ascii="Times New Roman" w:eastAsia="Calibri" w:hAnsi="Times New Roman" w:cs="Times New Roman"/>
                <w:sz w:val="12"/>
                <w:szCs w:val="12"/>
              </w:rPr>
              <w:t>261,44</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7810</w:t>
            </w:r>
            <w:r w:rsidR="00A176B9" w:rsidRPr="00A176B9">
              <w:rPr>
                <w:rFonts w:ascii="Times New Roman" w:eastAsia="Calibri" w:hAnsi="Times New Roman" w:cs="Times New Roman"/>
                <w:bCs/>
                <w:sz w:val="12"/>
                <w:szCs w:val="12"/>
              </w:rPr>
              <w:t>261,44</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7810</w:t>
            </w:r>
            <w:r w:rsidR="00A176B9" w:rsidRPr="00A176B9">
              <w:rPr>
                <w:rFonts w:ascii="Times New Roman" w:eastAsia="Calibri" w:hAnsi="Times New Roman" w:cs="Times New Roman"/>
                <w:sz w:val="12"/>
                <w:szCs w:val="12"/>
              </w:rPr>
              <w:t>261,44</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3000</w:t>
            </w:r>
            <w:r w:rsidR="00A176B9" w:rsidRPr="00A176B9">
              <w:rPr>
                <w:rFonts w:ascii="Times New Roman" w:eastAsia="Calibri" w:hAnsi="Times New Roman" w:cs="Times New Roman"/>
                <w:bCs/>
                <w:sz w:val="12"/>
                <w:szCs w:val="12"/>
              </w:rPr>
              <w:t>000,00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3000</w:t>
            </w:r>
            <w:r w:rsidR="00A176B9" w:rsidRPr="00A176B9">
              <w:rPr>
                <w:rFonts w:ascii="Times New Roman" w:eastAsia="Calibri" w:hAnsi="Times New Roman" w:cs="Times New Roman"/>
                <w:sz w:val="12"/>
                <w:szCs w:val="12"/>
              </w:rPr>
              <w:t>000,00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proofErr w:type="spellStart"/>
            <w:r w:rsidRPr="00A176B9">
              <w:rPr>
                <w:rFonts w:ascii="Times New Roman" w:eastAsia="Calibri" w:hAnsi="Times New Roman" w:cs="Times New Roman"/>
                <w:sz w:val="12"/>
                <w:szCs w:val="12"/>
              </w:rPr>
              <w:t>Аварийно</w:t>
            </w:r>
            <w:proofErr w:type="spellEnd"/>
            <w:r w:rsidRPr="00A176B9">
              <w:rPr>
                <w:rFonts w:ascii="Times New Roman" w:eastAsia="Calibri" w:hAnsi="Times New Roman" w:cs="Times New Roman"/>
                <w:sz w:val="12"/>
                <w:szCs w:val="12"/>
              </w:rPr>
              <w:t xml:space="preserve"> восстановительные работы по замене водонапорных башен в селе Мордовская Селитьба объемом 50,0 м3, в селе </w:t>
            </w:r>
            <w:proofErr w:type="gramStart"/>
            <w:r w:rsidRPr="00A176B9">
              <w:rPr>
                <w:rFonts w:ascii="Times New Roman" w:eastAsia="Calibri" w:hAnsi="Times New Roman" w:cs="Times New Roman"/>
                <w:sz w:val="12"/>
                <w:szCs w:val="12"/>
              </w:rPr>
              <w:t>Спасское</w:t>
            </w:r>
            <w:proofErr w:type="gramEnd"/>
            <w:r w:rsidRPr="00A176B9">
              <w:rPr>
                <w:rFonts w:ascii="Times New Roman" w:eastAsia="Calibri" w:hAnsi="Times New Roman" w:cs="Times New Roman"/>
                <w:sz w:val="12"/>
                <w:szCs w:val="12"/>
              </w:rPr>
              <w:t xml:space="preserve"> объемом 50,0 м3, в селе Боровка объемом 25,0 м3 муниципального района Сергиевский Самарской области</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7104</w:t>
            </w:r>
            <w:r w:rsidR="00A176B9" w:rsidRPr="00A176B9">
              <w:rPr>
                <w:rFonts w:ascii="Times New Roman" w:eastAsia="Calibri" w:hAnsi="Times New Roman" w:cs="Times New Roman"/>
                <w:sz w:val="12"/>
                <w:szCs w:val="12"/>
              </w:rPr>
              <w:t>532,44</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7104</w:t>
            </w:r>
            <w:r w:rsidR="00A176B9" w:rsidRPr="00A176B9">
              <w:rPr>
                <w:rFonts w:ascii="Times New Roman" w:eastAsia="Calibri" w:hAnsi="Times New Roman" w:cs="Times New Roman"/>
                <w:bCs/>
                <w:sz w:val="12"/>
                <w:szCs w:val="12"/>
              </w:rPr>
              <w:t>532,44</w:t>
            </w:r>
          </w:p>
        </w:tc>
        <w:tc>
          <w:tcPr>
            <w:tcW w:w="426" w:type="dxa"/>
            <w:noWrap/>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4973</w:t>
            </w:r>
            <w:r w:rsidR="00A176B9" w:rsidRPr="00A176B9">
              <w:rPr>
                <w:rFonts w:ascii="Times New Roman" w:eastAsia="Calibri" w:hAnsi="Times New Roman" w:cs="Times New Roman"/>
                <w:sz w:val="12"/>
                <w:szCs w:val="12"/>
              </w:rPr>
              <w:t>172,00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2131</w:t>
            </w:r>
            <w:r w:rsidR="00A176B9" w:rsidRPr="00A176B9">
              <w:rPr>
                <w:rFonts w:ascii="Times New Roman" w:eastAsia="Calibri" w:hAnsi="Times New Roman" w:cs="Times New Roman"/>
                <w:sz w:val="12"/>
                <w:szCs w:val="12"/>
              </w:rPr>
              <w:t>360,44</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Предоставление муниципальных гарантий</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32000</w:t>
            </w:r>
            <w:r w:rsidR="00A176B9" w:rsidRPr="00A176B9">
              <w:rPr>
                <w:rFonts w:ascii="Times New Roman" w:eastAsia="Calibri" w:hAnsi="Times New Roman" w:cs="Times New Roman"/>
                <w:sz w:val="12"/>
                <w:szCs w:val="12"/>
              </w:rPr>
              <w:t>000,00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32000</w:t>
            </w:r>
            <w:r w:rsidR="00A176B9" w:rsidRPr="00A176B9">
              <w:rPr>
                <w:rFonts w:ascii="Times New Roman" w:eastAsia="Calibri" w:hAnsi="Times New Roman" w:cs="Times New Roman"/>
                <w:bCs/>
                <w:sz w:val="12"/>
                <w:szCs w:val="12"/>
              </w:rPr>
              <w:t>000,00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32000</w:t>
            </w:r>
            <w:r w:rsidR="00A176B9" w:rsidRPr="00A176B9">
              <w:rPr>
                <w:rFonts w:ascii="Times New Roman" w:eastAsia="Calibri" w:hAnsi="Times New Roman" w:cs="Times New Roman"/>
                <w:sz w:val="12"/>
                <w:szCs w:val="12"/>
              </w:rPr>
              <w:t>000,00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Разработка раздела "Проект рекультивации нарушаемых земель" по объекту "Сергиевский групповой водопровод"</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w:t>
            </w:r>
            <w:r w:rsidR="00A176B9" w:rsidRPr="00A176B9">
              <w:rPr>
                <w:rFonts w:ascii="Times New Roman" w:eastAsia="Calibri" w:hAnsi="Times New Roman" w:cs="Times New Roman"/>
                <w:sz w:val="12"/>
                <w:szCs w:val="12"/>
              </w:rPr>
              <w:t>000,00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80</w:t>
            </w:r>
            <w:r w:rsidR="00A176B9" w:rsidRPr="00A176B9">
              <w:rPr>
                <w:rFonts w:ascii="Times New Roman" w:eastAsia="Calibri" w:hAnsi="Times New Roman" w:cs="Times New Roman"/>
                <w:bCs/>
                <w:sz w:val="12"/>
                <w:szCs w:val="12"/>
              </w:rPr>
              <w:t>000,00</w:t>
            </w:r>
          </w:p>
        </w:tc>
        <w:tc>
          <w:tcPr>
            <w:tcW w:w="426" w:type="dxa"/>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w:t>
            </w:r>
            <w:r w:rsidR="00A176B9" w:rsidRPr="00A176B9">
              <w:rPr>
                <w:rFonts w:ascii="Times New Roman" w:eastAsia="Calibri" w:hAnsi="Times New Roman" w:cs="Times New Roman"/>
                <w:sz w:val="12"/>
                <w:szCs w:val="12"/>
              </w:rPr>
              <w:t>000,00</w:t>
            </w:r>
          </w:p>
        </w:tc>
        <w:tc>
          <w:tcPr>
            <w:tcW w:w="425" w:type="dxa"/>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0,00</w:t>
            </w:r>
          </w:p>
        </w:tc>
      </w:tr>
      <w:tr w:rsidR="00A176B9" w:rsidRPr="00A176B9" w:rsidTr="00A176B9">
        <w:trPr>
          <w:trHeight w:val="20"/>
        </w:trPr>
        <w:tc>
          <w:tcPr>
            <w:tcW w:w="1985" w:type="dxa"/>
            <w:noWrap/>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ИТОГО:</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243264</w:t>
            </w:r>
            <w:r w:rsidR="00A176B9" w:rsidRPr="00A176B9">
              <w:rPr>
                <w:rFonts w:ascii="Times New Roman" w:eastAsia="Calibri" w:hAnsi="Times New Roman" w:cs="Times New Roman"/>
                <w:bCs/>
                <w:sz w:val="12"/>
                <w:szCs w:val="12"/>
              </w:rPr>
              <w:t>567,67</w:t>
            </w:r>
          </w:p>
        </w:tc>
        <w:tc>
          <w:tcPr>
            <w:tcW w:w="425" w:type="dxa"/>
            <w:noWrap/>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145865</w:t>
            </w:r>
            <w:r w:rsidR="00A176B9" w:rsidRPr="00A176B9">
              <w:rPr>
                <w:rFonts w:ascii="Times New Roman" w:eastAsia="Calibri" w:hAnsi="Times New Roman" w:cs="Times New Roman"/>
                <w:bCs/>
                <w:sz w:val="12"/>
                <w:szCs w:val="12"/>
              </w:rPr>
              <w:t>701,81</w:t>
            </w:r>
          </w:p>
        </w:tc>
        <w:tc>
          <w:tcPr>
            <w:tcW w:w="426" w:type="dxa"/>
            <w:hideMark/>
          </w:tcPr>
          <w:p w:rsidR="00A176B9" w:rsidRPr="00A176B9" w:rsidRDefault="00A176B9" w:rsidP="00F41EEF">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108</w:t>
            </w:r>
            <w:r w:rsidR="00F41EEF">
              <w:rPr>
                <w:rFonts w:ascii="Times New Roman" w:eastAsia="Calibri" w:hAnsi="Times New Roman" w:cs="Times New Roman"/>
                <w:bCs/>
                <w:sz w:val="12"/>
                <w:szCs w:val="12"/>
              </w:rPr>
              <w:t>654</w:t>
            </w:r>
            <w:r w:rsidRPr="00A176B9">
              <w:rPr>
                <w:rFonts w:ascii="Times New Roman" w:eastAsia="Calibri" w:hAnsi="Times New Roman" w:cs="Times New Roman"/>
                <w:bCs/>
                <w:sz w:val="12"/>
                <w:szCs w:val="12"/>
              </w:rPr>
              <w:t>400,00</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23439</w:t>
            </w:r>
            <w:r w:rsidR="00A176B9" w:rsidRPr="00A176B9">
              <w:rPr>
                <w:rFonts w:ascii="Times New Roman" w:eastAsia="Calibri" w:hAnsi="Times New Roman" w:cs="Times New Roman"/>
                <w:bCs/>
                <w:sz w:val="12"/>
                <w:szCs w:val="12"/>
              </w:rPr>
              <w:t>851,98</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13771</w:t>
            </w:r>
            <w:r w:rsidR="00A176B9" w:rsidRPr="00A176B9">
              <w:rPr>
                <w:rFonts w:ascii="Times New Roman" w:eastAsia="Calibri" w:hAnsi="Times New Roman" w:cs="Times New Roman"/>
                <w:bCs/>
                <w:sz w:val="12"/>
                <w:szCs w:val="12"/>
              </w:rPr>
              <w:t>449,83</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83117</w:t>
            </w:r>
            <w:r w:rsidR="00A176B9" w:rsidRPr="00A176B9">
              <w:rPr>
                <w:rFonts w:ascii="Times New Roman" w:eastAsia="Calibri" w:hAnsi="Times New Roman" w:cs="Times New Roman"/>
                <w:bCs/>
                <w:sz w:val="12"/>
                <w:szCs w:val="12"/>
              </w:rPr>
              <w:t>561,48</w:t>
            </w:r>
          </w:p>
        </w:tc>
        <w:tc>
          <w:tcPr>
            <w:tcW w:w="426"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4973</w:t>
            </w:r>
            <w:r w:rsidR="00A176B9" w:rsidRPr="00A176B9">
              <w:rPr>
                <w:rFonts w:ascii="Times New Roman" w:eastAsia="Calibri" w:hAnsi="Times New Roman" w:cs="Times New Roman"/>
                <w:bCs/>
                <w:sz w:val="12"/>
                <w:szCs w:val="12"/>
              </w:rPr>
              <w:t>172,00</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64356</w:t>
            </w:r>
            <w:r w:rsidR="00A176B9" w:rsidRPr="00A176B9">
              <w:rPr>
                <w:rFonts w:ascii="Times New Roman" w:eastAsia="Calibri" w:hAnsi="Times New Roman" w:cs="Times New Roman"/>
                <w:bCs/>
                <w:sz w:val="12"/>
                <w:szCs w:val="12"/>
              </w:rPr>
              <w:t>457,22</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13787</w:t>
            </w:r>
            <w:r w:rsidR="00A176B9" w:rsidRPr="00A176B9">
              <w:rPr>
                <w:rFonts w:ascii="Times New Roman" w:eastAsia="Calibri" w:hAnsi="Times New Roman" w:cs="Times New Roman"/>
                <w:bCs/>
                <w:sz w:val="12"/>
                <w:szCs w:val="12"/>
              </w:rPr>
              <w:t>932,26</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14281</w:t>
            </w:r>
            <w:r w:rsidR="00A176B9" w:rsidRPr="00A176B9">
              <w:rPr>
                <w:rFonts w:ascii="Times New Roman" w:eastAsia="Calibri" w:hAnsi="Times New Roman" w:cs="Times New Roman"/>
                <w:bCs/>
                <w:sz w:val="12"/>
                <w:szCs w:val="12"/>
              </w:rPr>
              <w:t>304,38</w:t>
            </w:r>
          </w:p>
        </w:tc>
        <w:tc>
          <w:tcPr>
            <w:tcW w:w="426" w:type="dxa"/>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c>
          <w:tcPr>
            <w:tcW w:w="425" w:type="dxa"/>
            <w:hideMark/>
          </w:tcPr>
          <w:p w:rsidR="00A176B9" w:rsidRPr="00A176B9" w:rsidRDefault="00F41EEF" w:rsidP="00A176B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14361</w:t>
            </w:r>
            <w:r w:rsidR="00A176B9" w:rsidRPr="00A176B9">
              <w:rPr>
                <w:rFonts w:ascii="Times New Roman" w:eastAsia="Calibri" w:hAnsi="Times New Roman" w:cs="Times New Roman"/>
                <w:bCs/>
                <w:sz w:val="12"/>
                <w:szCs w:val="12"/>
              </w:rPr>
              <w:t>304,38</w:t>
            </w:r>
          </w:p>
        </w:tc>
        <w:tc>
          <w:tcPr>
            <w:tcW w:w="425" w:type="dxa"/>
            <w:hideMark/>
          </w:tcPr>
          <w:p w:rsidR="00A176B9" w:rsidRPr="00A176B9" w:rsidRDefault="00A176B9" w:rsidP="00A176B9">
            <w:pPr>
              <w:tabs>
                <w:tab w:val="left" w:pos="284"/>
              </w:tabs>
              <w:rPr>
                <w:rFonts w:ascii="Times New Roman" w:eastAsia="Calibri" w:hAnsi="Times New Roman" w:cs="Times New Roman"/>
                <w:bCs/>
                <w:sz w:val="12"/>
                <w:szCs w:val="12"/>
              </w:rPr>
            </w:pPr>
            <w:r w:rsidRPr="00A176B9">
              <w:rPr>
                <w:rFonts w:ascii="Times New Roman" w:eastAsia="Calibri" w:hAnsi="Times New Roman" w:cs="Times New Roman"/>
                <w:bCs/>
                <w:sz w:val="12"/>
                <w:szCs w:val="12"/>
              </w:rPr>
              <w:t>0,00</w:t>
            </w:r>
          </w:p>
        </w:tc>
      </w:tr>
      <w:tr w:rsidR="00A176B9" w:rsidRPr="00A176B9" w:rsidTr="00A176B9">
        <w:trPr>
          <w:trHeight w:val="20"/>
        </w:trPr>
        <w:tc>
          <w:tcPr>
            <w:tcW w:w="7513" w:type="dxa"/>
            <w:gridSpan w:val="14"/>
            <w:noWrap/>
            <w:hideMark/>
          </w:tcPr>
          <w:p w:rsidR="00A176B9" w:rsidRPr="00A176B9" w:rsidRDefault="00A176B9" w:rsidP="00A176B9">
            <w:pPr>
              <w:tabs>
                <w:tab w:val="left" w:pos="284"/>
              </w:tabs>
              <w:rPr>
                <w:rFonts w:ascii="Times New Roman" w:eastAsia="Calibri" w:hAnsi="Times New Roman" w:cs="Times New Roman"/>
                <w:sz w:val="12"/>
                <w:szCs w:val="12"/>
              </w:rPr>
            </w:pPr>
            <w:r w:rsidRPr="00A176B9">
              <w:rPr>
                <w:rFonts w:ascii="Times New Roman" w:eastAsia="Calibri" w:hAnsi="Times New Roman" w:cs="Times New Roman"/>
                <w:sz w:val="12"/>
                <w:szCs w:val="12"/>
              </w:rPr>
              <w:t>* При условии поступления субвенций из бюджета сельского поселения Сергиевск муниципального района Сергиевский</w:t>
            </w:r>
          </w:p>
        </w:tc>
      </w:tr>
    </w:tbl>
    <w:p w:rsidR="00AC1051" w:rsidRDefault="00AC1051" w:rsidP="006D4521">
      <w:pPr>
        <w:tabs>
          <w:tab w:val="left" w:pos="284"/>
        </w:tabs>
        <w:spacing w:after="0" w:line="240" w:lineRule="auto"/>
        <w:jc w:val="both"/>
        <w:rPr>
          <w:rFonts w:ascii="Times New Roman" w:eastAsia="Calibri" w:hAnsi="Times New Roman" w:cs="Times New Roman"/>
          <w:sz w:val="12"/>
          <w:szCs w:val="12"/>
        </w:rPr>
      </w:pPr>
    </w:p>
    <w:p w:rsidR="00AD4EE4" w:rsidRPr="0015017C" w:rsidRDefault="00AD4EE4" w:rsidP="00AD4EE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D4EE4" w:rsidRPr="0015017C" w:rsidRDefault="00AD4EE4" w:rsidP="00AD4EE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D4EE4" w:rsidRPr="0015017C" w:rsidRDefault="00AD4EE4" w:rsidP="00AD4EE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D4EE4" w:rsidRPr="0015017C" w:rsidRDefault="00AD4EE4" w:rsidP="00AD4EE4">
      <w:pPr>
        <w:tabs>
          <w:tab w:val="left" w:pos="284"/>
        </w:tabs>
        <w:spacing w:after="0" w:line="240" w:lineRule="auto"/>
        <w:jc w:val="center"/>
        <w:rPr>
          <w:rFonts w:ascii="Times New Roman" w:eastAsia="Calibri" w:hAnsi="Times New Roman" w:cs="Times New Roman"/>
          <w:sz w:val="12"/>
          <w:szCs w:val="12"/>
        </w:rPr>
      </w:pPr>
    </w:p>
    <w:p w:rsidR="00AD4EE4" w:rsidRPr="0015017C" w:rsidRDefault="00AD4EE4" w:rsidP="00AD4EE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D4EE4" w:rsidRPr="0015017C" w:rsidRDefault="00AD4EE4" w:rsidP="00AD4EE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№477</w:t>
      </w:r>
    </w:p>
    <w:p w:rsidR="0021383B" w:rsidRDefault="0021383B" w:rsidP="0021383B">
      <w:pPr>
        <w:tabs>
          <w:tab w:val="left" w:pos="284"/>
        </w:tabs>
        <w:spacing w:after="0" w:line="240" w:lineRule="auto"/>
        <w:jc w:val="center"/>
        <w:rPr>
          <w:rFonts w:ascii="Times New Roman" w:eastAsia="Calibri" w:hAnsi="Times New Roman" w:cs="Times New Roman"/>
          <w:b/>
          <w:sz w:val="12"/>
          <w:szCs w:val="12"/>
        </w:rPr>
      </w:pPr>
      <w:r w:rsidRPr="0021383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w:t>
      </w:r>
      <w:r>
        <w:rPr>
          <w:rFonts w:ascii="Times New Roman" w:eastAsia="Calibri" w:hAnsi="Times New Roman" w:cs="Times New Roman"/>
          <w:b/>
          <w:sz w:val="12"/>
          <w:szCs w:val="12"/>
        </w:rPr>
        <w:t>ергиевский №</w:t>
      </w:r>
      <w:r w:rsidRPr="0021383B">
        <w:rPr>
          <w:rFonts w:ascii="Times New Roman" w:eastAsia="Calibri" w:hAnsi="Times New Roman" w:cs="Times New Roman"/>
          <w:b/>
          <w:sz w:val="12"/>
          <w:szCs w:val="12"/>
        </w:rPr>
        <w:t xml:space="preserve">1475 от 20.12.2013г. «Об утверждении муниципальной программы «Реализация молодежной политики, патриотическое, военное, гражданское </w:t>
      </w:r>
    </w:p>
    <w:p w:rsidR="0021383B" w:rsidRPr="0021383B" w:rsidRDefault="0021383B" w:rsidP="0021383B">
      <w:pPr>
        <w:tabs>
          <w:tab w:val="left" w:pos="284"/>
        </w:tabs>
        <w:spacing w:after="0" w:line="240" w:lineRule="auto"/>
        <w:jc w:val="center"/>
        <w:rPr>
          <w:rFonts w:ascii="Times New Roman" w:eastAsia="Calibri" w:hAnsi="Times New Roman" w:cs="Times New Roman"/>
          <w:b/>
          <w:sz w:val="12"/>
          <w:szCs w:val="12"/>
        </w:rPr>
      </w:pPr>
      <w:r w:rsidRPr="0021383B">
        <w:rPr>
          <w:rFonts w:ascii="Times New Roman" w:eastAsia="Calibri" w:hAnsi="Times New Roman" w:cs="Times New Roman"/>
          <w:b/>
          <w:sz w:val="12"/>
          <w:szCs w:val="12"/>
        </w:rPr>
        <w:t>и духовно-нравственное воспитание детей, молодежи и населения муниципального района</w:t>
      </w:r>
      <w:r>
        <w:rPr>
          <w:rFonts w:ascii="Times New Roman" w:eastAsia="Calibri" w:hAnsi="Times New Roman" w:cs="Times New Roman"/>
          <w:b/>
          <w:sz w:val="12"/>
          <w:szCs w:val="12"/>
        </w:rPr>
        <w:t xml:space="preserve"> </w:t>
      </w:r>
      <w:r w:rsidRPr="0021383B">
        <w:rPr>
          <w:rFonts w:ascii="Times New Roman" w:eastAsia="Calibri" w:hAnsi="Times New Roman" w:cs="Times New Roman"/>
          <w:b/>
          <w:sz w:val="12"/>
          <w:szCs w:val="12"/>
        </w:rPr>
        <w:t>Сергиевский на 2014 -2016 годы»</w:t>
      </w:r>
    </w:p>
    <w:p w:rsidR="0021383B" w:rsidRPr="0021383B" w:rsidRDefault="0021383B" w:rsidP="0021383B">
      <w:pPr>
        <w:tabs>
          <w:tab w:val="left" w:pos="284"/>
        </w:tabs>
        <w:spacing w:after="0" w:line="240" w:lineRule="auto"/>
        <w:jc w:val="both"/>
        <w:rPr>
          <w:rFonts w:ascii="Times New Roman" w:eastAsia="Calibri" w:hAnsi="Times New Roman" w:cs="Times New Roman"/>
          <w:sz w:val="12"/>
          <w:szCs w:val="12"/>
        </w:rPr>
      </w:pP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proofErr w:type="gramStart"/>
      <w:r w:rsidRPr="0021383B">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roofErr w:type="gramEnd"/>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b/>
          <w:sz w:val="12"/>
          <w:szCs w:val="12"/>
        </w:rPr>
      </w:pPr>
      <w:r w:rsidRPr="0021383B">
        <w:rPr>
          <w:rFonts w:ascii="Times New Roman" w:eastAsia="Calibri" w:hAnsi="Times New Roman" w:cs="Times New Roman"/>
          <w:b/>
          <w:sz w:val="12"/>
          <w:szCs w:val="12"/>
        </w:rPr>
        <w:t>ПОСТАНОВЛЯЕТ:</w:t>
      </w: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1383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2014 -2016 годы» (далее - Программа) следующего содержания:</w:t>
      </w: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r w:rsidRPr="0021383B">
        <w:rPr>
          <w:rFonts w:ascii="Times New Roman" w:eastAsia="Calibri" w:hAnsi="Times New Roman" w:cs="Times New Roman"/>
          <w:sz w:val="12"/>
          <w:szCs w:val="12"/>
        </w:rPr>
        <w:t>1.1. Приложение № 1 к Программе изложить в редакции согласно приложению № 1 к настоящему постановлению.</w:t>
      </w: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r w:rsidRPr="0021383B">
        <w:rPr>
          <w:rFonts w:ascii="Times New Roman" w:eastAsia="Calibri" w:hAnsi="Times New Roman" w:cs="Times New Roman"/>
          <w:sz w:val="12"/>
          <w:szCs w:val="12"/>
        </w:rPr>
        <w:t>2. Опубликовать настоящее постановление в газете «Сергиевский вестник».</w:t>
      </w: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r w:rsidRPr="00213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1383B" w:rsidRPr="0021383B" w:rsidRDefault="0021383B" w:rsidP="0021383B">
      <w:pPr>
        <w:tabs>
          <w:tab w:val="left" w:pos="284"/>
        </w:tabs>
        <w:spacing w:after="0" w:line="240" w:lineRule="auto"/>
        <w:ind w:firstLine="284"/>
        <w:jc w:val="both"/>
        <w:rPr>
          <w:rFonts w:ascii="Times New Roman" w:eastAsia="Calibri" w:hAnsi="Times New Roman" w:cs="Times New Roman"/>
          <w:sz w:val="12"/>
          <w:szCs w:val="12"/>
        </w:rPr>
      </w:pPr>
      <w:r w:rsidRPr="0021383B">
        <w:rPr>
          <w:rFonts w:ascii="Times New Roman" w:eastAsia="Calibri" w:hAnsi="Times New Roman" w:cs="Times New Roman"/>
          <w:sz w:val="12"/>
          <w:szCs w:val="12"/>
        </w:rPr>
        <w:t xml:space="preserve">4. </w:t>
      </w:r>
      <w:proofErr w:type="gramStart"/>
      <w:r w:rsidRPr="0021383B">
        <w:rPr>
          <w:rFonts w:ascii="Times New Roman" w:eastAsia="Calibri" w:hAnsi="Times New Roman" w:cs="Times New Roman"/>
          <w:sz w:val="12"/>
          <w:szCs w:val="12"/>
        </w:rPr>
        <w:t>Контроль за</w:t>
      </w:r>
      <w:proofErr w:type="gramEnd"/>
      <w:r w:rsidRPr="0021383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21383B">
        <w:rPr>
          <w:rFonts w:ascii="Times New Roman" w:eastAsia="Calibri" w:hAnsi="Times New Roman" w:cs="Times New Roman"/>
          <w:sz w:val="12"/>
          <w:szCs w:val="12"/>
        </w:rPr>
        <w:t xml:space="preserve"> Харитонову Е.Е.</w:t>
      </w:r>
    </w:p>
    <w:p w:rsidR="0021383B" w:rsidRDefault="0021383B" w:rsidP="0021383B">
      <w:pPr>
        <w:tabs>
          <w:tab w:val="left" w:pos="284"/>
        </w:tabs>
        <w:spacing w:after="0" w:line="240" w:lineRule="auto"/>
        <w:jc w:val="right"/>
        <w:rPr>
          <w:rFonts w:ascii="Times New Roman" w:eastAsia="Calibri" w:hAnsi="Times New Roman" w:cs="Times New Roman"/>
          <w:sz w:val="12"/>
          <w:szCs w:val="12"/>
        </w:rPr>
      </w:pPr>
      <w:r w:rsidRPr="0021383B">
        <w:rPr>
          <w:rFonts w:ascii="Times New Roman" w:eastAsia="Calibri" w:hAnsi="Times New Roman" w:cs="Times New Roman"/>
          <w:sz w:val="12"/>
          <w:szCs w:val="12"/>
        </w:rPr>
        <w:t>Глава муниципального района Сергиевский</w:t>
      </w:r>
    </w:p>
    <w:p w:rsidR="0021383B" w:rsidRPr="0021383B" w:rsidRDefault="0021383B" w:rsidP="0021383B">
      <w:pPr>
        <w:tabs>
          <w:tab w:val="left" w:pos="284"/>
        </w:tabs>
        <w:spacing w:after="0" w:line="240" w:lineRule="auto"/>
        <w:jc w:val="right"/>
        <w:rPr>
          <w:rFonts w:ascii="Times New Roman" w:eastAsia="Calibri" w:hAnsi="Times New Roman" w:cs="Times New Roman"/>
          <w:sz w:val="12"/>
          <w:szCs w:val="12"/>
        </w:rPr>
      </w:pPr>
      <w:r w:rsidRPr="0021383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1383B">
        <w:rPr>
          <w:rFonts w:ascii="Times New Roman" w:eastAsia="Calibri" w:hAnsi="Times New Roman" w:cs="Times New Roman"/>
          <w:sz w:val="12"/>
          <w:szCs w:val="12"/>
        </w:rPr>
        <w:t>Веселов</w:t>
      </w:r>
    </w:p>
    <w:p w:rsidR="00AC1051" w:rsidRDefault="00AC1051" w:rsidP="0021383B">
      <w:pPr>
        <w:tabs>
          <w:tab w:val="left" w:pos="284"/>
        </w:tabs>
        <w:spacing w:after="0" w:line="240" w:lineRule="auto"/>
        <w:jc w:val="right"/>
        <w:rPr>
          <w:rFonts w:ascii="Times New Roman" w:eastAsia="Calibri" w:hAnsi="Times New Roman" w:cs="Times New Roman"/>
          <w:sz w:val="12"/>
          <w:szCs w:val="12"/>
        </w:rPr>
      </w:pPr>
    </w:p>
    <w:p w:rsidR="00D10448" w:rsidRPr="0015017C" w:rsidRDefault="00D10448" w:rsidP="00D1044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D10448" w:rsidRPr="0015017C" w:rsidRDefault="00D10448" w:rsidP="00D1044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D10448" w:rsidRPr="0015017C" w:rsidRDefault="00D10448" w:rsidP="00D1044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10448" w:rsidRDefault="00D10448" w:rsidP="00D1044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477 от “26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92856" w:rsidRDefault="00D45E28" w:rsidP="00D45E28">
      <w:pPr>
        <w:tabs>
          <w:tab w:val="left" w:pos="284"/>
        </w:tabs>
        <w:spacing w:after="0" w:line="240" w:lineRule="auto"/>
        <w:jc w:val="center"/>
        <w:rPr>
          <w:rFonts w:ascii="Times New Roman" w:eastAsia="Calibri" w:hAnsi="Times New Roman" w:cs="Times New Roman"/>
          <w:b/>
          <w:sz w:val="12"/>
          <w:szCs w:val="12"/>
        </w:rPr>
      </w:pPr>
      <w:r w:rsidRPr="00D45E28">
        <w:rPr>
          <w:rFonts w:ascii="Times New Roman" w:eastAsia="Calibri" w:hAnsi="Times New Roman" w:cs="Times New Roman"/>
          <w:b/>
          <w:sz w:val="12"/>
          <w:szCs w:val="12"/>
        </w:rPr>
        <w:t xml:space="preserve">Программа мероприятий по реализации муниципальной программы </w:t>
      </w:r>
    </w:p>
    <w:p w:rsidR="00C92856" w:rsidRDefault="00D45E28" w:rsidP="00D45E28">
      <w:pPr>
        <w:tabs>
          <w:tab w:val="left" w:pos="284"/>
        </w:tabs>
        <w:spacing w:after="0" w:line="240" w:lineRule="auto"/>
        <w:jc w:val="center"/>
        <w:rPr>
          <w:rFonts w:ascii="Times New Roman" w:eastAsia="Calibri" w:hAnsi="Times New Roman" w:cs="Times New Roman"/>
          <w:b/>
          <w:sz w:val="12"/>
          <w:szCs w:val="12"/>
        </w:rPr>
      </w:pPr>
      <w:r w:rsidRPr="00D45E28">
        <w:rPr>
          <w:rFonts w:ascii="Times New Roman" w:eastAsia="Calibri" w:hAnsi="Times New Roman" w:cs="Times New Roman"/>
          <w:b/>
          <w:sz w:val="12"/>
          <w:szCs w:val="12"/>
        </w:rPr>
        <w:t xml:space="preserve">"Реализация молодежной политики, патриотическое, военное, гражданское и духовно-нравственное воспитание детей, </w:t>
      </w:r>
    </w:p>
    <w:p w:rsidR="002D6931" w:rsidRDefault="00D45E28" w:rsidP="00D45E28">
      <w:pPr>
        <w:tabs>
          <w:tab w:val="left" w:pos="284"/>
        </w:tabs>
        <w:spacing w:after="0" w:line="240" w:lineRule="auto"/>
        <w:jc w:val="center"/>
        <w:rPr>
          <w:rFonts w:ascii="Times New Roman" w:eastAsia="Calibri" w:hAnsi="Times New Roman" w:cs="Times New Roman"/>
          <w:b/>
          <w:sz w:val="12"/>
          <w:szCs w:val="12"/>
        </w:rPr>
      </w:pPr>
      <w:r w:rsidRPr="00D45E28">
        <w:rPr>
          <w:rFonts w:ascii="Times New Roman" w:eastAsia="Calibri" w:hAnsi="Times New Roman" w:cs="Times New Roman"/>
          <w:b/>
          <w:sz w:val="12"/>
          <w:szCs w:val="12"/>
        </w:rPr>
        <w:t>молодежи и населения муниципального района Сергиевский на 2014-2016 годы"</w:t>
      </w:r>
    </w:p>
    <w:p w:rsidR="00C92856" w:rsidRDefault="00C92856" w:rsidP="00D45E28">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283"/>
        <w:gridCol w:w="1561"/>
        <w:gridCol w:w="425"/>
        <w:gridCol w:w="1275"/>
        <w:gridCol w:w="567"/>
        <w:gridCol w:w="272"/>
        <w:gridCol w:w="9"/>
        <w:gridCol w:w="283"/>
        <w:gridCol w:w="287"/>
        <w:gridCol w:w="283"/>
        <w:gridCol w:w="284"/>
        <w:gridCol w:w="283"/>
        <w:gridCol w:w="284"/>
        <w:gridCol w:w="283"/>
        <w:gridCol w:w="284"/>
        <w:gridCol w:w="283"/>
        <w:gridCol w:w="284"/>
        <w:gridCol w:w="283"/>
      </w:tblGrid>
      <w:tr w:rsidR="00D45E28" w:rsidRPr="00D45E28" w:rsidTr="004C49E8">
        <w:trPr>
          <w:trHeight w:val="20"/>
        </w:trPr>
        <w:tc>
          <w:tcPr>
            <w:tcW w:w="283"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w:t>
            </w:r>
            <w:proofErr w:type="gramStart"/>
            <w:r w:rsidRPr="00D45E28">
              <w:rPr>
                <w:rFonts w:ascii="Times New Roman" w:eastAsia="Calibri" w:hAnsi="Times New Roman" w:cs="Times New Roman"/>
                <w:sz w:val="12"/>
                <w:szCs w:val="12"/>
              </w:rPr>
              <w:t>п</w:t>
            </w:r>
            <w:proofErr w:type="gramEnd"/>
            <w:r w:rsidRPr="00D45E28">
              <w:rPr>
                <w:rFonts w:ascii="Times New Roman" w:eastAsia="Calibri" w:hAnsi="Times New Roman" w:cs="Times New Roman"/>
                <w:sz w:val="12"/>
                <w:szCs w:val="12"/>
              </w:rPr>
              <w:lastRenderedPageBreak/>
              <w:t>/п</w:t>
            </w: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lastRenderedPageBreak/>
              <w:t>Наименование мероприятия</w:t>
            </w:r>
          </w:p>
        </w:tc>
        <w:tc>
          <w:tcPr>
            <w:tcW w:w="425"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 xml:space="preserve">Сроки </w:t>
            </w:r>
            <w:r w:rsidRPr="00D45E28">
              <w:rPr>
                <w:rFonts w:ascii="Times New Roman" w:eastAsia="Calibri" w:hAnsi="Times New Roman" w:cs="Times New Roman"/>
                <w:sz w:val="12"/>
                <w:szCs w:val="12"/>
              </w:rPr>
              <w:lastRenderedPageBreak/>
              <w:t>исполнения</w:t>
            </w:r>
          </w:p>
        </w:tc>
        <w:tc>
          <w:tcPr>
            <w:tcW w:w="1275"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lastRenderedPageBreak/>
              <w:t>Исполнитель</w:t>
            </w:r>
          </w:p>
        </w:tc>
        <w:tc>
          <w:tcPr>
            <w:tcW w:w="567"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Объем финан</w:t>
            </w:r>
            <w:r w:rsidRPr="00D45E28">
              <w:rPr>
                <w:rFonts w:ascii="Times New Roman" w:eastAsia="Calibri" w:hAnsi="Times New Roman" w:cs="Times New Roman"/>
                <w:sz w:val="12"/>
                <w:szCs w:val="12"/>
              </w:rPr>
              <w:lastRenderedPageBreak/>
              <w:t>сирования (руб.)</w:t>
            </w:r>
          </w:p>
        </w:tc>
        <w:tc>
          <w:tcPr>
            <w:tcW w:w="3402" w:type="dxa"/>
            <w:gridSpan w:val="1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lastRenderedPageBreak/>
              <w:t>Планируемый объем финансирования по годам (тыс. руб.)</w:t>
            </w:r>
          </w:p>
        </w:tc>
      </w:tr>
      <w:tr w:rsidR="00AB078E" w:rsidRPr="00D45E28" w:rsidTr="004C49E8">
        <w:trPr>
          <w:trHeight w:val="20"/>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134" w:type="dxa"/>
            <w:gridSpan w:val="5"/>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 г.</w:t>
            </w:r>
          </w:p>
        </w:tc>
        <w:tc>
          <w:tcPr>
            <w:tcW w:w="1134" w:type="dxa"/>
            <w:gridSpan w:val="4"/>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 г.</w:t>
            </w:r>
          </w:p>
        </w:tc>
        <w:tc>
          <w:tcPr>
            <w:tcW w:w="1134" w:type="dxa"/>
            <w:gridSpan w:val="4"/>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2016 г.</w:t>
            </w:r>
          </w:p>
        </w:tc>
      </w:tr>
      <w:tr w:rsidR="00F10616" w:rsidRPr="00D45E28" w:rsidTr="004C49E8">
        <w:trPr>
          <w:cantSplit/>
          <w:trHeight w:val="2619"/>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Общий объем финансирования</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местного бюджета</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Общий объем финансирования</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местного бюджета</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Общий объем финансирования</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местного бюджета</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областной или федеральный бюджет</w:t>
            </w:r>
          </w:p>
        </w:tc>
      </w:tr>
      <w:tr w:rsidR="00D45E28" w:rsidRPr="00D45E28" w:rsidTr="00D45E28">
        <w:trPr>
          <w:trHeight w:val="20"/>
        </w:trPr>
        <w:tc>
          <w:tcPr>
            <w:tcW w:w="7513" w:type="dxa"/>
            <w:gridSpan w:val="18"/>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lastRenderedPageBreak/>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F10616" w:rsidRPr="00D45E28" w:rsidTr="004C49E8">
        <w:trPr>
          <w:cantSplit/>
          <w:trHeight w:val="677"/>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Координационный совет</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не требует финансирования</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D45E28" w:rsidRPr="00D45E28" w:rsidTr="00D45E28">
        <w:trPr>
          <w:trHeight w:val="20"/>
        </w:trPr>
        <w:tc>
          <w:tcPr>
            <w:tcW w:w="7513" w:type="dxa"/>
            <w:gridSpan w:val="18"/>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F10616" w:rsidRPr="00D45E28" w:rsidTr="004C49E8">
        <w:trPr>
          <w:cantSplit/>
          <w:trHeight w:val="423"/>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Проведение районных конкурсов социально-культурных прое</w:t>
            </w:r>
            <w:r w:rsidR="000C625C">
              <w:rPr>
                <w:rFonts w:ascii="Times New Roman" w:eastAsia="Calibri" w:hAnsi="Times New Roman" w:cs="Times New Roman"/>
                <w:sz w:val="12"/>
                <w:szCs w:val="12"/>
              </w:rPr>
              <w:t>к</w:t>
            </w:r>
            <w:r w:rsidRPr="00D45E28">
              <w:rPr>
                <w:rFonts w:ascii="Times New Roman" w:eastAsia="Calibri" w:hAnsi="Times New Roman" w:cs="Times New Roman"/>
                <w:sz w:val="12"/>
                <w:szCs w:val="12"/>
              </w:rPr>
              <w:t>тов "Я Гражданин" среди учащихся общеобразовательных учреждений</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2014-2015</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40,00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991DA0">
        <w:trPr>
          <w:cantSplit/>
          <w:trHeight w:val="569"/>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Создание и реализация социальных проектов патриотической направленности</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15,00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15,00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15,00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D87A39">
        <w:trPr>
          <w:cantSplit/>
          <w:trHeight w:val="1160"/>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r>
      <w:tr w:rsidR="00F10616" w:rsidRPr="00D45E28" w:rsidTr="004C49E8">
        <w:trPr>
          <w:cantSplit/>
          <w:trHeight w:val="48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Поддержка интеллектуального и творческого развития молодежи, Районный конкурс среди учащихся общеобразовательных учреждений "Мое Отечество";</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190,00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190,00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190,00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991DA0">
        <w:trPr>
          <w:cantSplit/>
          <w:trHeight w:val="626"/>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D87A39">
        <w:trPr>
          <w:cantSplit/>
          <w:trHeight w:val="423"/>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51,00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51,00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51,00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626"/>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День призывника (2 призыва);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93"/>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40,00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01"/>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Межрайонный фестиваль-конкурс солдатской песни «Необъявленная война;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6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2014-2015</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687"/>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val="restart"/>
            <w:hideMark/>
          </w:tcPr>
          <w:p w:rsidR="00D45E28" w:rsidRPr="00D45E28" w:rsidRDefault="00F30228" w:rsidP="00F302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Праздники малых деревень </w:t>
            </w:r>
            <w:r w:rsidR="00D45E28" w:rsidRPr="00D45E28">
              <w:rPr>
                <w:rFonts w:ascii="Times New Roman" w:eastAsia="Calibri" w:hAnsi="Times New Roman" w:cs="Times New Roman"/>
                <w:sz w:val="12"/>
                <w:szCs w:val="12"/>
              </w:rPr>
              <w:t>Ярмарка ремесел;</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2014-2016</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136,00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15,00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15,00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102,00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102,00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19,00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19,00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5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(Музей)</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30,00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50"/>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Тематические мероприятия, фестивали, конкурсы, посвященные Дню Победы:</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r>
      <w:tr w:rsidR="00F10616" w:rsidRPr="00D45E28" w:rsidTr="004C49E8">
        <w:trPr>
          <w:cantSplit/>
          <w:trHeight w:val="429"/>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Театрализованный праздник "Бал Победы", Губернский фестиваль "Рожденные в сердце России";</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589,50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529,50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529,50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26"/>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Мероприятия, посвященные 25 годовщине вывода войск из Афганистана;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35,00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35,00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35,00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3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Проведение театрализованных митингов «Свеча памяти» в поселениях района, посвященных Дню Победы;</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30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Киномарафон «Солдатский привал»;</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8,00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613"/>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Областная акция «Читаем детям о войне»</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8,00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326"/>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Подготовка и проведение районных военно-спортивных игр:</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r>
      <w:tr w:rsidR="00F10616" w:rsidRPr="00D45E28" w:rsidTr="004C49E8">
        <w:trPr>
          <w:cantSplit/>
          <w:trHeight w:val="61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«Орленок» (подростки и молодежь с 15 до 18 лет); Военно-спортивная игра «Эстафета Победы»;</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11,50611</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11,5061</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11,5061</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84"/>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27,00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27,00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27,00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84"/>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23,00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13,00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13,00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633"/>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 xml:space="preserve">Организация и проведение </w:t>
            </w:r>
            <w:proofErr w:type="spellStart"/>
            <w:r w:rsidRPr="00D45E28">
              <w:rPr>
                <w:rFonts w:ascii="Times New Roman" w:eastAsia="Calibri" w:hAnsi="Times New Roman" w:cs="Times New Roman"/>
                <w:sz w:val="12"/>
                <w:szCs w:val="12"/>
              </w:rPr>
              <w:t>общерайонных</w:t>
            </w:r>
            <w:proofErr w:type="spellEnd"/>
            <w:r w:rsidRPr="00D45E28">
              <w:rPr>
                <w:rFonts w:ascii="Times New Roman" w:eastAsia="Calibri" w:hAnsi="Times New Roman" w:cs="Times New Roman"/>
                <w:sz w:val="12"/>
                <w:szCs w:val="12"/>
              </w:rPr>
              <w:t xml:space="preserve"> акций по патриотическому воспитанию подростков и </w:t>
            </w:r>
            <w:r w:rsidRPr="00D45E28">
              <w:rPr>
                <w:rFonts w:ascii="Times New Roman" w:eastAsia="Calibri" w:hAnsi="Times New Roman" w:cs="Times New Roman"/>
                <w:sz w:val="12"/>
                <w:szCs w:val="12"/>
              </w:rPr>
              <w:lastRenderedPageBreak/>
              <w:t>молодежи: "Весенняя неделя добра" в муниципальном районе Сергиевский</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lastRenderedPageBreak/>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01"/>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367"/>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2.7</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Историко-краеведческие экспедиции по селам района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364"/>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Организация работы по духовно-нравственному воспитанию жителей района:</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p>
        </w:tc>
      </w:tr>
      <w:tr w:rsidR="00F10616" w:rsidRPr="00D45E28" w:rsidTr="004C49E8">
        <w:trPr>
          <w:cantSplit/>
          <w:trHeight w:val="65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Организация и проведение открытого межмуниципального фестиваля православной культуры «Свет Преображения»;</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60,94</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60,94</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60,94</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2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Организация и проведение районного пасхального фестиваля «Пасхальным небом освещен ваш дом»;</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12,00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12,00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12,00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49"/>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Районные Малышевские чтения</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2014-2016</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160,00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46"/>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72,00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72,00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72,00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272"/>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70,00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70,00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991DA0">
        <w:trPr>
          <w:cantSplit/>
          <w:trHeight w:val="829"/>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2.10</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Создание условий для социальной адаптации и самореализации молодежи</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F10616" w:rsidP="00D45E2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5E28" w:rsidRPr="00D45E28">
              <w:rPr>
                <w:rFonts w:ascii="Times New Roman" w:eastAsia="Calibri" w:hAnsi="Times New Roman" w:cs="Times New Roman"/>
                <w:bCs/>
                <w:sz w:val="12"/>
                <w:szCs w:val="12"/>
              </w:rPr>
              <w:t>566,18739</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F10616"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D45E28" w:rsidRPr="00D45E28">
              <w:rPr>
                <w:rFonts w:ascii="Times New Roman" w:eastAsia="Calibri" w:hAnsi="Times New Roman" w:cs="Times New Roman"/>
                <w:sz w:val="12"/>
                <w:szCs w:val="12"/>
              </w:rPr>
              <w:t>420,70199</w:t>
            </w:r>
          </w:p>
        </w:tc>
        <w:tc>
          <w:tcPr>
            <w:tcW w:w="283" w:type="dxa"/>
            <w:textDirection w:val="tbRl"/>
            <w:hideMark/>
          </w:tcPr>
          <w:p w:rsidR="00D45E28" w:rsidRPr="00D45E28" w:rsidRDefault="00F10616"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D45E28" w:rsidRPr="00D45E28">
              <w:rPr>
                <w:rFonts w:ascii="Times New Roman" w:eastAsia="Calibri" w:hAnsi="Times New Roman" w:cs="Times New Roman"/>
                <w:sz w:val="12"/>
                <w:szCs w:val="12"/>
              </w:rPr>
              <w:t>420,70199</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F10616"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D45E28" w:rsidRPr="00D45E28">
              <w:rPr>
                <w:rFonts w:ascii="Times New Roman" w:eastAsia="Calibri" w:hAnsi="Times New Roman" w:cs="Times New Roman"/>
                <w:sz w:val="12"/>
                <w:szCs w:val="12"/>
              </w:rPr>
              <w:t>145,4854</w:t>
            </w:r>
          </w:p>
        </w:tc>
        <w:tc>
          <w:tcPr>
            <w:tcW w:w="283" w:type="dxa"/>
            <w:textDirection w:val="tbRl"/>
            <w:hideMark/>
          </w:tcPr>
          <w:p w:rsidR="00D45E28" w:rsidRPr="00D45E28" w:rsidRDefault="00F10616"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D45E28" w:rsidRPr="00D45E28">
              <w:rPr>
                <w:rFonts w:ascii="Times New Roman" w:eastAsia="Calibri" w:hAnsi="Times New Roman" w:cs="Times New Roman"/>
                <w:sz w:val="12"/>
                <w:szCs w:val="12"/>
              </w:rPr>
              <w:t>145,4854</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D45E28" w:rsidRPr="00D45E28" w:rsidTr="00D45E28">
        <w:trPr>
          <w:trHeight w:val="20"/>
        </w:trPr>
        <w:tc>
          <w:tcPr>
            <w:tcW w:w="7513" w:type="dxa"/>
            <w:gridSpan w:val="18"/>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3. Создание условий для развития системы объединений, клубов, организаци</w:t>
            </w:r>
            <w:r>
              <w:rPr>
                <w:rFonts w:ascii="Times New Roman" w:eastAsia="Calibri" w:hAnsi="Times New Roman" w:cs="Times New Roman"/>
                <w:bCs/>
                <w:sz w:val="12"/>
                <w:szCs w:val="12"/>
              </w:rPr>
              <w:t xml:space="preserve">й в деятельности, которых есть </w:t>
            </w:r>
            <w:r w:rsidRPr="00D45E28">
              <w:rPr>
                <w:rFonts w:ascii="Times New Roman" w:eastAsia="Calibri" w:hAnsi="Times New Roman" w:cs="Times New Roman"/>
                <w:bCs/>
                <w:sz w:val="12"/>
                <w:szCs w:val="12"/>
              </w:rPr>
              <w:t>Военн</w:t>
            </w:r>
            <w:proofErr w:type="gramStart"/>
            <w:r w:rsidRPr="00D45E28">
              <w:rPr>
                <w:rFonts w:ascii="Times New Roman" w:eastAsia="Calibri" w:hAnsi="Times New Roman" w:cs="Times New Roman"/>
                <w:bCs/>
                <w:sz w:val="12"/>
                <w:szCs w:val="12"/>
              </w:rPr>
              <w:t>о-</w:t>
            </w:r>
            <w:proofErr w:type="gramEnd"/>
            <w:r w:rsidRPr="00D45E28">
              <w:rPr>
                <w:rFonts w:ascii="Times New Roman" w:eastAsia="Calibri" w:hAnsi="Times New Roman" w:cs="Times New Roman"/>
                <w:bCs/>
                <w:sz w:val="12"/>
                <w:szCs w:val="12"/>
              </w:rPr>
              <w:t xml:space="preserve"> патриотическое, духовно- нравственное, гражданское направление</w:t>
            </w:r>
          </w:p>
        </w:tc>
      </w:tr>
      <w:tr w:rsidR="00F10616" w:rsidRPr="00D45E28" w:rsidTr="004C49E8">
        <w:trPr>
          <w:cantSplit/>
          <w:trHeight w:val="909"/>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1561" w:type="dxa"/>
            <w:hideMark/>
          </w:tcPr>
          <w:p w:rsidR="00D45E28" w:rsidRPr="00D45E28" w:rsidRDefault="00D45E28" w:rsidP="000C625C">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Деятельность  Совета ветеранов войны и труда по воспитанию подрастающего поколения:</w:t>
            </w:r>
            <w:r w:rsidR="000C625C">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организация постоянной работы с ветеранами войны и труда на базе предприятий и организаций, учебных заведений</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2014-2016</w:t>
            </w:r>
          </w:p>
        </w:tc>
        <w:tc>
          <w:tcPr>
            <w:tcW w:w="1275"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r w:rsidR="00F30228">
              <w:rPr>
                <w:rFonts w:ascii="Times New Roman" w:eastAsia="Calibri" w:hAnsi="Times New Roman" w:cs="Times New Roman"/>
                <w:sz w:val="12"/>
                <w:szCs w:val="12"/>
              </w:rPr>
              <w:t xml:space="preserve"> </w:t>
            </w:r>
            <w:r w:rsidRPr="00D45E28">
              <w:rPr>
                <w:rFonts w:ascii="Times New Roman" w:eastAsia="Calibri" w:hAnsi="Times New Roman" w:cs="Times New Roman"/>
                <w:sz w:val="12"/>
                <w:szCs w:val="12"/>
              </w:rPr>
              <w:t>(МАУК «МКДЦ»)</w:t>
            </w:r>
          </w:p>
        </w:tc>
        <w:tc>
          <w:tcPr>
            <w:tcW w:w="567" w:type="dxa"/>
            <w:hideMark/>
          </w:tcPr>
          <w:p w:rsidR="00D45E28" w:rsidRPr="00D45E28" w:rsidRDefault="00AB078E" w:rsidP="00D45E2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45E28" w:rsidRPr="00D45E28">
              <w:rPr>
                <w:rFonts w:ascii="Times New Roman" w:eastAsia="Calibri" w:hAnsi="Times New Roman" w:cs="Times New Roman"/>
                <w:bCs/>
                <w:sz w:val="12"/>
                <w:szCs w:val="12"/>
              </w:rPr>
              <w:t>018,88881</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292,8</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292,8</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426,08881</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426,08881</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661"/>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120,00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120,00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84"/>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105,00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60,00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45,00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45,00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91"/>
        </w:trPr>
        <w:tc>
          <w:tcPr>
            <w:tcW w:w="283" w:type="dxa"/>
            <w:vMerge w:val="restart"/>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1561"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9,40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9,40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9,40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13"/>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561"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2015-2016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w:t>
            </w:r>
          </w:p>
        </w:tc>
        <w:tc>
          <w:tcPr>
            <w:tcW w:w="272"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92"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D45E28" w:rsidRPr="00D45E28" w:rsidTr="00F10616">
        <w:trPr>
          <w:cantSplit/>
          <w:trHeight w:val="64"/>
        </w:trPr>
        <w:tc>
          <w:tcPr>
            <w:tcW w:w="7513" w:type="dxa"/>
            <w:gridSpan w:val="18"/>
            <w:hideMark/>
          </w:tcPr>
          <w:p w:rsidR="00D45E28" w:rsidRPr="00D45E28" w:rsidRDefault="00D45E28" w:rsidP="00F10616">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lastRenderedPageBreak/>
              <w:t>4. Издательское и информационное обеспечение в области патриотического воспитания</w:t>
            </w:r>
          </w:p>
        </w:tc>
      </w:tr>
      <w:tr w:rsidR="00F10616" w:rsidRPr="00D45E28" w:rsidTr="004C49E8">
        <w:trPr>
          <w:cantSplit/>
          <w:trHeight w:val="1134"/>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1561" w:type="dxa"/>
            <w:hideMark/>
          </w:tcPr>
          <w:p w:rsidR="00D45E28" w:rsidRPr="00D45E28" w:rsidRDefault="00D45E28" w:rsidP="00F302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Информационн</w:t>
            </w:r>
            <w:proofErr w:type="gramStart"/>
            <w:r w:rsidRPr="00D45E28">
              <w:rPr>
                <w:rFonts w:ascii="Times New Roman" w:eastAsia="Calibri" w:hAnsi="Times New Roman" w:cs="Times New Roman"/>
                <w:sz w:val="12"/>
                <w:szCs w:val="12"/>
              </w:rPr>
              <w:t>о-</w:t>
            </w:r>
            <w:proofErr w:type="gramEnd"/>
            <w:r w:rsidRPr="00D45E28">
              <w:rPr>
                <w:rFonts w:ascii="Times New Roman" w:eastAsia="Calibri" w:hAnsi="Times New Roman" w:cs="Times New Roman"/>
                <w:sz w:val="12"/>
                <w:szCs w:val="12"/>
              </w:rPr>
              <w:t xml:space="preserve"> 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35,00</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35,00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35,00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589"/>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Издание тематических сборников военно-патриотического, духовно-нравственного направления</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2014-2016</w:t>
            </w: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 (МАУК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81,00</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81,00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81,00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471"/>
        </w:trPr>
        <w:tc>
          <w:tcPr>
            <w:tcW w:w="283" w:type="dxa"/>
            <w:hideMark/>
          </w:tcPr>
          <w:p w:rsidR="00D45E28" w:rsidRPr="00D45E28" w:rsidRDefault="00611871" w:rsidP="00D45E2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1561"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Участие в обучающих семинарах и конференциях</w:t>
            </w:r>
          </w:p>
        </w:tc>
        <w:tc>
          <w:tcPr>
            <w:tcW w:w="425" w:type="dxa"/>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0,00</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F10616" w:rsidRPr="00D45E28" w:rsidTr="004C49E8">
        <w:trPr>
          <w:cantSplit/>
          <w:trHeight w:val="890"/>
        </w:trPr>
        <w:tc>
          <w:tcPr>
            <w:tcW w:w="2269"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p>
        </w:tc>
        <w:tc>
          <w:tcPr>
            <w:tcW w:w="1275"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ИТОГО: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45E28">
              <w:rPr>
                <w:rFonts w:ascii="Times New Roman" w:eastAsia="Calibri" w:hAnsi="Times New Roman" w:cs="Times New Roman"/>
                <w:bCs/>
                <w:sz w:val="12"/>
                <w:szCs w:val="12"/>
              </w:rPr>
              <w:t>894,42231</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Pr="00D45E28">
              <w:rPr>
                <w:rFonts w:ascii="Times New Roman" w:eastAsia="Calibri" w:hAnsi="Times New Roman" w:cs="Times New Roman"/>
                <w:sz w:val="12"/>
                <w:szCs w:val="12"/>
              </w:rPr>
              <w:t>071,64611</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Pr="00D45E28">
              <w:rPr>
                <w:rFonts w:ascii="Times New Roman" w:eastAsia="Calibri" w:hAnsi="Times New Roman" w:cs="Times New Roman"/>
                <w:sz w:val="12"/>
                <w:szCs w:val="12"/>
              </w:rPr>
              <w:t>071,64611</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Pr="00D45E28">
              <w:rPr>
                <w:rFonts w:ascii="Times New Roman" w:eastAsia="Calibri" w:hAnsi="Times New Roman" w:cs="Times New Roman"/>
                <w:sz w:val="12"/>
                <w:szCs w:val="12"/>
              </w:rPr>
              <w:t>809,29080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Pr="00D45E28">
              <w:rPr>
                <w:rFonts w:ascii="Times New Roman" w:eastAsia="Calibri" w:hAnsi="Times New Roman" w:cs="Times New Roman"/>
                <w:sz w:val="12"/>
                <w:szCs w:val="12"/>
              </w:rPr>
              <w:t>809,29080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Pr="00D45E28">
              <w:rPr>
                <w:rFonts w:ascii="Times New Roman" w:eastAsia="Calibri" w:hAnsi="Times New Roman" w:cs="Times New Roman"/>
                <w:sz w:val="12"/>
                <w:szCs w:val="12"/>
              </w:rPr>
              <w:t>013,4854</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Pr="00D45E28">
              <w:rPr>
                <w:rFonts w:ascii="Times New Roman" w:eastAsia="Calibri" w:hAnsi="Times New Roman" w:cs="Times New Roman"/>
                <w:sz w:val="12"/>
                <w:szCs w:val="12"/>
              </w:rPr>
              <w:t>013,4854</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611871" w:rsidRPr="00D45E28" w:rsidTr="004C49E8">
        <w:trPr>
          <w:cantSplit/>
          <w:trHeight w:val="847"/>
        </w:trPr>
        <w:tc>
          <w:tcPr>
            <w:tcW w:w="283" w:type="dxa"/>
            <w:vMerge w:val="restart"/>
            <w:hideMark/>
          </w:tcPr>
          <w:p w:rsidR="00D45E28" w:rsidRPr="00D45E28" w:rsidRDefault="00D45E28" w:rsidP="00D45E28">
            <w:pPr>
              <w:tabs>
                <w:tab w:val="left" w:pos="284"/>
              </w:tabs>
              <w:rPr>
                <w:rFonts w:ascii="Times New Roman" w:eastAsia="Calibri" w:hAnsi="Times New Roman" w:cs="Times New Roman"/>
                <w:sz w:val="12"/>
                <w:szCs w:val="12"/>
              </w:rPr>
            </w:pPr>
          </w:p>
        </w:tc>
        <w:tc>
          <w:tcPr>
            <w:tcW w:w="3261"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 (МАУК МКДЦ)</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2524,83492</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887,24611</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887,24611</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1127,59</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1127,59</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510,00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510,00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611871" w:rsidRPr="00D45E28" w:rsidTr="004C49E8">
        <w:trPr>
          <w:cantSplit/>
          <w:trHeight w:val="547"/>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3261"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 (Музей)</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30,00</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30,00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611871" w:rsidRPr="00D45E28" w:rsidTr="004C49E8">
        <w:trPr>
          <w:cantSplit/>
          <w:trHeight w:val="696"/>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3261"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«Управление культуры, туризма и молодежной политики»</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200,00</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200,00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611871" w:rsidRPr="00D45E28" w:rsidTr="004C49E8">
        <w:trPr>
          <w:cantSplit/>
          <w:trHeight w:val="849"/>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3261"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МБУ "ДМО"</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2955,18739</w:t>
            </w:r>
          </w:p>
        </w:tc>
        <w:tc>
          <w:tcPr>
            <w:tcW w:w="281" w:type="dxa"/>
            <w:gridSpan w:val="2"/>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7"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1651,70199</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1651,70199</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1303,4854</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1303,4854</w:t>
            </w:r>
          </w:p>
        </w:tc>
        <w:tc>
          <w:tcPr>
            <w:tcW w:w="284"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F10616">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r w:rsidR="00611871" w:rsidRPr="00D45E28" w:rsidTr="004C49E8">
        <w:trPr>
          <w:cantSplit/>
          <w:trHeight w:val="705"/>
        </w:trPr>
        <w:tc>
          <w:tcPr>
            <w:tcW w:w="283" w:type="dxa"/>
            <w:vMerge/>
            <w:hideMark/>
          </w:tcPr>
          <w:p w:rsidR="00D45E28" w:rsidRPr="00D45E28" w:rsidRDefault="00D45E28" w:rsidP="00D45E28">
            <w:pPr>
              <w:tabs>
                <w:tab w:val="left" w:pos="284"/>
              </w:tabs>
              <w:rPr>
                <w:rFonts w:ascii="Times New Roman" w:eastAsia="Calibri" w:hAnsi="Times New Roman" w:cs="Times New Roman"/>
                <w:sz w:val="12"/>
                <w:szCs w:val="12"/>
              </w:rPr>
            </w:pPr>
          </w:p>
        </w:tc>
        <w:tc>
          <w:tcPr>
            <w:tcW w:w="3261" w:type="dxa"/>
            <w:gridSpan w:val="3"/>
            <w:hideMark/>
          </w:tcPr>
          <w:p w:rsidR="00D45E28" w:rsidRPr="00D45E28" w:rsidRDefault="00D45E28" w:rsidP="00D45E28">
            <w:pPr>
              <w:tabs>
                <w:tab w:val="left" w:pos="284"/>
              </w:tabs>
              <w:rPr>
                <w:rFonts w:ascii="Times New Roman" w:eastAsia="Calibri" w:hAnsi="Times New Roman" w:cs="Times New Roman"/>
                <w:sz w:val="12"/>
                <w:szCs w:val="12"/>
              </w:rPr>
            </w:pPr>
            <w:r w:rsidRPr="00D45E28">
              <w:rPr>
                <w:rFonts w:ascii="Times New Roman" w:eastAsia="Calibri" w:hAnsi="Times New Roman" w:cs="Times New Roman"/>
                <w:sz w:val="12"/>
                <w:szCs w:val="12"/>
              </w:rPr>
              <w:t>МКУ "УСТиМП"</w:t>
            </w:r>
          </w:p>
        </w:tc>
        <w:tc>
          <w:tcPr>
            <w:tcW w:w="567" w:type="dxa"/>
            <w:hideMark/>
          </w:tcPr>
          <w:p w:rsidR="00D45E28" w:rsidRPr="00D45E28" w:rsidRDefault="00D45E28" w:rsidP="00D45E28">
            <w:pPr>
              <w:tabs>
                <w:tab w:val="left" w:pos="284"/>
              </w:tabs>
              <w:rPr>
                <w:rFonts w:ascii="Times New Roman" w:eastAsia="Calibri" w:hAnsi="Times New Roman" w:cs="Times New Roman"/>
                <w:bCs/>
                <w:sz w:val="12"/>
                <w:szCs w:val="12"/>
              </w:rPr>
            </w:pPr>
            <w:r w:rsidRPr="00D45E28">
              <w:rPr>
                <w:rFonts w:ascii="Times New Roman" w:eastAsia="Calibri" w:hAnsi="Times New Roman" w:cs="Times New Roman"/>
                <w:bCs/>
                <w:sz w:val="12"/>
                <w:szCs w:val="12"/>
              </w:rPr>
              <w:t>184,400</w:t>
            </w:r>
          </w:p>
        </w:tc>
        <w:tc>
          <w:tcPr>
            <w:tcW w:w="281" w:type="dxa"/>
            <w:gridSpan w:val="2"/>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184,400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184,400</w:t>
            </w:r>
          </w:p>
        </w:tc>
        <w:tc>
          <w:tcPr>
            <w:tcW w:w="287"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4"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c>
          <w:tcPr>
            <w:tcW w:w="283" w:type="dxa"/>
            <w:textDirection w:val="tbRl"/>
            <w:hideMark/>
          </w:tcPr>
          <w:p w:rsidR="00D45E28" w:rsidRPr="00D45E28" w:rsidRDefault="00D45E28" w:rsidP="009A0364">
            <w:pPr>
              <w:tabs>
                <w:tab w:val="left" w:pos="284"/>
              </w:tabs>
              <w:ind w:left="113" w:right="113"/>
              <w:rPr>
                <w:rFonts w:ascii="Times New Roman" w:eastAsia="Calibri" w:hAnsi="Times New Roman" w:cs="Times New Roman"/>
                <w:sz w:val="12"/>
                <w:szCs w:val="12"/>
              </w:rPr>
            </w:pPr>
            <w:r w:rsidRPr="00D45E28">
              <w:rPr>
                <w:rFonts w:ascii="Times New Roman" w:eastAsia="Calibri" w:hAnsi="Times New Roman" w:cs="Times New Roman"/>
                <w:sz w:val="12"/>
                <w:szCs w:val="12"/>
              </w:rPr>
              <w:t>0,00</w:t>
            </w:r>
          </w:p>
        </w:tc>
      </w:tr>
    </w:tbl>
    <w:p w:rsidR="002D6931" w:rsidRDefault="002D6931" w:rsidP="006D4521">
      <w:pPr>
        <w:tabs>
          <w:tab w:val="left" w:pos="284"/>
        </w:tabs>
        <w:spacing w:after="0" w:line="240" w:lineRule="auto"/>
        <w:jc w:val="both"/>
        <w:rPr>
          <w:rFonts w:ascii="Times New Roman" w:eastAsia="Calibri" w:hAnsi="Times New Roman" w:cs="Times New Roman"/>
          <w:sz w:val="12"/>
          <w:szCs w:val="12"/>
        </w:rPr>
      </w:pP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sidRPr="00D87A39">
        <w:rPr>
          <w:rFonts w:ascii="Times New Roman" w:eastAsia="Calibri" w:hAnsi="Times New Roman" w:cs="Times New Roman"/>
          <w:b/>
          <w:sz w:val="12"/>
          <w:szCs w:val="12"/>
        </w:rPr>
        <w:t>Информационное сообщение о проведен</w:t>
      </w:r>
      <w:proofErr w:type="gramStart"/>
      <w:r w:rsidRPr="00D87A39">
        <w:rPr>
          <w:rFonts w:ascii="Times New Roman" w:eastAsia="Calibri" w:hAnsi="Times New Roman" w:cs="Times New Roman"/>
          <w:b/>
          <w:sz w:val="12"/>
          <w:szCs w:val="12"/>
        </w:rPr>
        <w:t>ии ау</w:t>
      </w:r>
      <w:proofErr w:type="gramEnd"/>
      <w:r w:rsidRPr="00D87A39">
        <w:rPr>
          <w:rFonts w:ascii="Times New Roman" w:eastAsia="Calibri" w:hAnsi="Times New Roman" w:cs="Times New Roman"/>
          <w:b/>
          <w:sz w:val="12"/>
          <w:szCs w:val="12"/>
        </w:rPr>
        <w:t>кциона.</w:t>
      </w:r>
    </w:p>
    <w:p w:rsidR="00D87A39" w:rsidRPr="00D87A39" w:rsidRDefault="00D87A39" w:rsidP="00D87A39">
      <w:pPr>
        <w:tabs>
          <w:tab w:val="left" w:pos="284"/>
        </w:tabs>
        <w:spacing w:after="0" w:line="240" w:lineRule="auto"/>
        <w:jc w:val="both"/>
        <w:rPr>
          <w:rFonts w:ascii="Times New Roman" w:eastAsia="Calibri" w:hAnsi="Times New Roman" w:cs="Times New Roman"/>
          <w:b/>
          <w:sz w:val="12"/>
          <w:szCs w:val="12"/>
        </w:rPr>
      </w:pP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 </w:t>
      </w:r>
      <w:proofErr w:type="gramStart"/>
      <w:r w:rsidRPr="00D87A39">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№636р от 26.04.2016г. «О выставлении на аукцион земельного участка предназначенного для размещения производственных предприятий и объектов» сообщает, что </w:t>
      </w:r>
      <w:r w:rsidRPr="00D87A39">
        <w:rPr>
          <w:rFonts w:ascii="Times New Roman" w:eastAsia="Calibri" w:hAnsi="Times New Roman" w:cs="Times New Roman"/>
          <w:b/>
          <w:sz w:val="12"/>
          <w:szCs w:val="12"/>
        </w:rPr>
        <w:t>02 июня 2016 года в 09 ч. 00 мин</w:t>
      </w:r>
      <w:r w:rsidRPr="00D87A39">
        <w:rPr>
          <w:rFonts w:ascii="Times New Roman" w:eastAsia="Calibri" w:hAnsi="Times New Roman" w:cs="Times New Roman"/>
          <w:sz w:val="12"/>
          <w:szCs w:val="12"/>
        </w:rPr>
        <w:t>.  в здании, расположенном по адресу: с. Сергиевск, ул. Советская, д</w:t>
      </w:r>
      <w:proofErr w:type="gramEnd"/>
      <w:r w:rsidRPr="00D87A39">
        <w:rPr>
          <w:rFonts w:ascii="Times New Roman" w:eastAsia="Calibri" w:hAnsi="Times New Roman" w:cs="Times New Roman"/>
          <w:sz w:val="12"/>
          <w:szCs w:val="12"/>
        </w:rPr>
        <w:t xml:space="preserve">. 65, каб. № 19 состоится аукцион, открытый по форме подачи предложения о цене, по продаже в собственность земельного участка, с разрешенным использованием: для размещения производственных предприятий и объектов, с кадастровым номером: 63:31:1101011:1207, площадью 28 кв.м., расположенного по адресу: Самарская область, муниципальный район Сергиевский, п.Сургут, ул. Сквозная.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Обременения (ограничения): не зарегистрированы.</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Начальная цена: 10998 рублей 68 копеек. Шаг аукциона: 329 рублей 96 копеек. Сумма задатка: 2199 рублей 74 копейки.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87A39">
        <w:rPr>
          <w:rFonts w:ascii="Times New Roman" w:eastAsia="Calibri" w:hAnsi="Times New Roman" w:cs="Times New Roman"/>
          <w:sz w:val="12"/>
          <w:szCs w:val="12"/>
        </w:rPr>
        <w:t>Р</w:t>
      </w:r>
      <w:proofErr w:type="gramEnd"/>
      <w:r w:rsidRPr="00D87A39">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36638438,  с пометкой – задаток для участия в аукционе.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proofErr w:type="gramStart"/>
      <w:r w:rsidRPr="00D87A39">
        <w:rPr>
          <w:rFonts w:ascii="Times New Roman" w:eastAsia="Calibri" w:hAnsi="Times New Roman" w:cs="Times New Roman"/>
          <w:sz w:val="12"/>
          <w:szCs w:val="12"/>
        </w:rPr>
        <w:t xml:space="preserve">Заявки на участие в аукционе принимаются ежедневно </w:t>
      </w:r>
      <w:r w:rsidRPr="00D87A39">
        <w:rPr>
          <w:rFonts w:ascii="Times New Roman" w:eastAsia="Calibri" w:hAnsi="Times New Roman" w:cs="Times New Roman"/>
          <w:b/>
          <w:sz w:val="12"/>
          <w:szCs w:val="12"/>
        </w:rPr>
        <w:t>с 29 апреля 2016г. по 27 мая 2016г</w:t>
      </w:r>
      <w:r w:rsidRPr="00D87A39">
        <w:rPr>
          <w:rFonts w:ascii="Times New Roman" w:eastAsia="Calibri" w:hAnsi="Times New Roman" w:cs="Times New Roman"/>
          <w:sz w:val="12"/>
          <w:szCs w:val="12"/>
        </w:rPr>
        <w:t xml:space="preserve">.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w:t>
      </w:r>
      <w:proofErr w:type="gramEnd"/>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b/>
          <w:sz w:val="12"/>
          <w:szCs w:val="12"/>
        </w:rPr>
      </w:pPr>
      <w:r w:rsidRPr="00D87A39">
        <w:rPr>
          <w:rFonts w:ascii="Times New Roman" w:eastAsia="Calibri" w:hAnsi="Times New Roman" w:cs="Times New Roman"/>
          <w:sz w:val="12"/>
          <w:szCs w:val="12"/>
        </w:rPr>
        <w:t xml:space="preserve">Дата определения участников аукциона: </w:t>
      </w:r>
      <w:r w:rsidRPr="00D87A39">
        <w:rPr>
          <w:rFonts w:ascii="Times New Roman" w:eastAsia="Calibri" w:hAnsi="Times New Roman" w:cs="Times New Roman"/>
          <w:b/>
          <w:sz w:val="12"/>
          <w:szCs w:val="12"/>
        </w:rPr>
        <w:t xml:space="preserve">31 мая </w:t>
      </w:r>
      <w:smartTag w:uri="urn:schemas-microsoft-com:office:smarttags" w:element="metricconverter">
        <w:smartTagPr>
          <w:attr w:name="ProductID" w:val="2016 г"/>
        </w:smartTagPr>
        <w:r w:rsidRPr="00D87A39">
          <w:rPr>
            <w:rFonts w:ascii="Times New Roman" w:eastAsia="Calibri" w:hAnsi="Times New Roman" w:cs="Times New Roman"/>
            <w:b/>
            <w:sz w:val="12"/>
            <w:szCs w:val="12"/>
          </w:rPr>
          <w:t>2016 г</w:t>
        </w:r>
      </w:smartTag>
      <w:r w:rsidRPr="00D87A39">
        <w:rPr>
          <w:rFonts w:ascii="Times New Roman" w:eastAsia="Calibri" w:hAnsi="Times New Roman" w:cs="Times New Roman"/>
          <w:b/>
          <w:sz w:val="12"/>
          <w:szCs w:val="12"/>
        </w:rPr>
        <w:t>.</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b/>
          <w:sz w:val="12"/>
          <w:szCs w:val="12"/>
        </w:rPr>
      </w:pPr>
      <w:r w:rsidRPr="00D87A39">
        <w:rPr>
          <w:rFonts w:ascii="Times New Roman" w:eastAsia="Calibri" w:hAnsi="Times New Roman" w:cs="Times New Roman"/>
          <w:b/>
          <w:sz w:val="12"/>
          <w:szCs w:val="12"/>
        </w:rPr>
        <w:t>Для участия в аукционе заявители представляют следующие документы:</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b/>
          <w:sz w:val="12"/>
          <w:szCs w:val="12"/>
        </w:rPr>
        <w:lastRenderedPageBreak/>
        <w:t>1.</w:t>
      </w:r>
      <w:r w:rsidRPr="00D87A39">
        <w:rPr>
          <w:rFonts w:ascii="Times New Roman" w:eastAsia="Calibri" w:hAnsi="Times New Roman" w:cs="Times New Roman"/>
          <w:sz w:val="12"/>
          <w:szCs w:val="12"/>
        </w:rPr>
        <w:t xml:space="preserve"> Заявка </w:t>
      </w:r>
      <w:proofErr w:type="gramStart"/>
      <w:r w:rsidRPr="00D87A3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D87A39">
        <w:rPr>
          <w:rFonts w:ascii="Times New Roman" w:eastAsia="Calibri" w:hAnsi="Times New Roman" w:cs="Times New Roman"/>
          <w:sz w:val="12"/>
          <w:szCs w:val="12"/>
        </w:rPr>
        <w:t xml:space="preserve"> задатка.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b/>
          <w:sz w:val="12"/>
          <w:szCs w:val="12"/>
        </w:rPr>
        <w:t xml:space="preserve">2. </w:t>
      </w:r>
      <w:r w:rsidRPr="00D87A39">
        <w:rPr>
          <w:rFonts w:ascii="Times New Roman" w:eastAsia="Calibri" w:hAnsi="Times New Roman" w:cs="Times New Roman"/>
          <w:sz w:val="12"/>
          <w:szCs w:val="12"/>
        </w:rPr>
        <w:t>Копии документов, удостоверяющих личность - для физических лиц.</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b/>
          <w:sz w:val="12"/>
          <w:szCs w:val="12"/>
        </w:rPr>
        <w:t>3.</w:t>
      </w:r>
      <w:r w:rsidRPr="00D87A39">
        <w:rPr>
          <w:rFonts w:ascii="Times New Roman" w:eastAsia="Calibri" w:hAnsi="Times New Roman" w:cs="Times New Roman"/>
          <w:sz w:val="12"/>
          <w:szCs w:val="12"/>
        </w:rPr>
        <w:t xml:space="preserve"> Документы, подтверждающие внесение задатка.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Один заявитель вправе подать только одну заявку на участие в аукционе.</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b/>
          <w:sz w:val="12"/>
          <w:szCs w:val="12"/>
        </w:rPr>
      </w:pPr>
      <w:r w:rsidRPr="00D87A39">
        <w:rPr>
          <w:rFonts w:ascii="Times New Roman" w:eastAsia="Calibri" w:hAnsi="Times New Roman" w:cs="Times New Roman"/>
          <w:b/>
          <w:sz w:val="12"/>
          <w:szCs w:val="12"/>
        </w:rPr>
        <w:t>Порядок проведения аукциона.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D87A39">
        <w:rPr>
          <w:rFonts w:ascii="Times New Roman" w:eastAsia="Calibri" w:hAnsi="Times New Roman" w:cs="Times New Roman"/>
          <w:sz w:val="12"/>
          <w:szCs w:val="12"/>
        </w:rPr>
        <w:t>соответствующие</w:t>
      </w:r>
      <w:proofErr w:type="gramEnd"/>
      <w:r w:rsidRPr="00D87A39">
        <w:rPr>
          <w:rFonts w:ascii="Times New Roman" w:eastAsia="Calibri" w:hAnsi="Times New Roman" w:cs="Times New Roman"/>
          <w:sz w:val="12"/>
          <w:szCs w:val="12"/>
        </w:rPr>
        <w:t xml:space="preserve"> день и час.</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bookmarkStart w:id="0" w:name="sub_23"/>
      <w:bookmarkEnd w:id="0"/>
      <w:r w:rsidRPr="00D87A39">
        <w:rPr>
          <w:rFonts w:ascii="Times New Roman" w:eastAsia="Calibri" w:hAnsi="Times New Roman" w:cs="Times New Roman"/>
          <w:sz w:val="12"/>
          <w:szCs w:val="12"/>
        </w:rPr>
        <w:t>2. Аукцион проводится в следующем порядке:</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а) аукцион ведет аукционист;</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D87A39">
        <w:rPr>
          <w:rFonts w:ascii="Times New Roman" w:eastAsia="Calibri" w:hAnsi="Times New Roman" w:cs="Times New Roman"/>
          <w:sz w:val="12"/>
          <w:szCs w:val="12"/>
        </w:rPr>
        <w:t>заявляется</w:t>
      </w:r>
      <w:proofErr w:type="gramEnd"/>
      <w:r w:rsidRPr="00D87A39">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D87A39">
        <w:rPr>
          <w:rFonts w:ascii="Times New Roman" w:eastAsia="Calibri" w:hAnsi="Times New Roman" w:cs="Times New Roman"/>
          <w:sz w:val="12"/>
          <w:szCs w:val="12"/>
        </w:rPr>
        <w:t>заявляется</w:t>
      </w:r>
      <w:proofErr w:type="gramEnd"/>
      <w:r w:rsidRPr="00D87A39">
        <w:rPr>
          <w:rFonts w:ascii="Times New Roman" w:eastAsia="Calibri" w:hAnsi="Times New Roman" w:cs="Times New Roman"/>
          <w:sz w:val="12"/>
          <w:szCs w:val="12"/>
        </w:rPr>
        <w:t xml:space="preserve"> участниками аукциона путем поднятия карточек и ее оглашения;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ж) по завершен</w:t>
      </w:r>
      <w:proofErr w:type="gramStart"/>
      <w:r w:rsidRPr="00D87A39">
        <w:rPr>
          <w:rFonts w:ascii="Times New Roman" w:eastAsia="Calibri" w:hAnsi="Times New Roman" w:cs="Times New Roman"/>
          <w:sz w:val="12"/>
          <w:szCs w:val="12"/>
        </w:rPr>
        <w:t>ии ау</w:t>
      </w:r>
      <w:proofErr w:type="gramEnd"/>
      <w:r w:rsidRPr="00D87A3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b/>
          <w:sz w:val="12"/>
          <w:szCs w:val="12"/>
        </w:rPr>
        <w:t>Аукцион</w:t>
      </w:r>
      <w:r w:rsidRPr="00D87A39">
        <w:rPr>
          <w:rFonts w:ascii="Times New Roman" w:eastAsia="Calibri" w:hAnsi="Times New Roman" w:cs="Times New Roman"/>
          <w:sz w:val="12"/>
          <w:szCs w:val="12"/>
        </w:rPr>
        <w:t xml:space="preserve"> по каждому выставленному земельному участку </w:t>
      </w:r>
      <w:r w:rsidRPr="00D87A39">
        <w:rPr>
          <w:rFonts w:ascii="Times New Roman" w:eastAsia="Calibri" w:hAnsi="Times New Roman" w:cs="Times New Roman"/>
          <w:b/>
          <w:sz w:val="12"/>
          <w:szCs w:val="12"/>
        </w:rPr>
        <w:t>признается не состоявшимся</w:t>
      </w:r>
      <w:r w:rsidRPr="00D87A39">
        <w:rPr>
          <w:rFonts w:ascii="Times New Roman" w:eastAsia="Calibri" w:hAnsi="Times New Roman" w:cs="Times New Roman"/>
          <w:sz w:val="12"/>
          <w:szCs w:val="12"/>
        </w:rPr>
        <w:t xml:space="preserve">, если: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D87A39">
        <w:rPr>
          <w:rFonts w:ascii="Times New Roman" w:eastAsia="Calibri" w:hAnsi="Times New Roman" w:cs="Times New Roman"/>
          <w:sz w:val="12"/>
          <w:szCs w:val="12"/>
        </w:rPr>
        <w:t>которое</w:t>
      </w:r>
      <w:proofErr w:type="gramEnd"/>
      <w:r w:rsidRPr="00D87A39">
        <w:rPr>
          <w:rFonts w:ascii="Times New Roman" w:eastAsia="Calibri" w:hAnsi="Times New Roman" w:cs="Times New Roman"/>
          <w:sz w:val="12"/>
          <w:szCs w:val="12"/>
        </w:rPr>
        <w:t xml:space="preserve"> предусматривало бы более высокую цену.</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В случае</w:t>
      </w:r>
      <w:proofErr w:type="gramStart"/>
      <w:r w:rsidRPr="00D87A39">
        <w:rPr>
          <w:rFonts w:ascii="Times New Roman" w:eastAsia="Calibri" w:hAnsi="Times New Roman" w:cs="Times New Roman"/>
          <w:sz w:val="12"/>
          <w:szCs w:val="12"/>
        </w:rPr>
        <w:t>,</w:t>
      </w:r>
      <w:proofErr w:type="gramEnd"/>
      <w:r w:rsidRPr="00D87A39">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В случае</w:t>
      </w:r>
      <w:proofErr w:type="gramStart"/>
      <w:r w:rsidRPr="00D87A39">
        <w:rPr>
          <w:rFonts w:ascii="Times New Roman" w:eastAsia="Calibri" w:hAnsi="Times New Roman" w:cs="Times New Roman"/>
          <w:sz w:val="12"/>
          <w:szCs w:val="12"/>
        </w:rPr>
        <w:t>,</w:t>
      </w:r>
      <w:proofErr w:type="gramEnd"/>
      <w:r w:rsidRPr="00D87A39">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proofErr w:type="gramStart"/>
      <w:r w:rsidRPr="00D87A39">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D87A39">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D87A39">
        <w:rPr>
          <w:rFonts w:ascii="Times New Roman" w:eastAsia="Calibri" w:hAnsi="Times New Roman" w:cs="Times New Roman"/>
          <w:sz w:val="12"/>
          <w:szCs w:val="12"/>
        </w:rPr>
        <w:t>ранее</w:t>
      </w:r>
      <w:proofErr w:type="gramEnd"/>
      <w:r w:rsidRPr="00D87A39">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D87A39">
        <w:rPr>
          <w:rFonts w:ascii="Times New Roman" w:eastAsia="Calibri" w:hAnsi="Times New Roman" w:cs="Times New Roman"/>
          <w:sz w:val="12"/>
          <w:szCs w:val="12"/>
        </w:rPr>
        <w:t>позднее</w:t>
      </w:r>
      <w:proofErr w:type="gramEnd"/>
      <w:r w:rsidRPr="00D87A39">
        <w:rPr>
          <w:rFonts w:ascii="Times New Roman" w:eastAsia="Calibri" w:hAnsi="Times New Roman" w:cs="Times New Roman"/>
          <w:sz w:val="12"/>
          <w:szCs w:val="12"/>
        </w:rPr>
        <w:t xml:space="preserve"> чем за три  дня до дня проведения аукциона.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Регистрационный  номер_______ </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от "_____" ___________2016 года</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Продавец:  Отдел приватизации и торгов</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D87A39">
        <w:rPr>
          <w:rFonts w:ascii="Times New Roman" w:eastAsia="Calibri" w:hAnsi="Times New Roman" w:cs="Times New Roman"/>
          <w:sz w:val="12"/>
          <w:szCs w:val="12"/>
        </w:rPr>
        <w:t>муниципальным имуществом</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 муниципального района Сергиевский Самарской области</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sidRPr="00D87A39">
        <w:rPr>
          <w:rFonts w:ascii="Times New Roman" w:eastAsia="Calibri" w:hAnsi="Times New Roman" w:cs="Times New Roman"/>
          <w:b/>
          <w:sz w:val="12"/>
          <w:szCs w:val="12"/>
        </w:rPr>
        <w:t>Заявка на участие в торгах.</w:t>
      </w:r>
    </w:p>
    <w:p w:rsidR="00D87A39" w:rsidRPr="00D87A39" w:rsidRDefault="00D87A39" w:rsidP="00D87A3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87A39" w:rsidRPr="00D87A39" w:rsidRDefault="00D87A39" w:rsidP="00D87A39">
      <w:pPr>
        <w:tabs>
          <w:tab w:val="left" w:pos="284"/>
        </w:tabs>
        <w:spacing w:after="0" w:line="240" w:lineRule="auto"/>
        <w:jc w:val="center"/>
        <w:rPr>
          <w:rFonts w:ascii="Times New Roman" w:eastAsia="Calibri" w:hAnsi="Times New Roman" w:cs="Times New Roman"/>
          <w:sz w:val="12"/>
          <w:szCs w:val="12"/>
        </w:rPr>
      </w:pPr>
      <w:r w:rsidRPr="00D87A39">
        <w:rPr>
          <w:rFonts w:ascii="Times New Roman" w:eastAsia="Calibri" w:hAnsi="Times New Roman" w:cs="Times New Roman"/>
          <w:sz w:val="12"/>
          <w:szCs w:val="12"/>
        </w:rPr>
        <w:t>( ФИО и  паспортные данные физ. лица)</w:t>
      </w:r>
    </w:p>
    <w:p w:rsidR="00D87A39" w:rsidRPr="00D87A39" w:rsidRDefault="00D87A39" w:rsidP="00D87A3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00C9F"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w:t>
      </w:r>
      <w:proofErr w:type="gramStart"/>
      <w:r w:rsidRPr="00D87A39">
        <w:rPr>
          <w:rFonts w:ascii="Times New Roman" w:eastAsia="Calibri" w:hAnsi="Times New Roman" w:cs="Times New Roman"/>
          <w:sz w:val="12"/>
          <w:szCs w:val="12"/>
        </w:rPr>
        <w:t>разрешенным</w:t>
      </w:r>
      <w:proofErr w:type="gramEnd"/>
      <w:r w:rsidRPr="00D87A39">
        <w:rPr>
          <w:rFonts w:ascii="Times New Roman" w:eastAsia="Calibri" w:hAnsi="Times New Roman" w:cs="Times New Roman"/>
          <w:sz w:val="12"/>
          <w:szCs w:val="12"/>
        </w:rPr>
        <w:t xml:space="preserve"> </w:t>
      </w:r>
    </w:p>
    <w:p w:rsidR="00700C9F"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использованием: для размещения производственных предприятий и объектов, расположенного по адресу: </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lastRenderedPageBreak/>
        <w:t>_____________________________________</w:t>
      </w:r>
      <w:r>
        <w:rPr>
          <w:rFonts w:ascii="Times New Roman" w:eastAsia="Calibri" w:hAnsi="Times New Roman" w:cs="Times New Roman"/>
          <w:sz w:val="12"/>
          <w:szCs w:val="12"/>
        </w:rPr>
        <w:t>__________________________</w:t>
      </w:r>
      <w:r w:rsidRPr="00D87A39">
        <w:rPr>
          <w:rFonts w:ascii="Times New Roman" w:eastAsia="Calibri" w:hAnsi="Times New Roman" w:cs="Times New Roman"/>
          <w:sz w:val="12"/>
          <w:szCs w:val="12"/>
        </w:rPr>
        <w:t xml:space="preserve">, площадью ____ кв.м.,  кадастровый номер участка ________________.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b/>
          <w:sz w:val="12"/>
          <w:szCs w:val="12"/>
        </w:rPr>
        <w:t>ОБЯЗУЮСЬ:</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87A3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D87A39">
        <w:rPr>
          <w:rFonts w:ascii="Times New Roman" w:eastAsia="Calibri" w:hAnsi="Times New Roman" w:cs="Times New Roman"/>
          <w:sz w:val="12"/>
          <w:szCs w:val="12"/>
        </w:rPr>
        <w:t>ии ау</w:t>
      </w:r>
      <w:proofErr w:type="gramEnd"/>
      <w:r w:rsidRPr="00D87A3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87A3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7A3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D87A39">
        <w:rPr>
          <w:rFonts w:ascii="Times New Roman" w:eastAsia="Calibri" w:hAnsi="Times New Roman" w:cs="Times New Roman"/>
          <w:sz w:val="12"/>
          <w:szCs w:val="12"/>
        </w:rPr>
        <w:t>не внесения</w:t>
      </w:r>
      <w:proofErr w:type="gramEnd"/>
      <w:r w:rsidRPr="00D87A3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Адрес, реквизиты и телефон ЗАЯВ</w:t>
      </w:r>
      <w:r w:rsidR="005E7EC3">
        <w:rPr>
          <w:rFonts w:ascii="Times New Roman" w:eastAsia="Calibri" w:hAnsi="Times New Roman" w:cs="Times New Roman"/>
          <w:sz w:val="12"/>
          <w:szCs w:val="12"/>
        </w:rPr>
        <w:t>ИТЕЛЯ:</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_______________________________________________________________________________________________</w:t>
      </w:r>
      <w:r>
        <w:rPr>
          <w:rFonts w:ascii="Times New Roman" w:eastAsia="Calibri" w:hAnsi="Times New Roman" w:cs="Times New Roman"/>
          <w:sz w:val="12"/>
          <w:szCs w:val="12"/>
        </w:rPr>
        <w:t>______________________________</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Реквизиты для возврата задатка:</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_____________________________________________________________________________________________________________________________</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________________________________</w:t>
      </w:r>
      <w:r w:rsidRPr="00D87A39">
        <w:rPr>
          <w:rFonts w:ascii="Times New Roman" w:eastAsia="Calibri" w:hAnsi="Times New Roman" w:cs="Times New Roman"/>
          <w:sz w:val="12"/>
          <w:szCs w:val="12"/>
        </w:rPr>
        <w:t>______________________________________________________________________________</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Заявка принята ПРОДАВЦОМ</w:t>
      </w:r>
    </w:p>
    <w:p w:rsidR="00D87A39" w:rsidRPr="00D87A39" w:rsidRDefault="00D87A39" w:rsidP="00D87A39">
      <w:pPr>
        <w:tabs>
          <w:tab w:val="left" w:pos="284"/>
        </w:tabs>
        <w:spacing w:after="0" w:line="240" w:lineRule="auto"/>
        <w:jc w:val="right"/>
        <w:rPr>
          <w:rFonts w:ascii="Times New Roman" w:eastAsia="Calibri" w:hAnsi="Times New Roman" w:cs="Times New Roman"/>
          <w:sz w:val="12"/>
          <w:szCs w:val="12"/>
        </w:rPr>
      </w:pPr>
      <w:r w:rsidRPr="00D87A39">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D87A39" w:rsidRPr="00D87A39" w:rsidTr="00D87A39">
        <w:trPr>
          <w:trHeight w:val="74"/>
        </w:trPr>
        <w:tc>
          <w:tcPr>
            <w:tcW w:w="6345" w:type="dxa"/>
            <w:tcBorders>
              <w:top w:val="nil"/>
              <w:left w:val="nil"/>
              <w:bottom w:val="nil"/>
              <w:right w:val="nil"/>
            </w:tcBorders>
          </w:tcPr>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u w:val="single"/>
              </w:rPr>
            </w:pPr>
            <w:r w:rsidRPr="00D87A39">
              <w:rPr>
                <w:rFonts w:ascii="Times New Roman" w:eastAsia="Calibri" w:hAnsi="Times New Roman" w:cs="Times New Roman"/>
                <w:sz w:val="12"/>
                <w:szCs w:val="12"/>
                <w:u w:val="single"/>
              </w:rPr>
              <w:t>Подпись ПРЕТЕНДЕНТА</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D87A39">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u w:val="single"/>
              </w:rPr>
            </w:pPr>
            <w:r w:rsidRPr="00D87A39">
              <w:rPr>
                <w:rFonts w:ascii="Times New Roman" w:eastAsia="Calibri" w:hAnsi="Times New Roman" w:cs="Times New Roman"/>
                <w:sz w:val="12"/>
                <w:szCs w:val="12"/>
                <w:u w:val="single"/>
              </w:rPr>
              <w:t>_________________</w:t>
            </w:r>
          </w:p>
        </w:tc>
      </w:tr>
    </w:tbl>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sidRPr="00D87A39">
        <w:rPr>
          <w:rFonts w:ascii="Times New Roman" w:eastAsia="Calibri" w:hAnsi="Times New Roman" w:cs="Times New Roman"/>
          <w:b/>
          <w:sz w:val="12"/>
          <w:szCs w:val="12"/>
        </w:rPr>
        <w:t>Проект договора купли – продажи земельного участка</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sidRPr="00D87A39">
        <w:rPr>
          <w:rFonts w:ascii="Times New Roman" w:eastAsia="Calibri" w:hAnsi="Times New Roman" w:cs="Times New Roman"/>
          <w:b/>
          <w:sz w:val="12"/>
          <w:szCs w:val="12"/>
        </w:rPr>
        <w:t xml:space="preserve">Д о г о в о </w:t>
      </w:r>
      <w:proofErr w:type="gramStart"/>
      <w:r w:rsidRPr="00D87A39">
        <w:rPr>
          <w:rFonts w:ascii="Times New Roman" w:eastAsia="Calibri" w:hAnsi="Times New Roman" w:cs="Times New Roman"/>
          <w:b/>
          <w:sz w:val="12"/>
          <w:szCs w:val="12"/>
        </w:rPr>
        <w:t>р</w:t>
      </w:r>
      <w:proofErr w:type="gramEnd"/>
      <w:r w:rsidRPr="00D87A39">
        <w:rPr>
          <w:rFonts w:ascii="Times New Roman" w:eastAsia="Calibri" w:hAnsi="Times New Roman" w:cs="Times New Roman"/>
          <w:b/>
          <w:sz w:val="12"/>
          <w:szCs w:val="12"/>
        </w:rPr>
        <w:t xml:space="preserve">  № ___</w:t>
      </w:r>
    </w:p>
    <w:p w:rsidR="00D87A39" w:rsidRPr="00D87A39" w:rsidRDefault="00D87A39" w:rsidP="00D87A39">
      <w:pPr>
        <w:tabs>
          <w:tab w:val="left" w:pos="284"/>
        </w:tabs>
        <w:spacing w:after="0" w:line="240" w:lineRule="auto"/>
        <w:jc w:val="center"/>
        <w:rPr>
          <w:rFonts w:ascii="Times New Roman" w:eastAsia="Calibri" w:hAnsi="Times New Roman" w:cs="Times New Roman"/>
          <w:sz w:val="12"/>
          <w:szCs w:val="12"/>
        </w:rPr>
      </w:pPr>
      <w:r w:rsidRPr="00D87A39">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D87A39" w:rsidRPr="00D87A39" w:rsidTr="00D87A39">
        <w:trPr>
          <w:trHeight w:val="74"/>
        </w:trPr>
        <w:tc>
          <w:tcPr>
            <w:tcW w:w="6062" w:type="dxa"/>
          </w:tcPr>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село Сергиевск Самарской области</w:t>
            </w:r>
          </w:p>
        </w:tc>
        <w:tc>
          <w:tcPr>
            <w:tcW w:w="6229" w:type="dxa"/>
          </w:tcPr>
          <w:p w:rsidR="00D87A39" w:rsidRPr="00D87A39" w:rsidRDefault="00D87A39" w:rsidP="00D87A39">
            <w:pPr>
              <w:tabs>
                <w:tab w:val="left" w:pos="284"/>
              </w:tabs>
              <w:spacing w:after="0" w:line="240" w:lineRule="auto"/>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Дата заключения договора</w:t>
            </w:r>
          </w:p>
        </w:tc>
      </w:tr>
    </w:tbl>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D87A39">
        <w:rPr>
          <w:rFonts w:ascii="Times New Roman" w:eastAsia="Calibri" w:hAnsi="Times New Roman" w:cs="Times New Roman"/>
          <w:i/>
          <w:sz w:val="12"/>
          <w:szCs w:val="12"/>
        </w:rPr>
        <w:t>«Продавец», в лице ____</w:t>
      </w:r>
      <w:r w:rsidRPr="00D87A39">
        <w:rPr>
          <w:rFonts w:ascii="Times New Roman" w:eastAsia="Calibri" w:hAnsi="Times New Roman" w:cs="Times New Roman"/>
          <w:sz w:val="12"/>
          <w:szCs w:val="12"/>
        </w:rPr>
        <w:t xml:space="preserve"> с одной стороны, и </w:t>
      </w:r>
      <w:r w:rsidRPr="00D87A39">
        <w:rPr>
          <w:rFonts w:ascii="Times New Roman" w:eastAsia="Calibri" w:hAnsi="Times New Roman" w:cs="Times New Roman"/>
          <w:b/>
          <w:sz w:val="12"/>
          <w:szCs w:val="12"/>
        </w:rPr>
        <w:t xml:space="preserve"> ___________________________________________</w:t>
      </w:r>
      <w:r w:rsidRPr="00D87A39">
        <w:rPr>
          <w:rFonts w:ascii="Times New Roman" w:eastAsia="Calibri" w:hAnsi="Times New Roman" w:cs="Times New Roman"/>
          <w:sz w:val="12"/>
          <w:szCs w:val="12"/>
        </w:rPr>
        <w:t xml:space="preserve">, именуемый в дальнейшем </w:t>
      </w:r>
      <w:r w:rsidRPr="00D87A39">
        <w:rPr>
          <w:rFonts w:ascii="Times New Roman" w:eastAsia="Calibri" w:hAnsi="Times New Roman" w:cs="Times New Roman"/>
          <w:i/>
          <w:sz w:val="12"/>
          <w:szCs w:val="12"/>
        </w:rPr>
        <w:t>«Покупатель»,</w:t>
      </w:r>
      <w:r w:rsidRPr="00D87A39">
        <w:rPr>
          <w:rFonts w:ascii="Times New Roman" w:eastAsia="Calibri" w:hAnsi="Times New Roman" w:cs="Times New Roman"/>
          <w:sz w:val="12"/>
          <w:szCs w:val="12"/>
        </w:rPr>
        <w:t xml:space="preserve"> с  другой  стороны,  заключили  настоящий  договор  о  нижеследующем: </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87A39">
        <w:rPr>
          <w:rFonts w:ascii="Times New Roman" w:eastAsia="Calibri" w:hAnsi="Times New Roman" w:cs="Times New Roman"/>
          <w:b/>
          <w:sz w:val="12"/>
          <w:szCs w:val="12"/>
        </w:rPr>
        <w:t>Предмет договора.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1.1. </w:t>
      </w:r>
      <w:proofErr w:type="gramStart"/>
      <w:r w:rsidRPr="00D87A39">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размещения производственных предприятий и объектов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w:t>
      </w:r>
      <w:proofErr w:type="gramEnd"/>
      <w:r w:rsidRPr="00D87A39">
        <w:rPr>
          <w:rFonts w:ascii="Times New Roman" w:eastAsia="Calibri" w:hAnsi="Times New Roman" w:cs="Times New Roman"/>
          <w:sz w:val="12"/>
          <w:szCs w:val="12"/>
        </w:rPr>
        <w:t xml:space="preserve">, как он есть.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D87A39">
        <w:rPr>
          <w:rFonts w:ascii="Times New Roman" w:eastAsia="Calibri" w:hAnsi="Times New Roman" w:cs="Times New Roman"/>
          <w:b/>
          <w:sz w:val="12"/>
          <w:szCs w:val="12"/>
        </w:rPr>
        <w:t>Обременения земельного участка.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D87A39">
        <w:rPr>
          <w:rFonts w:ascii="Times New Roman" w:eastAsia="Calibri" w:hAnsi="Times New Roman" w:cs="Times New Roman"/>
          <w:sz w:val="12"/>
          <w:szCs w:val="12"/>
        </w:rPr>
        <w:t>Не зарегистрированы.</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D87A39">
        <w:rPr>
          <w:rFonts w:ascii="Times New Roman" w:eastAsia="Calibri" w:hAnsi="Times New Roman" w:cs="Times New Roman"/>
          <w:b/>
          <w:sz w:val="12"/>
          <w:szCs w:val="12"/>
        </w:rPr>
        <w:t>Кадастровая стоимость  земельного участка.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D87A39">
        <w:rPr>
          <w:rFonts w:ascii="Times New Roman" w:eastAsia="Calibri" w:hAnsi="Times New Roman" w:cs="Times New Roman"/>
          <w:b/>
          <w:sz w:val="12"/>
          <w:szCs w:val="12"/>
        </w:rPr>
        <w:t>Плата по договору.</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D87A39">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D87A39">
        <w:rPr>
          <w:rFonts w:ascii="Times New Roman" w:eastAsia="Calibri" w:hAnsi="Times New Roman" w:cs="Times New Roman"/>
          <w:sz w:val="12"/>
          <w:szCs w:val="12"/>
        </w:rPr>
        <w:t xml:space="preserve">., </w:t>
      </w:r>
      <w:proofErr w:type="gramEnd"/>
      <w:r w:rsidRPr="00D87A39">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D87A39">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D87A39">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D87A39">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Pr="00D87A39">
        <w:rPr>
          <w:rFonts w:ascii="Times New Roman" w:eastAsia="Calibri" w:hAnsi="Times New Roman" w:cs="Times New Roman"/>
          <w:sz w:val="12"/>
          <w:szCs w:val="12"/>
        </w:rPr>
        <w:t>г</w:t>
      </w:r>
      <w:proofErr w:type="gramEnd"/>
      <w:r w:rsidRPr="00D87A39">
        <w:rPr>
          <w:rFonts w:ascii="Times New Roman" w:eastAsia="Calibri" w:hAnsi="Times New Roman" w:cs="Times New Roman"/>
          <w:sz w:val="12"/>
          <w:szCs w:val="12"/>
        </w:rPr>
        <w:t>.</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D87A39">
        <w:rPr>
          <w:rFonts w:ascii="Times New Roman" w:eastAsia="Calibri" w:hAnsi="Times New Roman" w:cs="Times New Roman"/>
          <w:sz w:val="12"/>
          <w:szCs w:val="12"/>
        </w:rPr>
        <w:t>с даты заключения</w:t>
      </w:r>
      <w:proofErr w:type="gramEnd"/>
      <w:r w:rsidRPr="00D87A39">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87A39">
        <w:rPr>
          <w:rFonts w:ascii="Times New Roman" w:eastAsia="Calibri" w:hAnsi="Times New Roman" w:cs="Times New Roman"/>
          <w:sz w:val="12"/>
          <w:szCs w:val="12"/>
        </w:rPr>
        <w:t>Р</w:t>
      </w:r>
      <w:proofErr w:type="gramEnd"/>
      <w:r w:rsidRPr="00D87A39">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36638438. </w:t>
      </w:r>
    </w:p>
    <w:p w:rsidR="00A846F6"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4.6.Расходы по оформлению настоящего договора оплачивает "Покупатель".</w:t>
      </w:r>
    </w:p>
    <w:p w:rsidR="00D87A39" w:rsidRPr="00D87A39" w:rsidRDefault="00D87A39" w:rsidP="00A846F6">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D87A39">
        <w:rPr>
          <w:rFonts w:ascii="Times New Roman" w:eastAsia="Calibri" w:hAnsi="Times New Roman" w:cs="Times New Roman"/>
          <w:b/>
          <w:sz w:val="12"/>
          <w:szCs w:val="12"/>
        </w:rPr>
        <w:t>Обязательства сторон.</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5.1. </w:t>
      </w:r>
      <w:proofErr w:type="gramStart"/>
      <w:r w:rsidRPr="00D87A39">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5.2. «Продавец» обязан в  течение трех дней </w:t>
      </w:r>
      <w:proofErr w:type="gramStart"/>
      <w:r w:rsidRPr="00D87A39">
        <w:rPr>
          <w:rFonts w:ascii="Times New Roman" w:eastAsia="Calibri" w:hAnsi="Times New Roman" w:cs="Times New Roman"/>
          <w:sz w:val="12"/>
          <w:szCs w:val="12"/>
        </w:rPr>
        <w:t>с даты поступления</w:t>
      </w:r>
      <w:proofErr w:type="gramEnd"/>
      <w:r w:rsidRPr="00D87A39">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5.4. "Покупателю" разъяснены положения ст. 44 Земельного Кодекса РФ и ст.</w:t>
      </w:r>
      <w:r w:rsidR="00742BE0">
        <w:rPr>
          <w:rFonts w:ascii="Times New Roman" w:eastAsia="Calibri" w:hAnsi="Times New Roman" w:cs="Times New Roman"/>
          <w:sz w:val="12"/>
          <w:szCs w:val="12"/>
        </w:rPr>
        <w:t xml:space="preserve"> </w:t>
      </w:r>
      <w:r w:rsidRPr="00D87A39">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D87A39">
        <w:rPr>
          <w:rFonts w:ascii="Times New Roman" w:eastAsia="Calibri" w:hAnsi="Times New Roman" w:cs="Times New Roman"/>
          <w:b/>
          <w:sz w:val="12"/>
          <w:szCs w:val="12"/>
        </w:rPr>
        <w:t>Вступление договора в силу.</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87A39">
        <w:rPr>
          <w:rFonts w:ascii="Times New Roman" w:eastAsia="Calibri" w:hAnsi="Times New Roman" w:cs="Times New Roman"/>
          <w:sz w:val="12"/>
          <w:szCs w:val="12"/>
        </w:rPr>
        <w:t xml:space="preserve">.1.  Договор вступает в силу </w:t>
      </w:r>
      <w:proofErr w:type="gramStart"/>
      <w:r w:rsidRPr="00D87A39">
        <w:rPr>
          <w:rFonts w:ascii="Times New Roman" w:eastAsia="Calibri" w:hAnsi="Times New Roman" w:cs="Times New Roman"/>
          <w:sz w:val="12"/>
          <w:szCs w:val="12"/>
        </w:rPr>
        <w:t>с даты</w:t>
      </w:r>
      <w:proofErr w:type="gramEnd"/>
      <w:r w:rsidRPr="00D87A39">
        <w:rPr>
          <w:rFonts w:ascii="Times New Roman" w:eastAsia="Calibri" w:hAnsi="Times New Roman" w:cs="Times New Roman"/>
          <w:sz w:val="12"/>
          <w:szCs w:val="12"/>
        </w:rPr>
        <w:t xml:space="preserve"> его подписания сторонами.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87A39">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D87A39">
        <w:rPr>
          <w:rFonts w:ascii="Times New Roman" w:eastAsia="Calibri" w:hAnsi="Times New Roman" w:cs="Times New Roman"/>
          <w:b/>
          <w:sz w:val="12"/>
          <w:szCs w:val="12"/>
        </w:rPr>
        <w:t>Неотъемлемой частью Договора является.</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D87A39">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7.2. </w:t>
      </w:r>
      <w:r w:rsidRPr="00D87A39">
        <w:rPr>
          <w:rFonts w:ascii="Times New Roman" w:eastAsia="Calibri" w:hAnsi="Times New Roman" w:cs="Times New Roman"/>
          <w:sz w:val="12"/>
          <w:szCs w:val="12"/>
        </w:rPr>
        <w:t>Приложение № 2. Акт приема – передачи земельного участка.</w:t>
      </w:r>
    </w:p>
    <w:p w:rsidR="00D87A39" w:rsidRPr="00D87A39" w:rsidRDefault="00D87A39" w:rsidP="00D87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D87A39">
        <w:rPr>
          <w:rFonts w:ascii="Times New Roman" w:eastAsia="Calibri" w:hAnsi="Times New Roman" w:cs="Times New Roman"/>
          <w:b/>
          <w:sz w:val="12"/>
          <w:szCs w:val="12"/>
        </w:rPr>
        <w:t>Адреса и подписи  сторон.</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«Продавец»:</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D87A39" w:rsidRPr="00D87A39" w:rsidRDefault="00D87A39" w:rsidP="00D87A39">
      <w:pPr>
        <w:tabs>
          <w:tab w:val="left" w:pos="284"/>
        </w:tabs>
        <w:spacing w:after="0" w:line="240" w:lineRule="auto"/>
        <w:ind w:firstLine="284"/>
        <w:jc w:val="both"/>
        <w:rPr>
          <w:rFonts w:ascii="Times New Roman" w:eastAsia="Calibri" w:hAnsi="Times New Roman" w:cs="Times New Roman"/>
          <w:sz w:val="12"/>
          <w:szCs w:val="12"/>
        </w:rPr>
      </w:pPr>
      <w:r w:rsidRPr="00D87A39">
        <w:rPr>
          <w:rFonts w:ascii="Times New Roman" w:eastAsia="Calibri" w:hAnsi="Times New Roman" w:cs="Times New Roman"/>
          <w:sz w:val="12"/>
          <w:szCs w:val="12"/>
        </w:rPr>
        <w:t>«Покупатель»:</w:t>
      </w:r>
    </w:p>
    <w:p w:rsidR="00463ABB" w:rsidRPr="00463ABB" w:rsidRDefault="00463ABB" w:rsidP="000675AE">
      <w:pPr>
        <w:tabs>
          <w:tab w:val="left" w:pos="284"/>
        </w:tabs>
        <w:spacing w:after="0" w:line="240" w:lineRule="auto"/>
        <w:jc w:val="center"/>
        <w:rPr>
          <w:rFonts w:ascii="Times New Roman" w:eastAsia="Calibri" w:hAnsi="Times New Roman" w:cs="Times New Roman"/>
          <w:b/>
          <w:sz w:val="12"/>
          <w:szCs w:val="12"/>
        </w:rPr>
      </w:pPr>
      <w:r w:rsidRPr="00463ABB">
        <w:rPr>
          <w:rFonts w:ascii="Times New Roman" w:eastAsia="Calibri" w:hAnsi="Times New Roman" w:cs="Times New Roman"/>
          <w:b/>
          <w:sz w:val="12"/>
          <w:szCs w:val="12"/>
        </w:rPr>
        <w:t>Информационное сообщение о проведен</w:t>
      </w:r>
      <w:proofErr w:type="gramStart"/>
      <w:r w:rsidRPr="00463ABB">
        <w:rPr>
          <w:rFonts w:ascii="Times New Roman" w:eastAsia="Calibri" w:hAnsi="Times New Roman" w:cs="Times New Roman"/>
          <w:b/>
          <w:sz w:val="12"/>
          <w:szCs w:val="12"/>
        </w:rPr>
        <w:t>ии ау</w:t>
      </w:r>
      <w:proofErr w:type="gramEnd"/>
      <w:r w:rsidRPr="00463ABB">
        <w:rPr>
          <w:rFonts w:ascii="Times New Roman" w:eastAsia="Calibri" w:hAnsi="Times New Roman" w:cs="Times New Roman"/>
          <w:b/>
          <w:sz w:val="12"/>
          <w:szCs w:val="12"/>
        </w:rPr>
        <w:t>кциона.</w:t>
      </w:r>
    </w:p>
    <w:p w:rsidR="00463ABB" w:rsidRPr="00463ABB" w:rsidRDefault="00463ABB" w:rsidP="00463ABB">
      <w:pPr>
        <w:tabs>
          <w:tab w:val="left" w:pos="284"/>
        </w:tabs>
        <w:spacing w:after="0" w:line="240" w:lineRule="auto"/>
        <w:jc w:val="both"/>
        <w:rPr>
          <w:rFonts w:ascii="Times New Roman" w:eastAsia="Calibri" w:hAnsi="Times New Roman" w:cs="Times New Roman"/>
          <w:b/>
          <w:sz w:val="12"/>
          <w:szCs w:val="12"/>
        </w:rPr>
      </w:pP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 </w:t>
      </w:r>
      <w:proofErr w:type="gramStart"/>
      <w:r w:rsidRPr="00463ABB">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620р от 25.04.2016г. «О выставлении на аукцион земельного участка предназначенного для ведения личного подсобного хозяйства» сообщает, что </w:t>
      </w:r>
      <w:r w:rsidRPr="00463ABB">
        <w:rPr>
          <w:rFonts w:ascii="Times New Roman" w:eastAsia="Calibri" w:hAnsi="Times New Roman" w:cs="Times New Roman"/>
          <w:b/>
          <w:sz w:val="12"/>
          <w:szCs w:val="12"/>
        </w:rPr>
        <w:t>02 июня 2016 года в 10 ч. 00 мин</w:t>
      </w:r>
      <w:r w:rsidRPr="00463ABB">
        <w:rPr>
          <w:rFonts w:ascii="Times New Roman" w:eastAsia="Calibri" w:hAnsi="Times New Roman" w:cs="Times New Roman"/>
          <w:sz w:val="12"/>
          <w:szCs w:val="12"/>
        </w:rPr>
        <w:t>.  в здании, расположенном по адресу: с. Сергиевск, ул. Советская, д. 65</w:t>
      </w:r>
      <w:proofErr w:type="gramEnd"/>
      <w:r w:rsidRPr="00463ABB">
        <w:rPr>
          <w:rFonts w:ascii="Times New Roman" w:eastAsia="Calibri" w:hAnsi="Times New Roman" w:cs="Times New Roman"/>
          <w:sz w:val="12"/>
          <w:szCs w:val="12"/>
        </w:rPr>
        <w:t xml:space="preserve">, каб. № 19 состоится аукцион, открытый по форме подачи предложения о цене, по продаже в собственность земельного участка, с разрешенным использованием: для ведения личного подсобного хозяйства, с кадастровым номером: 63:31:1408001:357, площадью 244+/-5 кв.м., расположенного по адресу: </w:t>
      </w:r>
      <w:proofErr w:type="gramStart"/>
      <w:r w:rsidRPr="00463ABB">
        <w:rPr>
          <w:rFonts w:ascii="Times New Roman" w:eastAsia="Calibri" w:hAnsi="Times New Roman" w:cs="Times New Roman"/>
          <w:sz w:val="12"/>
          <w:szCs w:val="12"/>
        </w:rPr>
        <w:t>Самарская область, муниципальный район Сергиевский, с.</w:t>
      </w:r>
      <w:r w:rsidR="005155B4">
        <w:rPr>
          <w:rFonts w:ascii="Times New Roman" w:eastAsia="Calibri" w:hAnsi="Times New Roman" w:cs="Times New Roman"/>
          <w:sz w:val="12"/>
          <w:szCs w:val="12"/>
        </w:rPr>
        <w:t xml:space="preserve"> </w:t>
      </w:r>
      <w:r w:rsidRPr="00463ABB">
        <w:rPr>
          <w:rFonts w:ascii="Times New Roman" w:eastAsia="Calibri" w:hAnsi="Times New Roman" w:cs="Times New Roman"/>
          <w:sz w:val="12"/>
          <w:szCs w:val="12"/>
        </w:rPr>
        <w:t xml:space="preserve">Орловка, ул. Школьная, (прилегающий к земельному участку с кадастровым номером 63:31:1408001:355). </w:t>
      </w:r>
      <w:proofErr w:type="gramEnd"/>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Обременения (ограничения): не зарегистрированы.</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Начальная цена: 39000,00 рублей. Шаг аукциона: 1170,00 рублей. Сумма задатка: 7800,00 рублей.</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63ABB">
        <w:rPr>
          <w:rFonts w:ascii="Times New Roman" w:eastAsia="Calibri" w:hAnsi="Times New Roman" w:cs="Times New Roman"/>
          <w:sz w:val="12"/>
          <w:szCs w:val="12"/>
        </w:rPr>
        <w:t>Р</w:t>
      </w:r>
      <w:proofErr w:type="gramEnd"/>
      <w:r w:rsidRPr="00463ABB">
        <w:rPr>
          <w:rFonts w:ascii="Times New Roman" w:eastAsia="Calibri" w:hAnsi="Times New Roman" w:cs="Times New Roman"/>
          <w:sz w:val="12"/>
          <w:szCs w:val="12"/>
        </w:rPr>
        <w:t xml:space="preserve">/С 40302810636015000068 в Отделении Самара г. Самара, БИК 043601001,  КБК 60811406013100000430, ОКТМО 36638444,  с пометкой – задаток для участия в аукционе.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proofErr w:type="gramStart"/>
      <w:r w:rsidRPr="00463ABB">
        <w:rPr>
          <w:rFonts w:ascii="Times New Roman" w:eastAsia="Calibri" w:hAnsi="Times New Roman" w:cs="Times New Roman"/>
          <w:sz w:val="12"/>
          <w:szCs w:val="12"/>
        </w:rPr>
        <w:t xml:space="preserve">Заявки на участие в аукционе принимаются ежедневно </w:t>
      </w:r>
      <w:r w:rsidRPr="00463ABB">
        <w:rPr>
          <w:rFonts w:ascii="Times New Roman" w:eastAsia="Calibri" w:hAnsi="Times New Roman" w:cs="Times New Roman"/>
          <w:b/>
          <w:sz w:val="12"/>
          <w:szCs w:val="12"/>
        </w:rPr>
        <w:t>с 29 апреля 2016г. по 27 мая 2016г</w:t>
      </w:r>
      <w:r w:rsidRPr="00463ABB">
        <w:rPr>
          <w:rFonts w:ascii="Times New Roman" w:eastAsia="Calibri" w:hAnsi="Times New Roman" w:cs="Times New Roman"/>
          <w:sz w:val="12"/>
          <w:szCs w:val="12"/>
        </w:rPr>
        <w:t xml:space="preserve">.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w:t>
      </w:r>
      <w:proofErr w:type="gramEnd"/>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b/>
          <w:sz w:val="12"/>
          <w:szCs w:val="12"/>
        </w:rPr>
      </w:pPr>
      <w:r w:rsidRPr="00463ABB">
        <w:rPr>
          <w:rFonts w:ascii="Times New Roman" w:eastAsia="Calibri" w:hAnsi="Times New Roman" w:cs="Times New Roman"/>
          <w:sz w:val="12"/>
          <w:szCs w:val="12"/>
        </w:rPr>
        <w:t xml:space="preserve">Дата определения участников аукциона: </w:t>
      </w:r>
      <w:r w:rsidRPr="00463ABB">
        <w:rPr>
          <w:rFonts w:ascii="Times New Roman" w:eastAsia="Calibri" w:hAnsi="Times New Roman" w:cs="Times New Roman"/>
          <w:b/>
          <w:sz w:val="12"/>
          <w:szCs w:val="12"/>
        </w:rPr>
        <w:t xml:space="preserve">31 мая </w:t>
      </w:r>
      <w:smartTag w:uri="urn:schemas-microsoft-com:office:smarttags" w:element="metricconverter">
        <w:smartTagPr>
          <w:attr w:name="ProductID" w:val="2016 г"/>
        </w:smartTagPr>
        <w:r w:rsidRPr="00463ABB">
          <w:rPr>
            <w:rFonts w:ascii="Times New Roman" w:eastAsia="Calibri" w:hAnsi="Times New Roman" w:cs="Times New Roman"/>
            <w:b/>
            <w:sz w:val="12"/>
            <w:szCs w:val="12"/>
          </w:rPr>
          <w:t>2016 г</w:t>
        </w:r>
      </w:smartTag>
      <w:r w:rsidRPr="00463ABB">
        <w:rPr>
          <w:rFonts w:ascii="Times New Roman" w:eastAsia="Calibri" w:hAnsi="Times New Roman" w:cs="Times New Roman"/>
          <w:b/>
          <w:sz w:val="12"/>
          <w:szCs w:val="12"/>
        </w:rPr>
        <w:t>.</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b/>
          <w:sz w:val="12"/>
          <w:szCs w:val="12"/>
        </w:rPr>
      </w:pPr>
      <w:r w:rsidRPr="00463ABB">
        <w:rPr>
          <w:rFonts w:ascii="Times New Roman" w:eastAsia="Calibri" w:hAnsi="Times New Roman" w:cs="Times New Roman"/>
          <w:b/>
          <w:sz w:val="12"/>
          <w:szCs w:val="12"/>
        </w:rPr>
        <w:t>Для участия в аукционе заявители представляют следующие документы:</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b/>
          <w:sz w:val="12"/>
          <w:szCs w:val="12"/>
        </w:rPr>
        <w:t>1.</w:t>
      </w:r>
      <w:r w:rsidRPr="00463ABB">
        <w:rPr>
          <w:rFonts w:ascii="Times New Roman" w:eastAsia="Calibri" w:hAnsi="Times New Roman" w:cs="Times New Roman"/>
          <w:sz w:val="12"/>
          <w:szCs w:val="12"/>
        </w:rPr>
        <w:t xml:space="preserve"> Заявка </w:t>
      </w:r>
      <w:proofErr w:type="gramStart"/>
      <w:r w:rsidRPr="00463ABB">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63ABB">
        <w:rPr>
          <w:rFonts w:ascii="Times New Roman" w:eastAsia="Calibri" w:hAnsi="Times New Roman" w:cs="Times New Roman"/>
          <w:sz w:val="12"/>
          <w:szCs w:val="12"/>
        </w:rPr>
        <w:t xml:space="preserve"> задатка.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b/>
          <w:sz w:val="12"/>
          <w:szCs w:val="12"/>
        </w:rPr>
        <w:t xml:space="preserve">2. </w:t>
      </w:r>
      <w:r w:rsidRPr="00463ABB">
        <w:rPr>
          <w:rFonts w:ascii="Times New Roman" w:eastAsia="Calibri" w:hAnsi="Times New Roman" w:cs="Times New Roman"/>
          <w:sz w:val="12"/>
          <w:szCs w:val="12"/>
        </w:rPr>
        <w:t>Копии документов, удостоверяющих личность - для физических лиц.</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b/>
          <w:sz w:val="12"/>
          <w:szCs w:val="12"/>
        </w:rPr>
        <w:t>3.</w:t>
      </w:r>
      <w:r w:rsidRPr="00463ABB">
        <w:rPr>
          <w:rFonts w:ascii="Times New Roman" w:eastAsia="Calibri" w:hAnsi="Times New Roman" w:cs="Times New Roman"/>
          <w:sz w:val="12"/>
          <w:szCs w:val="12"/>
        </w:rPr>
        <w:t xml:space="preserve"> Документы, подтверждающие внесение задатка.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Один заявитель вправе подать только одну заявку на участие в аукционе.</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b/>
          <w:sz w:val="12"/>
          <w:szCs w:val="12"/>
        </w:rPr>
      </w:pPr>
      <w:r w:rsidRPr="00463ABB">
        <w:rPr>
          <w:rFonts w:ascii="Times New Roman" w:eastAsia="Calibri" w:hAnsi="Times New Roman" w:cs="Times New Roman"/>
          <w:b/>
          <w:sz w:val="12"/>
          <w:szCs w:val="12"/>
        </w:rPr>
        <w:t>Порядок проведения аукциона.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63ABB">
        <w:rPr>
          <w:rFonts w:ascii="Times New Roman" w:eastAsia="Calibri" w:hAnsi="Times New Roman" w:cs="Times New Roman"/>
          <w:sz w:val="12"/>
          <w:szCs w:val="12"/>
        </w:rPr>
        <w:t>соответствующие</w:t>
      </w:r>
      <w:proofErr w:type="gramEnd"/>
      <w:r w:rsidRPr="00463ABB">
        <w:rPr>
          <w:rFonts w:ascii="Times New Roman" w:eastAsia="Calibri" w:hAnsi="Times New Roman" w:cs="Times New Roman"/>
          <w:sz w:val="12"/>
          <w:szCs w:val="12"/>
        </w:rPr>
        <w:t xml:space="preserve"> день и час.</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2. Аукцион проводится в следующем порядке:</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а) аукцион ведет аукционист;</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463ABB">
        <w:rPr>
          <w:rFonts w:ascii="Times New Roman" w:eastAsia="Calibri" w:hAnsi="Times New Roman" w:cs="Times New Roman"/>
          <w:sz w:val="12"/>
          <w:szCs w:val="12"/>
        </w:rPr>
        <w:t>заявляется</w:t>
      </w:r>
      <w:proofErr w:type="gramEnd"/>
      <w:r w:rsidRPr="00463ABB">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463ABB">
        <w:rPr>
          <w:rFonts w:ascii="Times New Roman" w:eastAsia="Calibri" w:hAnsi="Times New Roman" w:cs="Times New Roman"/>
          <w:sz w:val="12"/>
          <w:szCs w:val="12"/>
        </w:rPr>
        <w:t>заявляется</w:t>
      </w:r>
      <w:proofErr w:type="gramEnd"/>
      <w:r w:rsidRPr="00463ABB">
        <w:rPr>
          <w:rFonts w:ascii="Times New Roman" w:eastAsia="Calibri" w:hAnsi="Times New Roman" w:cs="Times New Roman"/>
          <w:sz w:val="12"/>
          <w:szCs w:val="12"/>
        </w:rPr>
        <w:t xml:space="preserve"> участниками аукциона путем поднятия карточек и ее оглашения;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ж) по завершен</w:t>
      </w:r>
      <w:proofErr w:type="gramStart"/>
      <w:r w:rsidRPr="00463ABB">
        <w:rPr>
          <w:rFonts w:ascii="Times New Roman" w:eastAsia="Calibri" w:hAnsi="Times New Roman" w:cs="Times New Roman"/>
          <w:sz w:val="12"/>
          <w:szCs w:val="12"/>
        </w:rPr>
        <w:t>ии ау</w:t>
      </w:r>
      <w:proofErr w:type="gramEnd"/>
      <w:r w:rsidRPr="00463ABB">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b/>
          <w:sz w:val="12"/>
          <w:szCs w:val="12"/>
        </w:rPr>
        <w:t>Аукцион</w:t>
      </w:r>
      <w:r w:rsidRPr="00463ABB">
        <w:rPr>
          <w:rFonts w:ascii="Times New Roman" w:eastAsia="Calibri" w:hAnsi="Times New Roman" w:cs="Times New Roman"/>
          <w:sz w:val="12"/>
          <w:szCs w:val="12"/>
        </w:rPr>
        <w:t xml:space="preserve"> по каждому выставленному земельному участку </w:t>
      </w:r>
      <w:r w:rsidRPr="00463ABB">
        <w:rPr>
          <w:rFonts w:ascii="Times New Roman" w:eastAsia="Calibri" w:hAnsi="Times New Roman" w:cs="Times New Roman"/>
          <w:b/>
          <w:sz w:val="12"/>
          <w:szCs w:val="12"/>
        </w:rPr>
        <w:t>признается не состоявшимся</w:t>
      </w:r>
      <w:r w:rsidRPr="00463ABB">
        <w:rPr>
          <w:rFonts w:ascii="Times New Roman" w:eastAsia="Calibri" w:hAnsi="Times New Roman" w:cs="Times New Roman"/>
          <w:sz w:val="12"/>
          <w:szCs w:val="12"/>
        </w:rPr>
        <w:t xml:space="preserve">, если: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463ABB">
        <w:rPr>
          <w:rFonts w:ascii="Times New Roman" w:eastAsia="Calibri" w:hAnsi="Times New Roman" w:cs="Times New Roman"/>
          <w:sz w:val="12"/>
          <w:szCs w:val="12"/>
        </w:rPr>
        <w:t>которое</w:t>
      </w:r>
      <w:proofErr w:type="gramEnd"/>
      <w:r w:rsidRPr="00463ABB">
        <w:rPr>
          <w:rFonts w:ascii="Times New Roman" w:eastAsia="Calibri" w:hAnsi="Times New Roman" w:cs="Times New Roman"/>
          <w:sz w:val="12"/>
          <w:szCs w:val="12"/>
        </w:rPr>
        <w:t xml:space="preserve"> предусматривало бы более высокую цену.</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В случае</w:t>
      </w:r>
      <w:proofErr w:type="gramStart"/>
      <w:r w:rsidRPr="00463ABB">
        <w:rPr>
          <w:rFonts w:ascii="Times New Roman" w:eastAsia="Calibri" w:hAnsi="Times New Roman" w:cs="Times New Roman"/>
          <w:sz w:val="12"/>
          <w:szCs w:val="12"/>
        </w:rPr>
        <w:t>,</w:t>
      </w:r>
      <w:proofErr w:type="gramEnd"/>
      <w:r w:rsidRPr="00463ABB">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В случае</w:t>
      </w:r>
      <w:proofErr w:type="gramStart"/>
      <w:r w:rsidRPr="00463ABB">
        <w:rPr>
          <w:rFonts w:ascii="Times New Roman" w:eastAsia="Calibri" w:hAnsi="Times New Roman" w:cs="Times New Roman"/>
          <w:sz w:val="12"/>
          <w:szCs w:val="12"/>
        </w:rPr>
        <w:t>,</w:t>
      </w:r>
      <w:proofErr w:type="gramEnd"/>
      <w:r w:rsidRPr="00463ABB">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700C9F"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w:t>
      </w:r>
    </w:p>
    <w:p w:rsidR="00463ABB" w:rsidRPr="00463ABB" w:rsidRDefault="00463ABB" w:rsidP="00700C9F">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lastRenderedPageBreak/>
        <w:t xml:space="preserve">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463ABB">
        <w:rPr>
          <w:rFonts w:ascii="Times New Roman" w:eastAsia="Calibri" w:hAnsi="Times New Roman" w:cs="Times New Roman"/>
          <w:sz w:val="12"/>
          <w:szCs w:val="12"/>
        </w:rPr>
        <w:t>ранее</w:t>
      </w:r>
      <w:proofErr w:type="gramEnd"/>
      <w:r w:rsidRPr="00463ABB">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463ABB">
        <w:rPr>
          <w:rFonts w:ascii="Times New Roman" w:eastAsia="Calibri" w:hAnsi="Times New Roman" w:cs="Times New Roman"/>
          <w:sz w:val="12"/>
          <w:szCs w:val="12"/>
        </w:rPr>
        <w:t>позднее</w:t>
      </w:r>
      <w:proofErr w:type="gramEnd"/>
      <w:r w:rsidRPr="00463ABB">
        <w:rPr>
          <w:rFonts w:ascii="Times New Roman" w:eastAsia="Calibri" w:hAnsi="Times New Roman" w:cs="Times New Roman"/>
          <w:sz w:val="12"/>
          <w:szCs w:val="12"/>
        </w:rPr>
        <w:t xml:space="preserve"> чем за три  дня до дня проведения аукциона.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Регистрационный  номер_______ </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от "_____" ___________2016 года</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Продавец:  Отдел приватизации и торгов</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Комитета по управлению</w:t>
      </w:r>
      <w:r w:rsidR="000675AE">
        <w:rPr>
          <w:rFonts w:ascii="Times New Roman" w:eastAsia="Calibri" w:hAnsi="Times New Roman" w:cs="Times New Roman"/>
          <w:sz w:val="12"/>
          <w:szCs w:val="12"/>
        </w:rPr>
        <w:t xml:space="preserve"> </w:t>
      </w:r>
      <w:r w:rsidRPr="00463ABB">
        <w:rPr>
          <w:rFonts w:ascii="Times New Roman" w:eastAsia="Calibri" w:hAnsi="Times New Roman" w:cs="Times New Roman"/>
          <w:sz w:val="12"/>
          <w:szCs w:val="12"/>
        </w:rPr>
        <w:t>муниципальным имуществом</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 муниципального района Сергиевский </w:t>
      </w:r>
      <w:r w:rsidR="000675AE">
        <w:rPr>
          <w:rFonts w:ascii="Times New Roman" w:eastAsia="Calibri" w:hAnsi="Times New Roman" w:cs="Times New Roman"/>
          <w:sz w:val="12"/>
          <w:szCs w:val="12"/>
        </w:rPr>
        <w:t xml:space="preserve"> </w:t>
      </w:r>
      <w:r w:rsidRPr="00463ABB">
        <w:rPr>
          <w:rFonts w:ascii="Times New Roman" w:eastAsia="Calibri" w:hAnsi="Times New Roman" w:cs="Times New Roman"/>
          <w:sz w:val="12"/>
          <w:szCs w:val="12"/>
        </w:rPr>
        <w:t>Самарской области</w:t>
      </w:r>
    </w:p>
    <w:p w:rsidR="00463ABB" w:rsidRPr="00463ABB" w:rsidRDefault="00463ABB" w:rsidP="000675AE">
      <w:pPr>
        <w:tabs>
          <w:tab w:val="left" w:pos="284"/>
        </w:tabs>
        <w:spacing w:after="0" w:line="240" w:lineRule="auto"/>
        <w:jc w:val="center"/>
        <w:rPr>
          <w:rFonts w:ascii="Times New Roman" w:eastAsia="Calibri" w:hAnsi="Times New Roman" w:cs="Times New Roman"/>
          <w:b/>
          <w:sz w:val="12"/>
          <w:szCs w:val="12"/>
        </w:rPr>
      </w:pPr>
      <w:r w:rsidRPr="00463ABB">
        <w:rPr>
          <w:rFonts w:ascii="Times New Roman" w:eastAsia="Calibri" w:hAnsi="Times New Roman" w:cs="Times New Roman"/>
          <w:b/>
          <w:sz w:val="12"/>
          <w:szCs w:val="12"/>
        </w:rPr>
        <w:t>Заявка на участие в торгах.</w:t>
      </w:r>
    </w:p>
    <w:p w:rsidR="00463ABB" w:rsidRPr="00463ABB" w:rsidRDefault="000675AE" w:rsidP="00463AB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63ABB" w:rsidRPr="000675AE" w:rsidRDefault="00463ABB" w:rsidP="000675AE">
      <w:pPr>
        <w:tabs>
          <w:tab w:val="left" w:pos="284"/>
        </w:tabs>
        <w:spacing w:after="0" w:line="240" w:lineRule="auto"/>
        <w:jc w:val="center"/>
        <w:rPr>
          <w:rFonts w:ascii="Times New Roman" w:eastAsia="Calibri" w:hAnsi="Times New Roman" w:cs="Times New Roman"/>
          <w:sz w:val="12"/>
          <w:szCs w:val="12"/>
        </w:rPr>
      </w:pPr>
      <w:r w:rsidRPr="000675AE">
        <w:rPr>
          <w:rFonts w:ascii="Times New Roman" w:eastAsia="Calibri" w:hAnsi="Times New Roman" w:cs="Times New Roman"/>
          <w:sz w:val="12"/>
          <w:szCs w:val="12"/>
        </w:rPr>
        <w:t>( ФИО и  паспортные данные физ. лица)</w:t>
      </w:r>
    </w:p>
    <w:p w:rsidR="00463ABB" w:rsidRPr="000675AE" w:rsidRDefault="000675AE" w:rsidP="00463AB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с разрешенным использованием: для ведения личного подсобного хозяйства, расположенного по адресу: ____________________</w:t>
      </w:r>
      <w:r w:rsidR="000675AE">
        <w:rPr>
          <w:rFonts w:ascii="Times New Roman" w:eastAsia="Calibri" w:hAnsi="Times New Roman" w:cs="Times New Roman"/>
          <w:sz w:val="12"/>
          <w:szCs w:val="12"/>
        </w:rPr>
        <w:t>____________</w:t>
      </w:r>
      <w:r w:rsidRPr="00463ABB">
        <w:rPr>
          <w:rFonts w:ascii="Times New Roman" w:eastAsia="Calibri" w:hAnsi="Times New Roman" w:cs="Times New Roman"/>
          <w:sz w:val="12"/>
          <w:szCs w:val="12"/>
        </w:rPr>
        <w:t xml:space="preserve">_______________________________, площадью ____ кв.м.,  кадастровый номер участка ________________.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b/>
          <w:sz w:val="12"/>
          <w:szCs w:val="12"/>
        </w:rPr>
        <w:t>ОБЯЗУЮСЬ:</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63ABB" w:rsidRPr="00463ABB">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463ABB" w:rsidRPr="00463ABB">
        <w:rPr>
          <w:rFonts w:ascii="Times New Roman" w:eastAsia="Calibri" w:hAnsi="Times New Roman" w:cs="Times New Roman"/>
          <w:sz w:val="12"/>
          <w:szCs w:val="12"/>
        </w:rPr>
        <w:t>ии ау</w:t>
      </w:r>
      <w:proofErr w:type="gramEnd"/>
      <w:r w:rsidR="00463ABB" w:rsidRPr="00463ABB">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463ABB" w:rsidRPr="00463ABB">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63ABB" w:rsidRPr="00463ABB">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463ABB" w:rsidRPr="00463ABB">
        <w:rPr>
          <w:rFonts w:ascii="Times New Roman" w:eastAsia="Calibri" w:hAnsi="Times New Roman" w:cs="Times New Roman"/>
          <w:sz w:val="12"/>
          <w:szCs w:val="12"/>
        </w:rPr>
        <w:t>не внесения</w:t>
      </w:r>
      <w:proofErr w:type="gramEnd"/>
      <w:r w:rsidR="00463ABB" w:rsidRPr="00463ABB">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Адрес, реквиз</w:t>
      </w:r>
      <w:r w:rsidR="005E7EC3">
        <w:rPr>
          <w:rFonts w:ascii="Times New Roman" w:eastAsia="Calibri" w:hAnsi="Times New Roman" w:cs="Times New Roman"/>
          <w:sz w:val="12"/>
          <w:szCs w:val="12"/>
        </w:rPr>
        <w:t>иты и телефон ЗАЯВИТЕЛЯ:</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__________________________________________________________________________________________________</w:t>
      </w:r>
      <w:r w:rsidR="000675AE">
        <w:rPr>
          <w:rFonts w:ascii="Times New Roman" w:eastAsia="Calibri" w:hAnsi="Times New Roman" w:cs="Times New Roman"/>
          <w:sz w:val="12"/>
          <w:szCs w:val="12"/>
        </w:rPr>
        <w:t>___________________________</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Реквизиты для возврата задатка:</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_____________________________________________________________________________________________________________________________</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ПРИЛОЖЕНИЯ:</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__________________</w:t>
      </w:r>
      <w:r w:rsidR="000675AE">
        <w:rPr>
          <w:rFonts w:ascii="Times New Roman" w:eastAsia="Calibri" w:hAnsi="Times New Roman" w:cs="Times New Roman"/>
          <w:sz w:val="12"/>
          <w:szCs w:val="12"/>
        </w:rPr>
        <w:t>__________________________________</w:t>
      </w:r>
      <w:r w:rsidRPr="00463ABB">
        <w:rPr>
          <w:rFonts w:ascii="Times New Roman" w:eastAsia="Calibri" w:hAnsi="Times New Roman" w:cs="Times New Roman"/>
          <w:sz w:val="12"/>
          <w:szCs w:val="12"/>
        </w:rPr>
        <w:t>_________________________________________________________________________</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Заявка принята ПРОДАВЦОМ</w:t>
      </w:r>
    </w:p>
    <w:p w:rsidR="00463ABB" w:rsidRPr="00463ABB" w:rsidRDefault="00463ABB" w:rsidP="000675AE">
      <w:pPr>
        <w:tabs>
          <w:tab w:val="left" w:pos="284"/>
        </w:tabs>
        <w:spacing w:after="0" w:line="240" w:lineRule="auto"/>
        <w:jc w:val="right"/>
        <w:rPr>
          <w:rFonts w:ascii="Times New Roman" w:eastAsia="Calibri" w:hAnsi="Times New Roman" w:cs="Times New Roman"/>
          <w:sz w:val="12"/>
          <w:szCs w:val="12"/>
        </w:rPr>
      </w:pPr>
      <w:r w:rsidRPr="00463ABB">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463ABB" w:rsidRPr="00463ABB" w:rsidTr="000675AE">
        <w:trPr>
          <w:trHeight w:val="74"/>
        </w:trPr>
        <w:tc>
          <w:tcPr>
            <w:tcW w:w="6345" w:type="dxa"/>
            <w:tcBorders>
              <w:top w:val="nil"/>
              <w:left w:val="nil"/>
              <w:bottom w:val="nil"/>
              <w:right w:val="nil"/>
            </w:tcBorders>
          </w:tcPr>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u w:val="single"/>
              </w:rPr>
            </w:pPr>
            <w:r w:rsidRPr="00463ABB">
              <w:rPr>
                <w:rFonts w:ascii="Times New Roman" w:eastAsia="Calibri" w:hAnsi="Times New Roman" w:cs="Times New Roman"/>
                <w:sz w:val="12"/>
                <w:szCs w:val="12"/>
                <w:u w:val="single"/>
              </w:rPr>
              <w:t>Подпись ПРЕТЕНДЕНТА</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u w:val="single"/>
              </w:rPr>
            </w:pPr>
            <w:r w:rsidRPr="00463ABB">
              <w:rPr>
                <w:rFonts w:ascii="Times New Roman" w:eastAsia="Calibri" w:hAnsi="Times New Roman" w:cs="Times New Roman"/>
                <w:sz w:val="12"/>
                <w:szCs w:val="12"/>
                <w:u w:val="single"/>
              </w:rPr>
              <w:t>______________</w:t>
            </w:r>
            <w:r w:rsidR="000675AE">
              <w:rPr>
                <w:rFonts w:ascii="Times New Roman" w:eastAsia="Calibri" w:hAnsi="Times New Roman" w:cs="Times New Roman"/>
                <w:sz w:val="12"/>
                <w:szCs w:val="12"/>
                <w:u w:val="single"/>
              </w:rPr>
              <w:t>_____</w:t>
            </w:r>
            <w:r w:rsidRPr="00463ABB">
              <w:rPr>
                <w:rFonts w:ascii="Times New Roman" w:eastAsia="Calibri" w:hAnsi="Times New Roman" w:cs="Times New Roman"/>
                <w:sz w:val="12"/>
                <w:szCs w:val="12"/>
                <w:u w:val="single"/>
              </w:rPr>
              <w:t>__</w:t>
            </w:r>
          </w:p>
        </w:tc>
        <w:tc>
          <w:tcPr>
            <w:tcW w:w="5040" w:type="dxa"/>
            <w:tcBorders>
              <w:top w:val="nil"/>
              <w:left w:val="nil"/>
              <w:bottom w:val="nil"/>
              <w:right w:val="nil"/>
            </w:tcBorders>
          </w:tcPr>
          <w:p w:rsidR="00463ABB" w:rsidRPr="00463ABB" w:rsidRDefault="000675AE" w:rsidP="00463ABB">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u w:val="single"/>
              </w:rPr>
            </w:pPr>
            <w:r w:rsidRPr="00463ABB">
              <w:rPr>
                <w:rFonts w:ascii="Times New Roman" w:eastAsia="Calibri" w:hAnsi="Times New Roman" w:cs="Times New Roman"/>
                <w:sz w:val="12"/>
                <w:szCs w:val="12"/>
                <w:u w:val="single"/>
              </w:rPr>
              <w:t>_________________</w:t>
            </w:r>
          </w:p>
        </w:tc>
      </w:tr>
    </w:tbl>
    <w:p w:rsidR="00463ABB" w:rsidRPr="00463ABB" w:rsidRDefault="00463ABB" w:rsidP="000675AE">
      <w:pPr>
        <w:tabs>
          <w:tab w:val="left" w:pos="284"/>
        </w:tabs>
        <w:spacing w:after="0" w:line="240" w:lineRule="auto"/>
        <w:jc w:val="center"/>
        <w:rPr>
          <w:rFonts w:ascii="Times New Roman" w:eastAsia="Calibri" w:hAnsi="Times New Roman" w:cs="Times New Roman"/>
          <w:b/>
          <w:sz w:val="12"/>
          <w:szCs w:val="12"/>
        </w:rPr>
      </w:pPr>
      <w:r w:rsidRPr="00463ABB">
        <w:rPr>
          <w:rFonts w:ascii="Times New Roman" w:eastAsia="Calibri" w:hAnsi="Times New Roman" w:cs="Times New Roman"/>
          <w:b/>
          <w:sz w:val="12"/>
          <w:szCs w:val="12"/>
        </w:rPr>
        <w:t>Проект договора купли – продажи земельного участка</w:t>
      </w:r>
    </w:p>
    <w:p w:rsidR="00463ABB" w:rsidRPr="00463ABB" w:rsidRDefault="00463ABB" w:rsidP="000675AE">
      <w:pPr>
        <w:tabs>
          <w:tab w:val="left" w:pos="284"/>
        </w:tabs>
        <w:spacing w:after="0" w:line="240" w:lineRule="auto"/>
        <w:jc w:val="center"/>
        <w:rPr>
          <w:rFonts w:ascii="Times New Roman" w:eastAsia="Calibri" w:hAnsi="Times New Roman" w:cs="Times New Roman"/>
          <w:b/>
          <w:sz w:val="12"/>
          <w:szCs w:val="12"/>
        </w:rPr>
      </w:pPr>
      <w:r w:rsidRPr="00463ABB">
        <w:rPr>
          <w:rFonts w:ascii="Times New Roman" w:eastAsia="Calibri" w:hAnsi="Times New Roman" w:cs="Times New Roman"/>
          <w:b/>
          <w:sz w:val="12"/>
          <w:szCs w:val="12"/>
        </w:rPr>
        <w:t xml:space="preserve">Д о г о в о </w:t>
      </w:r>
      <w:proofErr w:type="gramStart"/>
      <w:r w:rsidRPr="00463ABB">
        <w:rPr>
          <w:rFonts w:ascii="Times New Roman" w:eastAsia="Calibri" w:hAnsi="Times New Roman" w:cs="Times New Roman"/>
          <w:b/>
          <w:sz w:val="12"/>
          <w:szCs w:val="12"/>
        </w:rPr>
        <w:t>р</w:t>
      </w:r>
      <w:proofErr w:type="gramEnd"/>
      <w:r w:rsidRPr="00463ABB">
        <w:rPr>
          <w:rFonts w:ascii="Times New Roman" w:eastAsia="Calibri" w:hAnsi="Times New Roman" w:cs="Times New Roman"/>
          <w:b/>
          <w:sz w:val="12"/>
          <w:szCs w:val="12"/>
        </w:rPr>
        <w:t xml:space="preserve">  № ___</w:t>
      </w:r>
    </w:p>
    <w:p w:rsidR="00463ABB" w:rsidRPr="00463ABB" w:rsidRDefault="00463ABB" w:rsidP="000675AE">
      <w:pPr>
        <w:tabs>
          <w:tab w:val="left" w:pos="284"/>
        </w:tabs>
        <w:spacing w:after="0" w:line="240" w:lineRule="auto"/>
        <w:jc w:val="center"/>
        <w:rPr>
          <w:rFonts w:ascii="Times New Roman" w:eastAsia="Calibri" w:hAnsi="Times New Roman" w:cs="Times New Roman"/>
          <w:sz w:val="12"/>
          <w:szCs w:val="12"/>
        </w:rPr>
      </w:pPr>
      <w:r w:rsidRPr="00463ABB">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463ABB" w:rsidRPr="00463ABB" w:rsidTr="000675AE">
        <w:trPr>
          <w:trHeight w:val="74"/>
        </w:trPr>
        <w:tc>
          <w:tcPr>
            <w:tcW w:w="6062" w:type="dxa"/>
          </w:tcPr>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село Сергиевск Самарской области</w:t>
            </w:r>
          </w:p>
        </w:tc>
        <w:tc>
          <w:tcPr>
            <w:tcW w:w="6229" w:type="dxa"/>
          </w:tcPr>
          <w:p w:rsidR="00463ABB" w:rsidRPr="00463ABB" w:rsidRDefault="00463ABB" w:rsidP="00463ABB">
            <w:pPr>
              <w:tabs>
                <w:tab w:val="left" w:pos="284"/>
              </w:tabs>
              <w:spacing w:after="0" w:line="240" w:lineRule="auto"/>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Дата заключения договора</w:t>
            </w:r>
          </w:p>
        </w:tc>
      </w:tr>
    </w:tbl>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63ABB">
        <w:rPr>
          <w:rFonts w:ascii="Times New Roman" w:eastAsia="Calibri" w:hAnsi="Times New Roman" w:cs="Times New Roman"/>
          <w:i/>
          <w:sz w:val="12"/>
          <w:szCs w:val="12"/>
        </w:rPr>
        <w:t>«Продавец», в лице ____</w:t>
      </w:r>
      <w:r w:rsidRPr="00463ABB">
        <w:rPr>
          <w:rFonts w:ascii="Times New Roman" w:eastAsia="Calibri" w:hAnsi="Times New Roman" w:cs="Times New Roman"/>
          <w:sz w:val="12"/>
          <w:szCs w:val="12"/>
        </w:rPr>
        <w:t xml:space="preserve"> с одной стороны, и </w:t>
      </w:r>
      <w:r w:rsidRPr="00463ABB">
        <w:rPr>
          <w:rFonts w:ascii="Times New Roman" w:eastAsia="Calibri" w:hAnsi="Times New Roman" w:cs="Times New Roman"/>
          <w:b/>
          <w:sz w:val="12"/>
          <w:szCs w:val="12"/>
        </w:rPr>
        <w:t xml:space="preserve"> ___________________________________________</w:t>
      </w:r>
      <w:r w:rsidRPr="00463ABB">
        <w:rPr>
          <w:rFonts w:ascii="Times New Roman" w:eastAsia="Calibri" w:hAnsi="Times New Roman" w:cs="Times New Roman"/>
          <w:sz w:val="12"/>
          <w:szCs w:val="12"/>
        </w:rPr>
        <w:t xml:space="preserve">, именуемый в дальнейшем </w:t>
      </w:r>
      <w:r w:rsidRPr="00463ABB">
        <w:rPr>
          <w:rFonts w:ascii="Times New Roman" w:eastAsia="Calibri" w:hAnsi="Times New Roman" w:cs="Times New Roman"/>
          <w:i/>
          <w:sz w:val="12"/>
          <w:szCs w:val="12"/>
        </w:rPr>
        <w:t>«Покупатель»,</w:t>
      </w:r>
      <w:r w:rsidRPr="00463ABB">
        <w:rPr>
          <w:rFonts w:ascii="Times New Roman" w:eastAsia="Calibri" w:hAnsi="Times New Roman" w:cs="Times New Roman"/>
          <w:sz w:val="12"/>
          <w:szCs w:val="12"/>
        </w:rPr>
        <w:t xml:space="preserve"> с  другой  стороны,  заключили  настоящий  договор  о  нижеследующем: </w:t>
      </w:r>
    </w:p>
    <w:p w:rsidR="00463ABB" w:rsidRPr="00463ABB" w:rsidRDefault="000675AE" w:rsidP="000675A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463ABB" w:rsidRPr="00463ABB">
        <w:rPr>
          <w:rFonts w:ascii="Times New Roman" w:eastAsia="Calibri" w:hAnsi="Times New Roman" w:cs="Times New Roman"/>
          <w:b/>
          <w:sz w:val="12"/>
          <w:szCs w:val="12"/>
        </w:rPr>
        <w:t>Предмет договора.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1.1. </w:t>
      </w:r>
      <w:proofErr w:type="gramStart"/>
      <w:r w:rsidRPr="00463ABB">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ведения личного подсобного хозяйства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w:t>
      </w:r>
      <w:proofErr w:type="gramEnd"/>
      <w:r w:rsidRPr="00463ABB">
        <w:rPr>
          <w:rFonts w:ascii="Times New Roman" w:eastAsia="Calibri" w:hAnsi="Times New Roman" w:cs="Times New Roman"/>
          <w:sz w:val="12"/>
          <w:szCs w:val="12"/>
        </w:rPr>
        <w:t xml:space="preserve"> он есть. </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463ABB" w:rsidRPr="00463ABB" w:rsidRDefault="000675AE" w:rsidP="000675A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463ABB" w:rsidRPr="00463ABB">
        <w:rPr>
          <w:rFonts w:ascii="Times New Roman" w:eastAsia="Calibri" w:hAnsi="Times New Roman" w:cs="Times New Roman"/>
          <w:b/>
          <w:sz w:val="12"/>
          <w:szCs w:val="12"/>
        </w:rPr>
        <w:t>Обременения земельного участка.</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463ABB" w:rsidRPr="00463ABB">
        <w:rPr>
          <w:rFonts w:ascii="Times New Roman" w:eastAsia="Calibri" w:hAnsi="Times New Roman" w:cs="Times New Roman"/>
          <w:sz w:val="12"/>
          <w:szCs w:val="12"/>
        </w:rPr>
        <w:t>Не зарегистрированы.</w:t>
      </w:r>
    </w:p>
    <w:p w:rsidR="00463ABB" w:rsidRPr="00463ABB" w:rsidRDefault="000675AE" w:rsidP="000675A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463ABB" w:rsidRPr="00463ABB">
        <w:rPr>
          <w:rFonts w:ascii="Times New Roman" w:eastAsia="Calibri" w:hAnsi="Times New Roman" w:cs="Times New Roman"/>
          <w:b/>
          <w:sz w:val="12"/>
          <w:szCs w:val="12"/>
        </w:rPr>
        <w:t>Кадастровая стоимость  земельного участка.</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463ABB" w:rsidRPr="00463ABB" w:rsidRDefault="000675AE" w:rsidP="000675A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463ABB" w:rsidRPr="00463ABB">
        <w:rPr>
          <w:rFonts w:ascii="Times New Roman" w:eastAsia="Calibri" w:hAnsi="Times New Roman" w:cs="Times New Roman"/>
          <w:b/>
          <w:sz w:val="12"/>
          <w:szCs w:val="12"/>
        </w:rPr>
        <w:t>Плата по договору.</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463ABB" w:rsidRPr="00463ABB">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463ABB" w:rsidRPr="00463ABB">
        <w:rPr>
          <w:rFonts w:ascii="Times New Roman" w:eastAsia="Calibri" w:hAnsi="Times New Roman" w:cs="Times New Roman"/>
          <w:sz w:val="12"/>
          <w:szCs w:val="12"/>
        </w:rPr>
        <w:t xml:space="preserve">., </w:t>
      </w:r>
      <w:proofErr w:type="gramEnd"/>
      <w:r w:rsidR="00463ABB" w:rsidRPr="00463ABB">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463ABB" w:rsidRPr="00463ABB">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463ABB" w:rsidRPr="00463ABB">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463ABB" w:rsidRPr="00463ABB" w:rsidRDefault="000675AE" w:rsidP="00067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463ABB" w:rsidRPr="00463ABB">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00463ABB" w:rsidRPr="00463ABB">
        <w:rPr>
          <w:rFonts w:ascii="Times New Roman" w:eastAsia="Calibri" w:hAnsi="Times New Roman" w:cs="Times New Roman"/>
          <w:sz w:val="12"/>
          <w:szCs w:val="12"/>
        </w:rPr>
        <w:t>г</w:t>
      </w:r>
      <w:proofErr w:type="gramEnd"/>
      <w:r w:rsidR="00463ABB" w:rsidRPr="00463ABB">
        <w:rPr>
          <w:rFonts w:ascii="Times New Roman" w:eastAsia="Calibri" w:hAnsi="Times New Roman" w:cs="Times New Roman"/>
          <w:sz w:val="12"/>
          <w:szCs w:val="12"/>
        </w:rPr>
        <w:t>.</w:t>
      </w:r>
    </w:p>
    <w:p w:rsidR="00463ABB" w:rsidRPr="00463ABB"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lastRenderedPageBreak/>
        <w:t xml:space="preserve">4.5.  Оставшуюся часть суммы от продажной цены земельного участка в размере ________ руб. "Покупатель" в течение 3 дней </w:t>
      </w:r>
      <w:proofErr w:type="gramStart"/>
      <w:r w:rsidRPr="00463ABB">
        <w:rPr>
          <w:rFonts w:ascii="Times New Roman" w:eastAsia="Calibri" w:hAnsi="Times New Roman" w:cs="Times New Roman"/>
          <w:sz w:val="12"/>
          <w:szCs w:val="12"/>
        </w:rPr>
        <w:t>с даты заключения</w:t>
      </w:r>
      <w:proofErr w:type="gramEnd"/>
      <w:r w:rsidRPr="00463ABB">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63ABB">
        <w:rPr>
          <w:rFonts w:ascii="Times New Roman" w:eastAsia="Calibri" w:hAnsi="Times New Roman" w:cs="Times New Roman"/>
          <w:sz w:val="12"/>
          <w:szCs w:val="12"/>
        </w:rPr>
        <w:t>Р</w:t>
      </w:r>
      <w:proofErr w:type="gramEnd"/>
      <w:r w:rsidRPr="00463ABB">
        <w:rPr>
          <w:rFonts w:ascii="Times New Roman" w:eastAsia="Calibri" w:hAnsi="Times New Roman" w:cs="Times New Roman"/>
          <w:sz w:val="12"/>
          <w:szCs w:val="12"/>
        </w:rPr>
        <w:t xml:space="preserve">/С 40302810636015000068 в Отделении Самара г. Самара, БИК 043601001, КБК 60811406013100000430, ОКТМО 36638444. </w:t>
      </w:r>
    </w:p>
    <w:p w:rsidR="00A846F6" w:rsidRDefault="00463ABB" w:rsidP="000675AE">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4.6.Расходы по оформлению настоящего договора оплачивает "Покупатель". </w:t>
      </w:r>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463ABB" w:rsidRPr="00463ABB" w:rsidRDefault="00A846F6" w:rsidP="00A846F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463ABB" w:rsidRPr="00463ABB">
        <w:rPr>
          <w:rFonts w:ascii="Times New Roman" w:eastAsia="Calibri" w:hAnsi="Times New Roman" w:cs="Times New Roman"/>
          <w:b/>
          <w:sz w:val="12"/>
          <w:szCs w:val="12"/>
        </w:rPr>
        <w:t>Обязательства сторон.</w:t>
      </w:r>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5.1. </w:t>
      </w:r>
      <w:proofErr w:type="gramStart"/>
      <w:r w:rsidRPr="00463ABB">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5.2. «Продавец» обязан в  течение трех дней </w:t>
      </w:r>
      <w:proofErr w:type="gramStart"/>
      <w:r w:rsidRPr="00463ABB">
        <w:rPr>
          <w:rFonts w:ascii="Times New Roman" w:eastAsia="Calibri" w:hAnsi="Times New Roman" w:cs="Times New Roman"/>
          <w:sz w:val="12"/>
          <w:szCs w:val="12"/>
        </w:rPr>
        <w:t>с даты поступления</w:t>
      </w:r>
      <w:proofErr w:type="gramEnd"/>
      <w:r w:rsidRPr="00463ABB">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5.4. "Покупателю" разъяснены положения ст. 44 Земельного Кодекса РФ и ст.</w:t>
      </w:r>
      <w:r w:rsidR="00796D15">
        <w:rPr>
          <w:rFonts w:ascii="Times New Roman" w:eastAsia="Calibri" w:hAnsi="Times New Roman" w:cs="Times New Roman"/>
          <w:sz w:val="12"/>
          <w:szCs w:val="12"/>
        </w:rPr>
        <w:t xml:space="preserve"> </w:t>
      </w:r>
      <w:r w:rsidRPr="00463ABB">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463ABB" w:rsidRPr="00463ABB"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463ABB">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463ABB" w:rsidRPr="00463ABB" w:rsidRDefault="00A846F6" w:rsidP="00A846F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463ABB" w:rsidRPr="00463ABB">
        <w:rPr>
          <w:rFonts w:ascii="Times New Roman" w:eastAsia="Calibri" w:hAnsi="Times New Roman" w:cs="Times New Roman"/>
          <w:b/>
          <w:sz w:val="12"/>
          <w:szCs w:val="12"/>
        </w:rPr>
        <w:t>Вступление договора в силу.</w:t>
      </w:r>
    </w:p>
    <w:p w:rsidR="00463ABB" w:rsidRPr="00463ABB" w:rsidRDefault="00A846F6" w:rsidP="00A846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463ABB" w:rsidRPr="00463ABB">
        <w:rPr>
          <w:rFonts w:ascii="Times New Roman" w:eastAsia="Calibri" w:hAnsi="Times New Roman" w:cs="Times New Roman"/>
          <w:sz w:val="12"/>
          <w:szCs w:val="12"/>
        </w:rPr>
        <w:t xml:space="preserve">.1.  Договор вступает в силу </w:t>
      </w:r>
      <w:proofErr w:type="gramStart"/>
      <w:r w:rsidR="00463ABB" w:rsidRPr="00463ABB">
        <w:rPr>
          <w:rFonts w:ascii="Times New Roman" w:eastAsia="Calibri" w:hAnsi="Times New Roman" w:cs="Times New Roman"/>
          <w:sz w:val="12"/>
          <w:szCs w:val="12"/>
        </w:rPr>
        <w:t>с даты</w:t>
      </w:r>
      <w:proofErr w:type="gramEnd"/>
      <w:r w:rsidR="00463ABB" w:rsidRPr="00463ABB">
        <w:rPr>
          <w:rFonts w:ascii="Times New Roman" w:eastAsia="Calibri" w:hAnsi="Times New Roman" w:cs="Times New Roman"/>
          <w:sz w:val="12"/>
          <w:szCs w:val="12"/>
        </w:rPr>
        <w:t xml:space="preserve"> его подписания сторонами.</w:t>
      </w:r>
    </w:p>
    <w:p w:rsidR="00463ABB" w:rsidRPr="00463ABB" w:rsidRDefault="00A846F6" w:rsidP="00A846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463ABB" w:rsidRPr="00463ABB">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463ABB" w:rsidRPr="00463ABB" w:rsidRDefault="00A846F6" w:rsidP="00A846F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463ABB" w:rsidRPr="00463ABB">
        <w:rPr>
          <w:rFonts w:ascii="Times New Roman" w:eastAsia="Calibri" w:hAnsi="Times New Roman" w:cs="Times New Roman"/>
          <w:b/>
          <w:sz w:val="12"/>
          <w:szCs w:val="12"/>
        </w:rPr>
        <w:t>Неотъемлемой частью Договора является.</w:t>
      </w:r>
    </w:p>
    <w:p w:rsidR="00463ABB" w:rsidRPr="00463ABB" w:rsidRDefault="00A846F6" w:rsidP="00A846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463ABB" w:rsidRPr="00463ABB">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463ABB" w:rsidRPr="00463ABB" w:rsidRDefault="00A846F6" w:rsidP="00A846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463ABB" w:rsidRPr="00463ABB">
        <w:rPr>
          <w:rFonts w:ascii="Times New Roman" w:eastAsia="Calibri" w:hAnsi="Times New Roman" w:cs="Times New Roman"/>
          <w:sz w:val="12"/>
          <w:szCs w:val="12"/>
        </w:rPr>
        <w:t>Приложение № 2. Акт приема – передачи земельного участка.</w:t>
      </w:r>
    </w:p>
    <w:p w:rsidR="00463ABB" w:rsidRPr="00463ABB" w:rsidRDefault="00A846F6" w:rsidP="00A846F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463ABB" w:rsidRPr="00463ABB">
        <w:rPr>
          <w:rFonts w:ascii="Times New Roman" w:eastAsia="Calibri" w:hAnsi="Times New Roman" w:cs="Times New Roman"/>
          <w:b/>
          <w:sz w:val="12"/>
          <w:szCs w:val="12"/>
        </w:rPr>
        <w:t>Адреса и подписи  сторон.</w:t>
      </w:r>
    </w:p>
    <w:p w:rsidR="00463ABB" w:rsidRPr="00A846F6"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A846F6">
        <w:rPr>
          <w:rFonts w:ascii="Times New Roman" w:eastAsia="Calibri" w:hAnsi="Times New Roman" w:cs="Times New Roman"/>
          <w:sz w:val="12"/>
          <w:szCs w:val="12"/>
        </w:rPr>
        <w:t>«Продавец»:</w:t>
      </w:r>
    </w:p>
    <w:p w:rsidR="00463ABB" w:rsidRPr="00A846F6"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A846F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63ABB" w:rsidRPr="00A846F6" w:rsidRDefault="00463ABB" w:rsidP="00A846F6">
      <w:pPr>
        <w:tabs>
          <w:tab w:val="left" w:pos="284"/>
        </w:tabs>
        <w:spacing w:after="0" w:line="240" w:lineRule="auto"/>
        <w:ind w:firstLine="284"/>
        <w:jc w:val="both"/>
        <w:rPr>
          <w:rFonts w:ascii="Times New Roman" w:eastAsia="Calibri" w:hAnsi="Times New Roman" w:cs="Times New Roman"/>
          <w:sz w:val="12"/>
          <w:szCs w:val="12"/>
        </w:rPr>
      </w:pPr>
      <w:r w:rsidRPr="00A846F6">
        <w:rPr>
          <w:rFonts w:ascii="Times New Roman" w:eastAsia="Calibri" w:hAnsi="Times New Roman" w:cs="Times New Roman"/>
          <w:sz w:val="12"/>
          <w:szCs w:val="12"/>
        </w:rPr>
        <w:t>«Покупатель»:</w:t>
      </w:r>
    </w:p>
    <w:p w:rsidR="006E68C6" w:rsidRPr="0015017C" w:rsidRDefault="006E68C6" w:rsidP="006E68C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E68C6" w:rsidRPr="0015017C" w:rsidRDefault="006E68C6" w:rsidP="006E68C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E68C6" w:rsidRPr="0015017C" w:rsidRDefault="006E68C6" w:rsidP="006E68C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E68C6" w:rsidRPr="0015017C" w:rsidRDefault="006E68C6" w:rsidP="006E68C6">
      <w:pPr>
        <w:tabs>
          <w:tab w:val="left" w:pos="284"/>
        </w:tabs>
        <w:spacing w:after="0" w:line="240" w:lineRule="auto"/>
        <w:jc w:val="center"/>
        <w:rPr>
          <w:rFonts w:ascii="Times New Roman" w:eastAsia="Calibri" w:hAnsi="Times New Roman" w:cs="Times New Roman"/>
          <w:sz w:val="12"/>
          <w:szCs w:val="12"/>
        </w:rPr>
      </w:pPr>
    </w:p>
    <w:p w:rsidR="006E68C6" w:rsidRPr="0015017C" w:rsidRDefault="006E68C6" w:rsidP="006E68C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E68C6" w:rsidRPr="0015017C" w:rsidRDefault="006E68C6" w:rsidP="006E68C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№490</w:t>
      </w:r>
    </w:p>
    <w:p w:rsidR="005A7FD4" w:rsidRDefault="005A7FD4" w:rsidP="005A7FD4">
      <w:pPr>
        <w:tabs>
          <w:tab w:val="left" w:pos="284"/>
        </w:tabs>
        <w:spacing w:after="0" w:line="240" w:lineRule="auto"/>
        <w:jc w:val="center"/>
        <w:rPr>
          <w:rFonts w:ascii="Times New Roman" w:eastAsia="Calibri" w:hAnsi="Times New Roman" w:cs="Times New Roman"/>
          <w:b/>
          <w:sz w:val="12"/>
          <w:szCs w:val="12"/>
        </w:rPr>
      </w:pPr>
      <w:r w:rsidRPr="005A7FD4">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1132 от 27.09.2011г. </w:t>
      </w:r>
    </w:p>
    <w:p w:rsidR="005A7FD4" w:rsidRPr="005A7FD4" w:rsidRDefault="005A7FD4" w:rsidP="005A7FD4">
      <w:pPr>
        <w:tabs>
          <w:tab w:val="left" w:pos="284"/>
        </w:tabs>
        <w:spacing w:after="0" w:line="240" w:lineRule="auto"/>
        <w:jc w:val="center"/>
        <w:rPr>
          <w:rFonts w:ascii="Times New Roman" w:eastAsia="Calibri" w:hAnsi="Times New Roman" w:cs="Times New Roman"/>
          <w:b/>
          <w:sz w:val="12"/>
          <w:szCs w:val="12"/>
        </w:rPr>
      </w:pPr>
      <w:r w:rsidRPr="005A7FD4">
        <w:rPr>
          <w:rFonts w:ascii="Times New Roman" w:eastAsia="Calibri" w:hAnsi="Times New Roman" w:cs="Times New Roman"/>
          <w:b/>
          <w:sz w:val="12"/>
          <w:szCs w:val="12"/>
        </w:rPr>
        <w:t>«Об утверждении схемы размещения нестационарных торговых объектов на территории муниципального района Сергиевский»</w:t>
      </w:r>
    </w:p>
    <w:p w:rsidR="005A7FD4" w:rsidRPr="005A7FD4" w:rsidRDefault="005A7FD4" w:rsidP="005A7FD4">
      <w:pPr>
        <w:tabs>
          <w:tab w:val="left" w:pos="284"/>
        </w:tabs>
        <w:spacing w:after="0" w:line="240" w:lineRule="auto"/>
        <w:jc w:val="both"/>
        <w:rPr>
          <w:rFonts w:ascii="Times New Roman" w:eastAsia="Calibri" w:hAnsi="Times New Roman" w:cs="Times New Roman"/>
          <w:sz w:val="12"/>
          <w:szCs w:val="12"/>
        </w:rPr>
      </w:pP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A7FD4">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w:t>
      </w:r>
      <w:r>
        <w:rPr>
          <w:rFonts w:ascii="Times New Roman" w:eastAsia="Calibri" w:hAnsi="Times New Roman" w:cs="Times New Roman"/>
          <w:sz w:val="12"/>
          <w:szCs w:val="12"/>
        </w:rPr>
        <w:t>омического развития, инвестиций</w:t>
      </w:r>
      <w:r w:rsidRPr="005A7FD4">
        <w:rPr>
          <w:rFonts w:ascii="Times New Roman" w:eastAsia="Calibri" w:hAnsi="Times New Roman" w:cs="Times New Roman"/>
          <w:sz w:val="12"/>
          <w:szCs w:val="12"/>
        </w:rPr>
        <w:t xml:space="preserve"> и торговли Самарской области от 11.04.2011 г. № 31 «Об утверждении Порядка разработки и</w:t>
      </w:r>
      <w:proofErr w:type="gramEnd"/>
      <w:r w:rsidRPr="005A7FD4">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b/>
          <w:sz w:val="12"/>
          <w:szCs w:val="12"/>
        </w:rPr>
      </w:pPr>
      <w:r w:rsidRPr="005A7FD4">
        <w:rPr>
          <w:rFonts w:ascii="Times New Roman" w:eastAsia="Calibri" w:hAnsi="Times New Roman" w:cs="Times New Roman"/>
          <w:b/>
          <w:sz w:val="12"/>
          <w:szCs w:val="12"/>
        </w:rPr>
        <w:t>ПОСТАНОВЛЯЕТ:</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sidRPr="005A7FD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A7FD4">
        <w:rPr>
          <w:rFonts w:ascii="Times New Roman" w:eastAsia="Calibri" w:hAnsi="Times New Roman" w:cs="Times New Roman"/>
          <w:sz w:val="12"/>
          <w:szCs w:val="12"/>
        </w:rPr>
        <w:t>Внести 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sidRPr="005A7FD4">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sidRPr="005A7FD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A7FD4">
        <w:rPr>
          <w:rFonts w:ascii="Times New Roman" w:eastAsia="Calibri" w:hAnsi="Times New Roman" w:cs="Times New Roman"/>
          <w:sz w:val="12"/>
          <w:szCs w:val="12"/>
        </w:rPr>
        <w:t>Опубликовать настоящее постановление в газете «Сергиевский вестник».</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A7FD4">
        <w:rPr>
          <w:rFonts w:ascii="Times New Roman" w:eastAsia="Calibri" w:hAnsi="Times New Roman" w:cs="Times New Roman"/>
          <w:sz w:val="12"/>
          <w:szCs w:val="12"/>
        </w:rPr>
        <w:t>Настоящее постановление вступает в силу с момента его официального опубликования.</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A7FD4">
        <w:rPr>
          <w:rFonts w:ascii="Times New Roman" w:eastAsia="Calibri" w:hAnsi="Times New Roman" w:cs="Times New Roman"/>
          <w:sz w:val="12"/>
          <w:szCs w:val="12"/>
        </w:rPr>
        <w:t xml:space="preserve"> </w:t>
      </w:r>
      <w:proofErr w:type="gramStart"/>
      <w:r w:rsidRPr="005A7FD4">
        <w:rPr>
          <w:rFonts w:ascii="Times New Roman" w:eastAsia="Calibri" w:hAnsi="Times New Roman" w:cs="Times New Roman"/>
          <w:sz w:val="12"/>
          <w:szCs w:val="12"/>
        </w:rPr>
        <w:t>Разместить схему</w:t>
      </w:r>
      <w:proofErr w:type="gramEnd"/>
      <w:r w:rsidRPr="005A7FD4">
        <w:rPr>
          <w:rFonts w:ascii="Times New Roman" w:eastAsia="Calibri" w:hAnsi="Times New Roman" w:cs="Times New Roman"/>
          <w:sz w:val="12"/>
          <w:szCs w:val="12"/>
        </w:rPr>
        <w:t xml:space="preserve"> размещения нестационарных торговых объектов согласно приложению к настоящему  постановлению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A7FD4">
        <w:rPr>
          <w:rFonts w:ascii="Times New Roman" w:eastAsia="Calibri" w:hAnsi="Times New Roman" w:cs="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5A7FD4" w:rsidRPr="005A7FD4" w:rsidRDefault="005A7FD4" w:rsidP="005A7FD4">
      <w:pPr>
        <w:tabs>
          <w:tab w:val="left" w:pos="284"/>
        </w:tabs>
        <w:spacing w:after="0" w:line="240" w:lineRule="auto"/>
        <w:ind w:firstLine="284"/>
        <w:jc w:val="both"/>
        <w:rPr>
          <w:rFonts w:ascii="Times New Roman" w:eastAsia="Calibri" w:hAnsi="Times New Roman" w:cs="Times New Roman"/>
          <w:sz w:val="12"/>
          <w:szCs w:val="12"/>
        </w:rPr>
      </w:pPr>
      <w:r w:rsidRPr="005A7FD4">
        <w:rPr>
          <w:rFonts w:ascii="Times New Roman" w:eastAsia="Calibri" w:hAnsi="Times New Roman" w:cs="Times New Roman"/>
          <w:sz w:val="12"/>
          <w:szCs w:val="12"/>
        </w:rPr>
        <w:t xml:space="preserve">6. </w:t>
      </w:r>
      <w:proofErr w:type="gramStart"/>
      <w:r w:rsidRPr="005A7FD4">
        <w:rPr>
          <w:rFonts w:ascii="Times New Roman" w:eastAsia="Calibri" w:hAnsi="Times New Roman" w:cs="Times New Roman"/>
          <w:sz w:val="12"/>
          <w:szCs w:val="12"/>
        </w:rPr>
        <w:t>Контроль за</w:t>
      </w:r>
      <w:proofErr w:type="gramEnd"/>
      <w:r w:rsidRPr="005A7FD4">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5A7FD4" w:rsidRDefault="005A7FD4" w:rsidP="005A7FD4">
      <w:pPr>
        <w:tabs>
          <w:tab w:val="left" w:pos="284"/>
        </w:tabs>
        <w:spacing w:after="0" w:line="240" w:lineRule="auto"/>
        <w:jc w:val="right"/>
        <w:rPr>
          <w:rFonts w:ascii="Times New Roman" w:eastAsia="Calibri" w:hAnsi="Times New Roman" w:cs="Times New Roman"/>
          <w:sz w:val="12"/>
          <w:szCs w:val="12"/>
        </w:rPr>
      </w:pPr>
      <w:r w:rsidRPr="005A7FD4">
        <w:rPr>
          <w:rFonts w:ascii="Times New Roman" w:eastAsia="Calibri" w:hAnsi="Times New Roman" w:cs="Times New Roman"/>
          <w:sz w:val="12"/>
          <w:szCs w:val="12"/>
        </w:rPr>
        <w:t>Глава муниципального  района Сергиевский</w:t>
      </w:r>
    </w:p>
    <w:p w:rsidR="005A7FD4" w:rsidRDefault="005A7FD4" w:rsidP="005A7FD4">
      <w:pPr>
        <w:tabs>
          <w:tab w:val="left" w:pos="284"/>
        </w:tabs>
        <w:spacing w:after="0" w:line="240" w:lineRule="auto"/>
        <w:jc w:val="right"/>
        <w:rPr>
          <w:rFonts w:ascii="Times New Roman" w:eastAsia="Calibri" w:hAnsi="Times New Roman" w:cs="Times New Roman"/>
          <w:sz w:val="12"/>
          <w:szCs w:val="12"/>
        </w:rPr>
      </w:pPr>
      <w:r w:rsidRPr="005A7FD4">
        <w:rPr>
          <w:rFonts w:ascii="Times New Roman" w:eastAsia="Calibri" w:hAnsi="Times New Roman" w:cs="Times New Roman"/>
          <w:sz w:val="12"/>
          <w:szCs w:val="12"/>
        </w:rPr>
        <w:t>А.А. Веселов</w:t>
      </w:r>
    </w:p>
    <w:p w:rsidR="004B7C0B" w:rsidRPr="005A7FD4" w:rsidRDefault="004B7C0B" w:rsidP="005A7FD4">
      <w:pPr>
        <w:tabs>
          <w:tab w:val="left" w:pos="284"/>
        </w:tabs>
        <w:spacing w:after="0" w:line="240" w:lineRule="auto"/>
        <w:jc w:val="right"/>
        <w:rPr>
          <w:rFonts w:ascii="Times New Roman" w:eastAsia="Calibri" w:hAnsi="Times New Roman" w:cs="Times New Roman"/>
          <w:sz w:val="12"/>
          <w:szCs w:val="12"/>
        </w:rPr>
      </w:pPr>
    </w:p>
    <w:p w:rsidR="004B7C0B" w:rsidRPr="0015017C" w:rsidRDefault="004B7C0B" w:rsidP="004B7C0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4B7C0B" w:rsidRPr="0015017C" w:rsidRDefault="004B7C0B" w:rsidP="004B7C0B">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4B7C0B" w:rsidRPr="0015017C" w:rsidRDefault="004B7C0B" w:rsidP="004B7C0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B7C0B" w:rsidRDefault="004B7C0B" w:rsidP="004B7C0B">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490 от “27</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A7FD4" w:rsidRPr="005A7FD4" w:rsidRDefault="00881AEA" w:rsidP="00881AEA">
      <w:pPr>
        <w:tabs>
          <w:tab w:val="left" w:pos="284"/>
        </w:tabs>
        <w:spacing w:after="0" w:line="240" w:lineRule="auto"/>
        <w:jc w:val="center"/>
        <w:rPr>
          <w:rFonts w:ascii="Times New Roman" w:eastAsia="Calibri" w:hAnsi="Times New Roman" w:cs="Times New Roman"/>
          <w:sz w:val="12"/>
          <w:szCs w:val="12"/>
        </w:rPr>
      </w:pPr>
      <w:r w:rsidRPr="00881AEA">
        <w:rPr>
          <w:rFonts w:ascii="Times New Roman" w:eastAsia="Calibri" w:hAnsi="Times New Roman" w:cs="Times New Roman"/>
          <w:b/>
          <w:sz w:val="12"/>
          <w:szCs w:val="12"/>
        </w:rPr>
        <w:t>СХЕМА</w:t>
      </w:r>
    </w:p>
    <w:p w:rsidR="00D87A39" w:rsidRDefault="00881AEA" w:rsidP="00881AEA">
      <w:pPr>
        <w:tabs>
          <w:tab w:val="left" w:pos="284"/>
        </w:tabs>
        <w:spacing w:after="0" w:line="240" w:lineRule="auto"/>
        <w:jc w:val="center"/>
        <w:rPr>
          <w:rFonts w:ascii="Times New Roman" w:eastAsia="Calibri" w:hAnsi="Times New Roman" w:cs="Times New Roman"/>
          <w:b/>
          <w:sz w:val="12"/>
          <w:szCs w:val="12"/>
        </w:rPr>
      </w:pPr>
      <w:r w:rsidRPr="00881AEA">
        <w:rPr>
          <w:rFonts w:ascii="Times New Roman" w:eastAsia="Calibri" w:hAnsi="Times New Roman" w:cs="Times New Roman"/>
          <w:b/>
          <w:sz w:val="12"/>
          <w:szCs w:val="12"/>
        </w:rPr>
        <w:t>размещения нестационарных торговых объектов на территории муниципального района Сергиевский</w:t>
      </w:r>
    </w:p>
    <w:tbl>
      <w:tblPr>
        <w:tblStyle w:val="af1"/>
        <w:tblW w:w="751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
        <w:gridCol w:w="1175"/>
        <w:gridCol w:w="425"/>
        <w:gridCol w:w="425"/>
        <w:gridCol w:w="709"/>
        <w:gridCol w:w="567"/>
        <w:gridCol w:w="567"/>
        <w:gridCol w:w="1559"/>
        <w:gridCol w:w="709"/>
        <w:gridCol w:w="709"/>
        <w:gridCol w:w="425"/>
      </w:tblGrid>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п</w:t>
            </w:r>
            <w:proofErr w:type="gramEnd"/>
            <w:r w:rsidRPr="008D0403">
              <w:rPr>
                <w:rFonts w:ascii="Times New Roman" w:eastAsia="Calibri" w:hAnsi="Times New Roman" w:cs="Times New Roman"/>
                <w:sz w:val="12"/>
                <w:szCs w:val="12"/>
              </w:rPr>
              <w:t>/п</w:t>
            </w: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Адрес или адресное обозначение</w:t>
            </w:r>
          </w:p>
        </w:tc>
        <w:tc>
          <w:tcPr>
            <w:tcW w:w="425" w:type="dxa"/>
          </w:tcPr>
          <w:p w:rsidR="008D0403" w:rsidRPr="00485B32" w:rsidRDefault="008D0403" w:rsidP="008D0403">
            <w:pPr>
              <w:tabs>
                <w:tab w:val="left" w:pos="284"/>
              </w:tabs>
              <w:jc w:val="both"/>
              <w:rPr>
                <w:rFonts w:ascii="Times New Roman" w:eastAsia="Calibri" w:hAnsi="Times New Roman" w:cs="Times New Roman"/>
                <w:sz w:val="10"/>
                <w:szCs w:val="10"/>
              </w:rPr>
            </w:pPr>
            <w:r w:rsidRPr="00485B32">
              <w:rPr>
                <w:rFonts w:ascii="Times New Roman" w:eastAsia="Calibri" w:hAnsi="Times New Roman" w:cs="Times New Roman"/>
                <w:sz w:val="10"/>
                <w:szCs w:val="10"/>
              </w:rPr>
              <w:t xml:space="preserve">Площадь земельного участка, здания, </w:t>
            </w:r>
            <w:r w:rsidRPr="00485B32">
              <w:rPr>
                <w:rFonts w:ascii="Times New Roman" w:eastAsia="Calibri" w:hAnsi="Times New Roman" w:cs="Times New Roman"/>
                <w:sz w:val="10"/>
                <w:szCs w:val="10"/>
              </w:rPr>
              <w:lastRenderedPageBreak/>
              <w:t>строения, сооружения, где расположен или предполагается расположить нестационарный торговый объект, кв. 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Размер общей площади нестационарного торгового объекта, кв. м.</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Вид нестационарного торгового объекта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Специализация нестационарного объекта (продовольственный, непродовольственный, универсальный и иные)</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Период размещения нестационарного торгового объекта</w:t>
            </w:r>
          </w:p>
        </w:tc>
        <w:tc>
          <w:tcPr>
            <w:tcW w:w="1559" w:type="dxa"/>
          </w:tcPr>
          <w:p w:rsidR="008D0403" w:rsidRPr="008D0403" w:rsidRDefault="008D0403" w:rsidP="008C4A78">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Наименование хозяйствующего субъекта, осуществляющего торговую деятельность</w:t>
            </w:r>
          </w:p>
        </w:tc>
        <w:tc>
          <w:tcPr>
            <w:tcW w:w="425" w:type="dxa"/>
          </w:tcPr>
          <w:p w:rsidR="008D0403" w:rsidRPr="008D0403" w:rsidRDefault="008D0403" w:rsidP="008C4A78">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Дополнительная информация</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б</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в</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г</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е</w:t>
            </w:r>
          </w:p>
        </w:tc>
        <w:tc>
          <w:tcPr>
            <w:tcW w:w="155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ж</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з</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к</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 КС квартал, рядом с домом № 10 по ул. Суворова,</w:t>
            </w:r>
            <w:r w:rsidR="009D2928">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«Елена»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041CEA" w:rsidP="00041CE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01.02.16</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01.01.17</w:t>
            </w:r>
          </w:p>
        </w:tc>
        <w:tc>
          <w:tcPr>
            <w:tcW w:w="1559" w:type="dxa"/>
          </w:tcPr>
          <w:p w:rsidR="008D0403" w:rsidRPr="008D0403" w:rsidRDefault="008D0403" w:rsidP="008C4A78">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Земельный участок, государственная собственность на который не разграничена.</w:t>
            </w:r>
            <w:r w:rsidR="008C4A78">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Администрация </w:t>
            </w:r>
            <w:r w:rsidR="008C4A78">
              <w:rPr>
                <w:rFonts w:ascii="Times New Roman" w:eastAsia="Calibri" w:hAnsi="Times New Roman" w:cs="Times New Roman"/>
                <w:sz w:val="12"/>
                <w:szCs w:val="12"/>
              </w:rPr>
              <w:t>м.р.</w:t>
            </w:r>
            <w:r w:rsidRPr="008D0403">
              <w:rPr>
                <w:rFonts w:ascii="Times New Roman" w:eastAsia="Calibri" w:hAnsi="Times New Roman" w:cs="Times New Roman"/>
                <w:sz w:val="12"/>
                <w:szCs w:val="12"/>
              </w:rPr>
              <w:t xml:space="preserve"> Сергиевский</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Сорокина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Геннадьевна</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Сорокина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Геннадьевна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Школьная</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торг. павильон «</w:t>
            </w:r>
            <w:proofErr w:type="spellStart"/>
            <w:r w:rsidRPr="008D0403">
              <w:rPr>
                <w:rFonts w:ascii="Times New Roman" w:eastAsia="Calibri" w:hAnsi="Times New Roman" w:cs="Times New Roman"/>
                <w:sz w:val="12"/>
                <w:szCs w:val="12"/>
              </w:rPr>
              <w:t>Город</w:t>
            </w:r>
            <w:proofErr w:type="gramStart"/>
            <w:r w:rsidRPr="008D0403">
              <w:rPr>
                <w:rFonts w:ascii="Times New Roman" w:eastAsia="Calibri" w:hAnsi="Times New Roman" w:cs="Times New Roman"/>
                <w:sz w:val="12"/>
                <w:szCs w:val="12"/>
              </w:rPr>
              <w:t>.р</w:t>
            </w:r>
            <w:proofErr w:type="gramEnd"/>
            <w:r w:rsidRPr="008D0403">
              <w:rPr>
                <w:rFonts w:ascii="Times New Roman" w:eastAsia="Calibri" w:hAnsi="Times New Roman" w:cs="Times New Roman"/>
                <w:sz w:val="12"/>
                <w:szCs w:val="12"/>
              </w:rPr>
              <w:t>у</w:t>
            </w:r>
            <w:proofErr w:type="spellEnd"/>
            <w:r w:rsidRPr="008D0403">
              <w:rPr>
                <w:rFonts w:ascii="Times New Roman" w:eastAsia="Calibri" w:hAnsi="Times New Roman" w:cs="Times New Roman"/>
                <w:sz w:val="12"/>
                <w:szCs w:val="12"/>
              </w:rPr>
              <w:t>»,</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совмещенный с автобусной  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041CEA" w:rsidP="00041CE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w:t>
            </w:r>
            <w:r w:rsidR="00722DA5">
              <w:rPr>
                <w:rFonts w:ascii="Times New Roman" w:eastAsia="Calibri" w:hAnsi="Times New Roman" w:cs="Times New Roman"/>
                <w:sz w:val="12"/>
                <w:szCs w:val="12"/>
              </w:rPr>
              <w:t>.</w:t>
            </w:r>
            <w:r w:rsidRPr="008D0403">
              <w:rPr>
                <w:rFonts w:ascii="Times New Roman" w:eastAsia="Calibri" w:hAnsi="Times New Roman" w:cs="Times New Roman"/>
                <w:sz w:val="12"/>
                <w:szCs w:val="12"/>
              </w:rPr>
              <w:t xml:space="preserve"> Мира,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торг.</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павильон «</w:t>
            </w:r>
            <w:proofErr w:type="spellStart"/>
            <w:r w:rsidRPr="008D0403">
              <w:rPr>
                <w:rFonts w:ascii="Times New Roman" w:eastAsia="Calibri" w:hAnsi="Times New Roman" w:cs="Times New Roman"/>
                <w:sz w:val="12"/>
                <w:szCs w:val="12"/>
              </w:rPr>
              <w:t>Город</w:t>
            </w:r>
            <w:proofErr w:type="gramStart"/>
            <w:r w:rsidRPr="008D0403">
              <w:rPr>
                <w:rFonts w:ascii="Times New Roman" w:eastAsia="Calibri" w:hAnsi="Times New Roman" w:cs="Times New Roman"/>
                <w:sz w:val="12"/>
                <w:szCs w:val="12"/>
              </w:rPr>
              <w:t>.р</w:t>
            </w:r>
            <w:proofErr w:type="gramEnd"/>
            <w:r w:rsidRPr="008D0403">
              <w:rPr>
                <w:rFonts w:ascii="Times New Roman" w:eastAsia="Calibri" w:hAnsi="Times New Roman" w:cs="Times New Roman"/>
                <w:sz w:val="12"/>
                <w:szCs w:val="12"/>
              </w:rPr>
              <w:t>у</w:t>
            </w:r>
            <w:proofErr w:type="spellEnd"/>
            <w:r w:rsidRPr="008D0403">
              <w:rPr>
                <w:rFonts w:ascii="Times New Roman" w:eastAsia="Calibri" w:hAnsi="Times New Roman" w:cs="Times New Roman"/>
                <w:sz w:val="12"/>
                <w:szCs w:val="12"/>
              </w:rPr>
              <w:t>»,</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совмещенный с автобусной</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041CEA" w:rsidP="00041CE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01.08.16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 КС квартал,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общежитием УНИМО, расположенного по улице Суворова, 2А «Сорока»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118,50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118,50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31.08.15по 31.07.16</w:t>
            </w:r>
          </w:p>
        </w:tc>
        <w:tc>
          <w:tcPr>
            <w:tcW w:w="155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частная</w:t>
            </w:r>
          </w:p>
        </w:tc>
        <w:tc>
          <w:tcPr>
            <w:tcW w:w="709" w:type="dxa"/>
          </w:tcPr>
          <w:p w:rsidR="008D0403" w:rsidRPr="008D0403" w:rsidRDefault="00041CEA" w:rsidP="00041CE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ОАО </w:t>
            </w:r>
            <w:r w:rsidR="008D0403" w:rsidRPr="008D0403">
              <w:rPr>
                <w:rFonts w:ascii="Times New Roman" w:eastAsia="Calibri" w:hAnsi="Times New Roman" w:cs="Times New Roman"/>
                <w:sz w:val="12"/>
                <w:szCs w:val="12"/>
              </w:rPr>
              <w:t>«Рынок»</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Сорокина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Нина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Геннадьевна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Суслова,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отделения почтовой связи «Пчелка и «Мясная лавка»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01.03.16по 01.02.17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41CEA">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Бастина</w:t>
            </w:r>
            <w:proofErr w:type="spellEnd"/>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41CEA">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Бастина</w:t>
            </w:r>
            <w:proofErr w:type="spellEnd"/>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041CEA">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Мира</w:t>
            </w:r>
            <w:proofErr w:type="gramStart"/>
            <w:r w:rsidRPr="008D0403">
              <w:rPr>
                <w:rFonts w:ascii="Times New Roman" w:eastAsia="Calibri" w:hAnsi="Times New Roman" w:cs="Times New Roman"/>
                <w:sz w:val="12"/>
                <w:szCs w:val="12"/>
              </w:rPr>
              <w:t>,у</w:t>
            </w:r>
            <w:proofErr w:type="gramEnd"/>
            <w:r w:rsidRPr="008D0403">
              <w:rPr>
                <w:rFonts w:ascii="Times New Roman" w:eastAsia="Calibri" w:hAnsi="Times New Roman" w:cs="Times New Roman"/>
                <w:sz w:val="12"/>
                <w:szCs w:val="12"/>
              </w:rPr>
              <w:t>ч.2-В,</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 одном ряду с торговым павильоном «Людмила»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 «Живые цветы»</w:t>
            </w:r>
          </w:p>
        </w:tc>
        <w:tc>
          <w:tcPr>
            <w:tcW w:w="425" w:type="dxa"/>
          </w:tcPr>
          <w:p w:rsidR="008D0403" w:rsidRPr="008D0403" w:rsidRDefault="008D0403" w:rsidP="00041CE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КС квартал, напротив дома № 2 по ул. Суслова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79,70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79,70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24.11.15по 24.10.16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Шубников</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Геннадьевич</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Теребинов</w:t>
            </w:r>
            <w:proofErr w:type="spellEnd"/>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Вячеслав</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8</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КС квартал, рядом с д.№10</w:t>
            </w:r>
            <w:r w:rsidR="00722DA5">
              <w:rPr>
                <w:rFonts w:ascii="Times New Roman" w:eastAsia="Calibri" w:hAnsi="Times New Roman" w:cs="Times New Roman"/>
                <w:sz w:val="12"/>
                <w:szCs w:val="12"/>
              </w:rPr>
              <w:t xml:space="preserve"> по</w:t>
            </w:r>
            <w:r w:rsidRPr="008D0403">
              <w:rPr>
                <w:rFonts w:ascii="Times New Roman" w:eastAsia="Calibri" w:hAnsi="Times New Roman" w:cs="Times New Roman"/>
                <w:sz w:val="12"/>
                <w:szCs w:val="12"/>
              </w:rPr>
              <w:t xml:space="preserve"> 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«Пятница»</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01.07.15по 01.06.16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Русяева</w:t>
            </w:r>
            <w:proofErr w:type="spellEnd"/>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Чегурова</w:t>
            </w:r>
            <w:proofErr w:type="spellEnd"/>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Марина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Победы,</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 одном ряду с торговым павильоном « Людмила»,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«Балтика»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48,20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48,20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«Август»</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«Август»</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722DA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домом № 10</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47,40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p w:rsidR="008D0403" w:rsidRPr="008D0403" w:rsidRDefault="008D0403" w:rsidP="008D0403">
            <w:pPr>
              <w:tabs>
                <w:tab w:val="left" w:pos="284"/>
              </w:tabs>
              <w:jc w:val="both"/>
              <w:rPr>
                <w:rFonts w:ascii="Times New Roman" w:eastAsia="Calibri" w:hAnsi="Times New Roman" w:cs="Times New Roman"/>
                <w:sz w:val="12"/>
                <w:szCs w:val="12"/>
              </w:rPr>
            </w:pP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proofErr w:type="gramStart"/>
            <w:r w:rsidRPr="008D0403">
              <w:rPr>
                <w:rFonts w:ascii="Times New Roman" w:eastAsia="Calibri" w:hAnsi="Times New Roman" w:cs="Times New Roman"/>
                <w:sz w:val="12"/>
                <w:szCs w:val="12"/>
              </w:rPr>
              <w:t>.</w:t>
            </w:r>
            <w:proofErr w:type="gramEnd"/>
            <w:r w:rsidR="00722DA5">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у</w:t>
            </w:r>
            <w:proofErr w:type="gramEnd"/>
            <w:r w:rsidRPr="008D0403">
              <w:rPr>
                <w:rFonts w:ascii="Times New Roman" w:eastAsia="Calibri" w:hAnsi="Times New Roman" w:cs="Times New Roman"/>
                <w:sz w:val="12"/>
                <w:szCs w:val="12"/>
              </w:rPr>
              <w:t>л. Суворова,</w:t>
            </w:r>
            <w:r w:rsidR="00722DA5">
              <w:rPr>
                <w:rFonts w:ascii="Times New Roman" w:eastAsia="Calibri" w:hAnsi="Times New Roman" w:cs="Times New Roman"/>
                <w:sz w:val="12"/>
                <w:szCs w:val="12"/>
              </w:rPr>
              <w:t xml:space="preserve"> параллельно дома </w:t>
            </w:r>
            <w:r w:rsidRPr="008D0403">
              <w:rPr>
                <w:rFonts w:ascii="Times New Roman" w:eastAsia="Calibri" w:hAnsi="Times New Roman" w:cs="Times New Roman"/>
                <w:sz w:val="12"/>
                <w:szCs w:val="12"/>
              </w:rPr>
              <w:t>№ 10</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70,10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«Август»</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«Август»</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Суслова, уч.21-Б,</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маг. «Эльдорадо»</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07.02.16по 07.01.17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Васильева Надежда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Васильева Надежда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КС квартал, параллельно дома  № 10 по ул. Суворова</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«Весна»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55,10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55,10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01.06.15по 01.05.16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w:t>
            </w:r>
          </w:p>
        </w:tc>
        <w:tc>
          <w:tcPr>
            <w:tcW w:w="1175" w:type="dxa"/>
          </w:tcPr>
          <w:p w:rsidR="008D0403" w:rsidRPr="008D0403" w:rsidRDefault="008D0403" w:rsidP="00722DA5">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Школьная</w:t>
            </w:r>
            <w:proofErr w:type="gramEnd"/>
            <w:r w:rsidR="00722DA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МЦДО «Поиск», «</w:t>
            </w:r>
            <w:proofErr w:type="spellStart"/>
            <w:r w:rsidRPr="008D0403">
              <w:rPr>
                <w:rFonts w:ascii="Times New Roman" w:eastAsia="Calibri" w:hAnsi="Times New Roman" w:cs="Times New Roman"/>
                <w:sz w:val="12"/>
                <w:szCs w:val="12"/>
              </w:rPr>
              <w:t>Мясничок</w:t>
            </w:r>
            <w:proofErr w:type="spellEnd"/>
            <w:r w:rsidRPr="008D0403">
              <w:rPr>
                <w:rFonts w:ascii="Times New Roman" w:eastAsia="Calibri" w:hAnsi="Times New Roman" w:cs="Times New Roman"/>
                <w:sz w:val="12"/>
                <w:szCs w:val="12"/>
              </w:rPr>
              <w:t>»</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p w:rsidR="008D0403" w:rsidRPr="008D0403" w:rsidRDefault="008D0403" w:rsidP="008D0403">
            <w:pPr>
              <w:tabs>
                <w:tab w:val="left" w:pos="284"/>
              </w:tabs>
              <w:jc w:val="both"/>
              <w:rPr>
                <w:rFonts w:ascii="Times New Roman" w:eastAsia="Calibri" w:hAnsi="Times New Roman" w:cs="Times New Roman"/>
                <w:sz w:val="12"/>
                <w:szCs w:val="12"/>
              </w:rPr>
            </w:pP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w:t>
            </w:r>
          </w:p>
        </w:tc>
        <w:tc>
          <w:tcPr>
            <w:tcW w:w="1175" w:type="dxa"/>
          </w:tcPr>
          <w:p w:rsidR="008D0403" w:rsidRPr="008D0403" w:rsidRDefault="008D0403" w:rsidP="00626DCE">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Пушкина. 32</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w:t>
            </w:r>
            <w:proofErr w:type="spellStart"/>
            <w:r w:rsidRPr="008D0403">
              <w:rPr>
                <w:rFonts w:ascii="Times New Roman" w:eastAsia="Calibri" w:hAnsi="Times New Roman" w:cs="Times New Roman"/>
                <w:sz w:val="12"/>
                <w:szCs w:val="12"/>
              </w:rPr>
              <w:t>Алком</w:t>
            </w:r>
            <w:proofErr w:type="spellEnd"/>
            <w:r w:rsidRPr="008D0403">
              <w:rPr>
                <w:rFonts w:ascii="Times New Roman" w:eastAsia="Calibri" w:hAnsi="Times New Roman" w:cs="Times New Roman"/>
                <w:sz w:val="12"/>
                <w:szCs w:val="12"/>
              </w:rPr>
              <w:t>»)</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5A5D40" w:rsidP="005A5D4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02.11.10</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01.11.25</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ИП Панфилова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709" w:type="dxa"/>
          </w:tcPr>
          <w:p w:rsidR="008D0403" w:rsidRPr="008D0403" w:rsidRDefault="005A5D40" w:rsidP="008D0403">
            <w:pPr>
              <w:tabs>
                <w:tab w:val="left" w:pos="284"/>
              </w:tabs>
              <w:jc w:val="both"/>
              <w:rPr>
                <w:rFonts w:ascii="Times New Roman" w:eastAsia="Calibri" w:hAnsi="Times New Roman" w:cs="Times New Roman"/>
                <w:sz w:val="12"/>
                <w:szCs w:val="12"/>
              </w:rPr>
            </w:pPr>
            <w:r w:rsidRPr="005A5D40">
              <w:rPr>
                <w:rFonts w:ascii="Times New Roman" w:eastAsia="Calibri" w:hAnsi="Times New Roman" w:cs="Times New Roman"/>
                <w:sz w:val="12"/>
                <w:szCs w:val="12"/>
              </w:rPr>
              <w:t>ИП Панфилова Ольга Владимировна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16</w:t>
            </w:r>
          </w:p>
        </w:tc>
        <w:tc>
          <w:tcPr>
            <w:tcW w:w="1175" w:type="dxa"/>
          </w:tcPr>
          <w:p w:rsidR="008D0403" w:rsidRPr="008D0403" w:rsidRDefault="008D0403" w:rsidP="00626DCE">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Школьная</w:t>
            </w:r>
            <w:proofErr w:type="gramEnd"/>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МЦДО «Поиск»</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w:t>
            </w:r>
            <w:proofErr w:type="spellStart"/>
            <w:r w:rsidRPr="008D0403">
              <w:rPr>
                <w:rFonts w:ascii="Times New Roman" w:eastAsia="Calibri" w:hAnsi="Times New Roman" w:cs="Times New Roman"/>
                <w:sz w:val="12"/>
                <w:szCs w:val="12"/>
                <w:lang w:val="en-US"/>
              </w:rPr>
              <w:t>vitek</w:t>
            </w:r>
            <w:proofErr w:type="spellEnd"/>
            <w:r w:rsidRPr="008D0403">
              <w:rPr>
                <w:rFonts w:ascii="Times New Roman" w:eastAsia="Calibri" w:hAnsi="Times New Roman" w:cs="Times New Roman"/>
                <w:sz w:val="12"/>
                <w:szCs w:val="12"/>
              </w:rPr>
              <w:t>» и «Пивной рай»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Пахомова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Анатольевна</w:t>
            </w:r>
          </w:p>
        </w:tc>
        <w:tc>
          <w:tcPr>
            <w:tcW w:w="709" w:type="dxa"/>
          </w:tcPr>
          <w:p w:rsidR="008D0403" w:rsidRPr="008D0403" w:rsidRDefault="008D0403" w:rsidP="005A5D4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Пахомова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5A5D4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17</w:t>
            </w:r>
          </w:p>
        </w:tc>
        <w:tc>
          <w:tcPr>
            <w:tcW w:w="1175" w:type="dxa"/>
          </w:tcPr>
          <w:p w:rsidR="008D0403" w:rsidRPr="008D0403" w:rsidRDefault="008D0403" w:rsidP="00626DCE">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Мира, 1</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 «Людмила»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45,00</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r w:rsidR="0002309F">
              <w:rPr>
                <w:rFonts w:ascii="Times New Roman" w:eastAsia="Calibri" w:hAnsi="Times New Roman" w:cs="Times New Roman"/>
                <w:sz w:val="12"/>
                <w:szCs w:val="12"/>
              </w:rPr>
              <w:t xml:space="preserve"> </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18</w:t>
            </w:r>
          </w:p>
        </w:tc>
        <w:tc>
          <w:tcPr>
            <w:tcW w:w="1175" w:type="dxa"/>
          </w:tcPr>
          <w:p w:rsidR="008D0403" w:rsidRPr="008D0403" w:rsidRDefault="008D0403" w:rsidP="00626DCE">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КС квартал, параллельно д. № 10 по ул. Суворова</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магазин «Людмила»</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54,80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54,80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19</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Пушкина,</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д. № 26 ,</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У Ксюши»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128,90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128,90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26.04.16по 26.03.17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Маревчев</w:t>
            </w:r>
            <w:proofErr w:type="spellEnd"/>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Геннадий</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Петрович</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Симонова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Михайловна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20</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Мира,17</w:t>
            </w:r>
            <w:proofErr w:type="gramStart"/>
            <w:r w:rsidRPr="008D0403">
              <w:rPr>
                <w:rFonts w:ascii="Times New Roman" w:eastAsia="Calibri" w:hAnsi="Times New Roman" w:cs="Times New Roman"/>
                <w:sz w:val="12"/>
                <w:szCs w:val="12"/>
              </w:rPr>
              <w:t xml:space="preserve"> А</w:t>
            </w:r>
            <w:proofErr w:type="gramEnd"/>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магазин «Водолей»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«Гарант» Галкин Сергей Вениаминович</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«Гарант» Галкин Сергей Вениаминович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857"/>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21</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Победы и ул. Суворова, КС  квартал,</w:t>
            </w:r>
            <w:r w:rsidR="00626DCE">
              <w:rPr>
                <w:rFonts w:ascii="Times New Roman" w:eastAsia="Calibri" w:hAnsi="Times New Roman" w:cs="Times New Roman"/>
                <w:sz w:val="12"/>
                <w:szCs w:val="12"/>
              </w:rPr>
              <w:t xml:space="preserve"> параллельно дома №</w:t>
            </w:r>
            <w:r w:rsidRPr="008D0403">
              <w:rPr>
                <w:rFonts w:ascii="Times New Roman" w:eastAsia="Calibri" w:hAnsi="Times New Roman" w:cs="Times New Roman"/>
                <w:sz w:val="12"/>
                <w:szCs w:val="12"/>
              </w:rPr>
              <w:t>10</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53,10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53,10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02309F" w:rsidP="0002309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008D0403" w:rsidRPr="008D0403">
              <w:rPr>
                <w:rFonts w:ascii="Times New Roman" w:eastAsia="Calibri" w:hAnsi="Times New Roman" w:cs="Times New Roman"/>
                <w:sz w:val="12"/>
                <w:szCs w:val="12"/>
              </w:rPr>
              <w:t xml:space="preserve"> 01.07.15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01.06.16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 Гак</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Ирина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Алексеевна</w:t>
            </w:r>
          </w:p>
        </w:tc>
        <w:tc>
          <w:tcPr>
            <w:tcW w:w="709" w:type="dxa"/>
          </w:tcPr>
          <w:p w:rsidR="008D0403" w:rsidRPr="008D0403" w:rsidRDefault="0002309F" w:rsidP="008D0403">
            <w:pPr>
              <w:tabs>
                <w:tab w:val="left" w:pos="284"/>
              </w:tabs>
              <w:jc w:val="both"/>
              <w:rPr>
                <w:rFonts w:ascii="Times New Roman" w:eastAsia="Calibri" w:hAnsi="Times New Roman" w:cs="Times New Roman"/>
                <w:sz w:val="12"/>
                <w:szCs w:val="12"/>
              </w:rPr>
            </w:pPr>
            <w:r w:rsidRPr="0002309F">
              <w:rPr>
                <w:rFonts w:ascii="Times New Roman" w:eastAsia="Calibri" w:hAnsi="Times New Roman" w:cs="Times New Roman"/>
                <w:sz w:val="12"/>
                <w:szCs w:val="12"/>
              </w:rPr>
              <w:t>ИП Гак Ирина Алексеевна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22</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дома № 2, «Добрый вечер»</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98,30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98,30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21.12.15по 21.11.16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Иванович</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23</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КС  квартал, параллельно дома № 10 по ул. Суворова «Фабрика качества»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78,40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78,40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02309F" w:rsidP="0002309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01.06.15по 01.05.16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«БНВ»</w:t>
            </w:r>
            <w:r w:rsidR="0002309F">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Баликоева</w:t>
            </w:r>
            <w:proofErr w:type="spellEnd"/>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Наталья</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Самойлова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Евгеньевна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24</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Победы и  ул. Суворова, КС квартал, параллельно дома №10 по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50,60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50,60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01.08.15по 01.07.16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Демина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Галина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Чехова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Елена</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Алексеевна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25</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626DC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Суслова, напротив дома № 2 ,«Лидер»</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64,20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01.08.15по 01.07.16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Арчибасов Александр</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Анатольевич</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Арчибасов Александр</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Анатольевич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p w:rsidR="008D0403" w:rsidRPr="008D0403" w:rsidRDefault="008D0403" w:rsidP="008D0403">
            <w:pPr>
              <w:tabs>
                <w:tab w:val="left" w:pos="284"/>
              </w:tabs>
              <w:jc w:val="both"/>
              <w:rPr>
                <w:rFonts w:ascii="Times New Roman" w:eastAsia="Calibri" w:hAnsi="Times New Roman" w:cs="Times New Roman"/>
                <w:sz w:val="12"/>
                <w:szCs w:val="12"/>
              </w:rPr>
            </w:pPr>
          </w:p>
          <w:p w:rsidR="008D0403" w:rsidRPr="008D0403" w:rsidRDefault="008D0403" w:rsidP="008D0403">
            <w:pPr>
              <w:tabs>
                <w:tab w:val="left" w:pos="284"/>
              </w:tabs>
              <w:jc w:val="both"/>
              <w:rPr>
                <w:rFonts w:ascii="Times New Roman" w:eastAsia="Calibri" w:hAnsi="Times New Roman" w:cs="Times New Roman"/>
                <w:sz w:val="12"/>
                <w:szCs w:val="12"/>
              </w:rPr>
            </w:pP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26</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п.г.т. Суходол,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Куйбышева,</w:t>
            </w:r>
            <w:r w:rsidR="002D6662">
              <w:rPr>
                <w:rFonts w:ascii="Times New Roman" w:eastAsia="Calibri" w:hAnsi="Times New Roman" w:cs="Times New Roman"/>
                <w:sz w:val="12"/>
                <w:szCs w:val="12"/>
              </w:rPr>
              <w:t xml:space="preserve"> возле стоянки, </w:t>
            </w:r>
            <w:r w:rsidRPr="008D0403">
              <w:rPr>
                <w:rFonts w:ascii="Times New Roman" w:eastAsia="Calibri" w:hAnsi="Times New Roman" w:cs="Times New Roman"/>
                <w:sz w:val="12"/>
                <w:szCs w:val="12"/>
              </w:rPr>
              <w:t>прилегающей к  д.№ 4 по ул. Куйбышева</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«Березка»</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27</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 «Глория»</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124,00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124,00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01.10.15по 01.09.16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Захаров</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Михайлович</w:t>
            </w:r>
          </w:p>
        </w:tc>
        <w:tc>
          <w:tcPr>
            <w:tcW w:w="709"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Захаров</w:t>
            </w:r>
            <w:r w:rsidR="0002309F">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Алексей Владимирович</w:t>
            </w:r>
          </w:p>
        </w:tc>
        <w:tc>
          <w:tcPr>
            <w:tcW w:w="425" w:type="dxa"/>
          </w:tcPr>
          <w:p w:rsidR="008D0403" w:rsidRPr="008D0403" w:rsidRDefault="008D0403" w:rsidP="0002309F">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29</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 xml:space="preserve">п.г.т. Суходол, ул. Суворова, </w:t>
            </w:r>
            <w:proofErr w:type="spellStart"/>
            <w:r w:rsidRPr="008D0403">
              <w:rPr>
                <w:rFonts w:ascii="Times New Roman" w:eastAsia="Calibri" w:hAnsi="Times New Roman" w:cs="Times New Roman"/>
                <w:sz w:val="12"/>
                <w:szCs w:val="12"/>
              </w:rPr>
              <w:t>парикм</w:t>
            </w:r>
            <w:proofErr w:type="spellEnd"/>
            <w:r w:rsidRPr="008D0403">
              <w:rPr>
                <w:rFonts w:ascii="Times New Roman" w:eastAsia="Calibri" w:hAnsi="Times New Roman" w:cs="Times New Roman"/>
                <w:sz w:val="12"/>
                <w:szCs w:val="12"/>
              </w:rPr>
              <w:t>. «Натали»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66,30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66,30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01.07.15по 01.06.16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 Прохорова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Елена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709" w:type="dxa"/>
          </w:tcPr>
          <w:p w:rsidR="008D0403" w:rsidRPr="008D0403" w:rsidRDefault="0082085B" w:rsidP="0082085B">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8D0403" w:rsidRPr="008D0403">
              <w:rPr>
                <w:rFonts w:ascii="Times New Roman" w:eastAsia="Calibri" w:hAnsi="Times New Roman" w:cs="Times New Roman"/>
                <w:sz w:val="12"/>
                <w:szCs w:val="12"/>
              </w:rPr>
              <w:t>Прохорова</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Елена</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Николаевна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30</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Мира (напротив 1000 мелочей, ремонт обуви)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 по ремонту обуви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01.06.15по 01.05.16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Дементьев</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Анатолий</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Николаевич</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Дементьев</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Анатолий</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31</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Железнодорожная</w:t>
            </w:r>
            <w:r w:rsidRPr="008D0403">
              <w:rPr>
                <w:rFonts w:ascii="Times New Roman" w:eastAsia="Calibri" w:hAnsi="Times New Roman" w:cs="Times New Roman"/>
                <w:sz w:val="12"/>
                <w:szCs w:val="12"/>
              </w:rPr>
              <w:lastRenderedPageBreak/>
              <w:t>, 63,</w:t>
            </w:r>
            <w:proofErr w:type="gramStart"/>
            <w:r w:rsidRPr="008D0403">
              <w:rPr>
                <w:rFonts w:ascii="Times New Roman" w:eastAsia="Calibri" w:hAnsi="Times New Roman" w:cs="Times New Roman"/>
                <w:sz w:val="12"/>
                <w:szCs w:val="12"/>
              </w:rPr>
              <w:t>м-н</w:t>
            </w:r>
            <w:proofErr w:type="gramEnd"/>
            <w:r w:rsidRPr="008D0403">
              <w:rPr>
                <w:rFonts w:ascii="Times New Roman" w:eastAsia="Calibri" w:hAnsi="Times New Roman" w:cs="Times New Roman"/>
                <w:sz w:val="12"/>
                <w:szCs w:val="12"/>
              </w:rPr>
              <w:t xml:space="preserve"> «Светлана»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28,20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w:t>
            </w:r>
            <w:r w:rsidRPr="008D0403">
              <w:rPr>
                <w:rFonts w:ascii="Times New Roman" w:eastAsia="Calibri" w:hAnsi="Times New Roman" w:cs="Times New Roman"/>
                <w:sz w:val="12"/>
                <w:szCs w:val="12"/>
              </w:rPr>
              <w:lastRenderedPageBreak/>
              <w:t>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неопределен</w:t>
            </w:r>
            <w:r w:rsidRPr="008D0403">
              <w:rPr>
                <w:rFonts w:ascii="Times New Roman" w:eastAsia="Calibri" w:hAnsi="Times New Roman" w:cs="Times New Roman"/>
                <w:sz w:val="12"/>
                <w:szCs w:val="12"/>
              </w:rPr>
              <w:lastRenderedPageBreak/>
              <w:t>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lastRenderedPageBreak/>
              <w:t xml:space="preserve">Земельный участок, государственная </w:t>
            </w:r>
            <w:r w:rsidRPr="008C4A78">
              <w:rPr>
                <w:rFonts w:ascii="Times New Roman" w:eastAsia="Calibri" w:hAnsi="Times New Roman" w:cs="Times New Roman"/>
                <w:sz w:val="12"/>
                <w:szCs w:val="12"/>
              </w:rPr>
              <w:lastRenderedPageBreak/>
              <w:t>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w:t>
            </w:r>
            <w:r w:rsidRPr="008D0403">
              <w:rPr>
                <w:rFonts w:ascii="Times New Roman" w:eastAsia="Calibri" w:hAnsi="Times New Roman" w:cs="Times New Roman"/>
                <w:sz w:val="12"/>
                <w:szCs w:val="12"/>
              </w:rPr>
              <w:lastRenderedPageBreak/>
              <w:t>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32</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п.г.т.Суходол, ул. Г.</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Михайловского, уч.№1, «Перекресток»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19.04.16по 19.03.17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Ледяева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Ледяева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33</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п.г.т. Суходол, ул. Суворова (КС квартал параллельно д.№10 по ул. Суворова, «Цветочный рай»</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22,10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22,10</w:t>
            </w:r>
          </w:p>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ТД «Флагман»</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Аветисян</w:t>
            </w:r>
            <w:proofErr w:type="spellEnd"/>
            <w:r w:rsidR="0082085B">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Анаит</w:t>
            </w:r>
            <w:proofErr w:type="spellEnd"/>
            <w:r w:rsidR="0082085B">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Сергоевна</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34</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w:t>
            </w:r>
            <w:r w:rsidR="002D6662">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Молодежная</w:t>
            </w:r>
            <w:proofErr w:type="gramEnd"/>
            <w:r w:rsidRPr="008D0403">
              <w:rPr>
                <w:rFonts w:ascii="Times New Roman" w:eastAsia="Calibri" w:hAnsi="Times New Roman" w:cs="Times New Roman"/>
                <w:sz w:val="12"/>
                <w:szCs w:val="12"/>
              </w:rPr>
              <w:t>/Полевая, напротив д.№46 по ул.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Полевой, «Трио»</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01.06.15по 01.05.16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Пискунова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Вита</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709"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Немудров</w:t>
            </w:r>
            <w:proofErr w:type="spellEnd"/>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Молодогвардейская, (напротив д.№28 по ул. Пушкина)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36</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126,30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2085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37</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Суворова, аптека «Анна»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61,20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61,2</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10.11.15по 10.10.16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82085B">
              <w:rPr>
                <w:rFonts w:ascii="Times New Roman" w:eastAsia="Calibri" w:hAnsi="Times New Roman" w:cs="Times New Roman"/>
                <w:sz w:val="12"/>
                <w:szCs w:val="12"/>
              </w:rPr>
              <w:t xml:space="preserve"> Семенова </w:t>
            </w:r>
            <w:r w:rsidRPr="008D0403">
              <w:rPr>
                <w:rFonts w:ascii="Times New Roman" w:eastAsia="Calibri" w:hAnsi="Times New Roman" w:cs="Times New Roman"/>
                <w:sz w:val="12"/>
                <w:szCs w:val="12"/>
              </w:rPr>
              <w:t>Наталья</w:t>
            </w:r>
            <w:r w:rsidR="0082085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Дмитриевна</w:t>
            </w:r>
          </w:p>
        </w:tc>
        <w:tc>
          <w:tcPr>
            <w:tcW w:w="709" w:type="dxa"/>
          </w:tcPr>
          <w:p w:rsidR="008D0403" w:rsidRPr="008D0403" w:rsidRDefault="0082085B" w:rsidP="008D0403">
            <w:pPr>
              <w:tabs>
                <w:tab w:val="left" w:pos="284"/>
              </w:tabs>
              <w:jc w:val="both"/>
              <w:rPr>
                <w:rFonts w:ascii="Times New Roman" w:eastAsia="Calibri" w:hAnsi="Times New Roman" w:cs="Times New Roman"/>
                <w:sz w:val="12"/>
                <w:szCs w:val="12"/>
              </w:rPr>
            </w:pPr>
            <w:r w:rsidRPr="0082085B">
              <w:rPr>
                <w:rFonts w:ascii="Times New Roman" w:eastAsia="Calibri" w:hAnsi="Times New Roman" w:cs="Times New Roman"/>
                <w:sz w:val="12"/>
                <w:szCs w:val="12"/>
              </w:rPr>
              <w:t>ИП Семенова Наталья Дмитриевна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38</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26.04.16по 26.03.17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Гаврилов</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Олег</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Валерович</w:t>
            </w:r>
            <w:proofErr w:type="spellEnd"/>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Гаврилов</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Олег</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Валерович</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39</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Суворова, уч.11-Б</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17.11.15по 17.10.16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Шишова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Наталия</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Шишова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Наталия</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Победы (напротив жилого дома №10)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пр-ва и торговли сладкой ватой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2085B">
            <w:pPr>
              <w:tabs>
                <w:tab w:val="left" w:pos="284"/>
              </w:tabs>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41</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w:t>
            </w:r>
            <w:r w:rsidR="002D666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Куйбышева, (около маг  «</w:t>
            </w:r>
            <w:proofErr w:type="spellStart"/>
            <w:r w:rsidRPr="008D0403">
              <w:rPr>
                <w:rFonts w:ascii="Times New Roman" w:eastAsia="Calibri" w:hAnsi="Times New Roman" w:cs="Times New Roman"/>
                <w:sz w:val="12"/>
                <w:szCs w:val="12"/>
              </w:rPr>
              <w:t>Ивушка</w:t>
            </w:r>
            <w:proofErr w:type="spellEnd"/>
            <w:r w:rsidRPr="008D0403">
              <w:rPr>
                <w:rFonts w:ascii="Times New Roman" w:eastAsia="Calibri" w:hAnsi="Times New Roman" w:cs="Times New Roman"/>
                <w:sz w:val="12"/>
                <w:szCs w:val="12"/>
              </w:rPr>
              <w:t>»)</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42</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пгт Суходол, ул. Суворова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43</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пгт Суходол, ул. Молодогвардейск</w:t>
            </w:r>
            <w:r w:rsidRPr="008D0403">
              <w:rPr>
                <w:rFonts w:ascii="Times New Roman" w:eastAsia="Calibri" w:hAnsi="Times New Roman" w:cs="Times New Roman"/>
                <w:sz w:val="12"/>
                <w:szCs w:val="12"/>
              </w:rPr>
              <w:lastRenderedPageBreak/>
              <w:t>ая (около маг.</w:t>
            </w:r>
            <w:proofErr w:type="gramEnd"/>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«Остановка»)</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A96DD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44</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 ул. Ленина, «Мясо от Альберта»)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01.07.15по 01.06.16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Хуснутдинов</w:t>
            </w:r>
            <w:proofErr w:type="spellEnd"/>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Альберт</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Асхатович</w:t>
            </w:r>
            <w:proofErr w:type="spellEnd"/>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Хуснутдинов</w:t>
            </w:r>
            <w:proofErr w:type="spellEnd"/>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Альберт</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Асхатович</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45</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Советская</w:t>
            </w:r>
            <w:proofErr w:type="gramEnd"/>
            <w:r w:rsidRPr="008D0403">
              <w:rPr>
                <w:rFonts w:ascii="Times New Roman" w:eastAsia="Calibri" w:hAnsi="Times New Roman" w:cs="Times New Roman"/>
                <w:sz w:val="12"/>
                <w:szCs w:val="12"/>
              </w:rPr>
              <w:t>,</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здания суда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proofErr w:type="spellStart"/>
            <w:r w:rsidRPr="008D0403">
              <w:rPr>
                <w:rFonts w:ascii="Times New Roman" w:eastAsia="Calibri" w:hAnsi="Times New Roman" w:cs="Times New Roman"/>
                <w:sz w:val="12"/>
                <w:szCs w:val="12"/>
              </w:rPr>
              <w:t>тонар</w:t>
            </w:r>
            <w:proofErr w:type="spellEnd"/>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«Гигант»</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«Гигант»</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A96DD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46</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Н.</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Краснова, 75а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«Золотая Рыбка»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8D0403" w:rsidRPr="008D0403">
              <w:rPr>
                <w:rFonts w:ascii="Times New Roman" w:eastAsia="Calibri" w:hAnsi="Times New Roman" w:cs="Times New Roman"/>
                <w:sz w:val="12"/>
                <w:szCs w:val="12"/>
              </w:rPr>
              <w:t>по 01.01.17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8D0403" w:rsidRPr="008D0403">
              <w:rPr>
                <w:rFonts w:ascii="Times New Roman" w:eastAsia="Calibri" w:hAnsi="Times New Roman" w:cs="Times New Roman"/>
                <w:sz w:val="12"/>
                <w:szCs w:val="12"/>
              </w:rPr>
              <w:t xml:space="preserve">Кутузова </w:t>
            </w:r>
            <w:proofErr w:type="spellStart"/>
            <w:r>
              <w:rPr>
                <w:rFonts w:ascii="Times New Roman" w:eastAsia="Calibri" w:hAnsi="Times New Roman" w:cs="Times New Roman"/>
                <w:sz w:val="12"/>
                <w:szCs w:val="12"/>
              </w:rPr>
              <w:t>Гюльнара</w:t>
            </w:r>
            <w:proofErr w:type="spellEnd"/>
            <w:r>
              <w:rPr>
                <w:rFonts w:ascii="Times New Roman" w:eastAsia="Calibri" w:hAnsi="Times New Roman" w:cs="Times New Roman"/>
                <w:sz w:val="12"/>
                <w:szCs w:val="12"/>
              </w:rPr>
              <w:t xml:space="preserve"> </w:t>
            </w:r>
            <w:proofErr w:type="spellStart"/>
            <w:r w:rsidR="008D0403" w:rsidRPr="008D0403">
              <w:rPr>
                <w:rFonts w:ascii="Times New Roman" w:eastAsia="Calibri" w:hAnsi="Times New Roman" w:cs="Times New Roman"/>
                <w:sz w:val="12"/>
                <w:szCs w:val="12"/>
              </w:rPr>
              <w:t>Ильдаровна</w:t>
            </w:r>
            <w:proofErr w:type="spellEnd"/>
          </w:p>
        </w:tc>
        <w:tc>
          <w:tcPr>
            <w:tcW w:w="709" w:type="dxa"/>
          </w:tcPr>
          <w:p w:rsidR="008D0403" w:rsidRPr="008D0403" w:rsidRDefault="00484134" w:rsidP="008D0403">
            <w:pPr>
              <w:tabs>
                <w:tab w:val="left" w:pos="284"/>
              </w:tabs>
              <w:jc w:val="both"/>
              <w:rPr>
                <w:rFonts w:ascii="Times New Roman" w:eastAsia="Calibri" w:hAnsi="Times New Roman" w:cs="Times New Roman"/>
                <w:sz w:val="12"/>
                <w:szCs w:val="12"/>
              </w:rPr>
            </w:pPr>
            <w:r w:rsidRPr="00484134">
              <w:rPr>
                <w:rFonts w:ascii="Times New Roman" w:eastAsia="Calibri" w:hAnsi="Times New Roman" w:cs="Times New Roman"/>
                <w:sz w:val="12"/>
                <w:szCs w:val="12"/>
              </w:rPr>
              <w:t xml:space="preserve">ИП Кутузова </w:t>
            </w:r>
            <w:proofErr w:type="spellStart"/>
            <w:r w:rsidRPr="00484134">
              <w:rPr>
                <w:rFonts w:ascii="Times New Roman" w:eastAsia="Calibri" w:hAnsi="Times New Roman" w:cs="Times New Roman"/>
                <w:sz w:val="12"/>
                <w:szCs w:val="12"/>
              </w:rPr>
              <w:t>Гюльнара</w:t>
            </w:r>
            <w:proofErr w:type="spellEnd"/>
            <w:r w:rsidRPr="00484134">
              <w:rPr>
                <w:rFonts w:ascii="Times New Roman" w:eastAsia="Calibri" w:hAnsi="Times New Roman" w:cs="Times New Roman"/>
                <w:sz w:val="12"/>
                <w:szCs w:val="12"/>
              </w:rPr>
              <w:t xml:space="preserve"> </w:t>
            </w:r>
            <w:proofErr w:type="spellStart"/>
            <w:r w:rsidRPr="00484134">
              <w:rPr>
                <w:rFonts w:ascii="Times New Roman" w:eastAsia="Calibri" w:hAnsi="Times New Roman" w:cs="Times New Roman"/>
                <w:sz w:val="12"/>
                <w:szCs w:val="12"/>
              </w:rPr>
              <w:t>Ильдаровна</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47</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р-н  «Сергиевская ЦРБ»</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w:t>
            </w:r>
            <w:proofErr w:type="spellStart"/>
            <w:r w:rsidRPr="008D0403">
              <w:rPr>
                <w:rFonts w:ascii="Times New Roman" w:eastAsia="Calibri" w:hAnsi="Times New Roman" w:cs="Times New Roman"/>
                <w:sz w:val="12"/>
                <w:szCs w:val="12"/>
              </w:rPr>
              <w:t>Ермолинские</w:t>
            </w:r>
            <w:proofErr w:type="spellEnd"/>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п</w:t>
            </w:r>
            <w:proofErr w:type="gramEnd"/>
            <w:r w:rsidRPr="008D0403">
              <w:rPr>
                <w:rFonts w:ascii="Times New Roman" w:eastAsia="Calibri" w:hAnsi="Times New Roman" w:cs="Times New Roman"/>
                <w:sz w:val="12"/>
                <w:szCs w:val="12"/>
              </w:rPr>
              <w:t>/ф»</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01.04.16</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Астафьева </w:t>
            </w:r>
            <w:r w:rsidRPr="008D0403">
              <w:rPr>
                <w:rFonts w:ascii="Times New Roman" w:eastAsia="Calibri" w:hAnsi="Times New Roman" w:cs="Times New Roman"/>
                <w:sz w:val="12"/>
                <w:szCs w:val="12"/>
              </w:rPr>
              <w:t>Любовь Ивановна</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«Волга-Торг» «</w:t>
            </w:r>
            <w:proofErr w:type="spellStart"/>
            <w:r w:rsidRPr="008D0403">
              <w:rPr>
                <w:rFonts w:ascii="Times New Roman" w:eastAsia="Calibri" w:hAnsi="Times New Roman" w:cs="Times New Roman"/>
                <w:sz w:val="12"/>
                <w:szCs w:val="12"/>
              </w:rPr>
              <w:t>Ермолинские</w:t>
            </w:r>
            <w:proofErr w:type="spellEnd"/>
            <w:r w:rsidRPr="008D0403">
              <w:rPr>
                <w:rFonts w:ascii="Times New Roman" w:eastAsia="Calibri" w:hAnsi="Times New Roman" w:cs="Times New Roman"/>
                <w:sz w:val="12"/>
                <w:szCs w:val="12"/>
              </w:rPr>
              <w:t xml:space="preserve"> полуфабрикаты»</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48</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р-н МУЗ «Сергиевская ЦРБ»</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63,00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63,00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27.01.16</w:t>
            </w:r>
            <w:r w:rsidR="008D0403" w:rsidRPr="008D0403">
              <w:rPr>
                <w:rFonts w:ascii="Times New Roman" w:eastAsia="Calibri" w:hAnsi="Times New Roman" w:cs="Times New Roman"/>
                <w:sz w:val="12"/>
                <w:szCs w:val="12"/>
              </w:rPr>
              <w:t>по 27.12.16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484134" w:rsidP="00484134">
            <w:pPr>
              <w:tabs>
                <w:tab w:val="left" w:pos="284"/>
              </w:tabs>
              <w:jc w:val="both"/>
              <w:rPr>
                <w:rFonts w:ascii="Times New Roman" w:eastAsia="Calibri" w:hAnsi="Times New Roman" w:cs="Times New Roman"/>
                <w:sz w:val="12"/>
                <w:szCs w:val="12"/>
              </w:rPr>
            </w:pPr>
            <w:r w:rsidRPr="00484134">
              <w:rPr>
                <w:rFonts w:ascii="Times New Roman" w:eastAsia="Calibri" w:hAnsi="Times New Roman" w:cs="Times New Roman"/>
                <w:sz w:val="12"/>
                <w:szCs w:val="12"/>
              </w:rPr>
              <w:t>ИП Астафьева Любовь Ивановна</w:t>
            </w:r>
          </w:p>
        </w:tc>
        <w:tc>
          <w:tcPr>
            <w:tcW w:w="709" w:type="dxa"/>
          </w:tcPr>
          <w:p w:rsidR="008D0403" w:rsidRPr="008D0403" w:rsidRDefault="00484134" w:rsidP="008D0403">
            <w:pPr>
              <w:tabs>
                <w:tab w:val="left" w:pos="284"/>
              </w:tabs>
              <w:jc w:val="both"/>
              <w:rPr>
                <w:rFonts w:ascii="Times New Roman" w:eastAsia="Calibri" w:hAnsi="Times New Roman" w:cs="Times New Roman"/>
                <w:sz w:val="12"/>
                <w:szCs w:val="12"/>
              </w:rPr>
            </w:pPr>
            <w:r w:rsidRPr="00484134">
              <w:rPr>
                <w:rFonts w:ascii="Times New Roman" w:eastAsia="Calibri" w:hAnsi="Times New Roman" w:cs="Times New Roman"/>
                <w:sz w:val="12"/>
                <w:szCs w:val="12"/>
              </w:rPr>
              <w:t>ИП Астафьева Любовь Ивановна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49</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пер. Н.</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Краснова и Гагарина, «Сок»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01.04.16по 01.03.17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Илларионова Людмила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Павловна</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Илларионова Людмила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Павловна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конечная остановка,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«Сударушка»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26.12.11</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25.12.16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«Три медведя»</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«Три медведя».</w:t>
            </w:r>
          </w:p>
        </w:tc>
        <w:tc>
          <w:tcPr>
            <w:tcW w:w="425"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51</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 Маркса,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торг. Павильон «Дымок»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совмещенный с  автобусной</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25,98</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25,98</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52</w:t>
            </w:r>
          </w:p>
        </w:tc>
        <w:tc>
          <w:tcPr>
            <w:tcW w:w="1175" w:type="dxa"/>
          </w:tcPr>
          <w:p w:rsidR="008D0403" w:rsidRPr="008D0403" w:rsidRDefault="00A96DD2" w:rsidP="00A46C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8D0403" w:rsidRPr="008D0403">
              <w:rPr>
                <w:rFonts w:ascii="Times New Roman" w:eastAsia="Calibri" w:hAnsi="Times New Roman" w:cs="Times New Roman"/>
                <w:sz w:val="12"/>
                <w:szCs w:val="12"/>
              </w:rPr>
              <w:t>ул. Ленина,</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тор. Павильон «Дымок»</w:t>
            </w:r>
            <w:r>
              <w:rPr>
                <w:rFonts w:ascii="Times New Roman" w:eastAsia="Calibri" w:hAnsi="Times New Roman" w:cs="Times New Roman"/>
                <w:sz w:val="12"/>
                <w:szCs w:val="12"/>
              </w:rPr>
              <w:t xml:space="preserve"> совмещенный с автобусной</w:t>
            </w:r>
            <w:r w:rsidR="008D0403" w:rsidRPr="008D0403">
              <w:rPr>
                <w:rFonts w:ascii="Times New Roman" w:eastAsia="Calibri" w:hAnsi="Times New Roman" w:cs="Times New Roman"/>
                <w:sz w:val="12"/>
                <w:szCs w:val="12"/>
              </w:rPr>
              <w:t xml:space="preserve"> 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53</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р-н СГТ,</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«Строй Мастер»</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008D0403" w:rsidRPr="008D0403">
              <w:rPr>
                <w:rFonts w:ascii="Times New Roman" w:eastAsia="Calibri" w:hAnsi="Times New Roman" w:cs="Times New Roman"/>
                <w:sz w:val="12"/>
                <w:szCs w:val="12"/>
              </w:rPr>
              <w:t xml:space="preserve"> 01.11.15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w:t>
            </w:r>
            <w:r w:rsidR="008D0403" w:rsidRPr="008D0403">
              <w:rPr>
                <w:rFonts w:ascii="Times New Roman" w:eastAsia="Calibri" w:hAnsi="Times New Roman" w:cs="Times New Roman"/>
                <w:sz w:val="12"/>
                <w:szCs w:val="12"/>
                <w:lang w:val="en-US"/>
              </w:rPr>
              <w:t>.1</w:t>
            </w:r>
            <w:r w:rsidR="008D0403" w:rsidRPr="008D0403">
              <w:rPr>
                <w:rFonts w:ascii="Times New Roman" w:eastAsia="Calibri" w:hAnsi="Times New Roman" w:cs="Times New Roman"/>
                <w:sz w:val="12"/>
                <w:szCs w:val="12"/>
              </w:rPr>
              <w:t>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proofErr w:type="spellStart"/>
            <w:r w:rsidR="00484134">
              <w:rPr>
                <w:rFonts w:ascii="Times New Roman" w:eastAsia="Calibri" w:hAnsi="Times New Roman" w:cs="Times New Roman"/>
                <w:sz w:val="12"/>
                <w:szCs w:val="12"/>
              </w:rPr>
              <w:t>Бадина</w:t>
            </w:r>
            <w:proofErr w:type="spellEnd"/>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Эльвира Анатольевна</w:t>
            </w:r>
          </w:p>
        </w:tc>
        <w:tc>
          <w:tcPr>
            <w:tcW w:w="709" w:type="dxa"/>
          </w:tcPr>
          <w:p w:rsidR="008D0403" w:rsidRPr="008D0403" w:rsidRDefault="00484134" w:rsidP="008D0403">
            <w:pPr>
              <w:tabs>
                <w:tab w:val="left" w:pos="284"/>
              </w:tabs>
              <w:jc w:val="both"/>
              <w:rPr>
                <w:rFonts w:ascii="Times New Roman" w:eastAsia="Calibri" w:hAnsi="Times New Roman" w:cs="Times New Roman"/>
                <w:sz w:val="12"/>
                <w:szCs w:val="12"/>
              </w:rPr>
            </w:pPr>
            <w:r w:rsidRPr="00484134">
              <w:rPr>
                <w:rFonts w:ascii="Times New Roman" w:eastAsia="Calibri" w:hAnsi="Times New Roman" w:cs="Times New Roman"/>
                <w:sz w:val="12"/>
                <w:szCs w:val="12"/>
              </w:rPr>
              <w:t xml:space="preserve">ИП </w:t>
            </w:r>
            <w:proofErr w:type="spellStart"/>
            <w:r w:rsidRPr="00484134">
              <w:rPr>
                <w:rFonts w:ascii="Times New Roman" w:eastAsia="Calibri" w:hAnsi="Times New Roman" w:cs="Times New Roman"/>
                <w:sz w:val="12"/>
                <w:szCs w:val="12"/>
              </w:rPr>
              <w:t>Бадина</w:t>
            </w:r>
            <w:proofErr w:type="spellEnd"/>
            <w:r w:rsidRPr="00484134">
              <w:rPr>
                <w:rFonts w:ascii="Times New Roman" w:eastAsia="Calibri" w:hAnsi="Times New Roman" w:cs="Times New Roman"/>
                <w:sz w:val="12"/>
                <w:szCs w:val="12"/>
              </w:rPr>
              <w:t xml:space="preserve"> Эльвира Анатольевна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54</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торговые ряды,</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«Доктор Глаз»</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01.08.15по  01.07.16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«Доктор Глаз»</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«Доктор Глаз»</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w:t>
            </w:r>
            <w:r w:rsidRPr="008D0403">
              <w:rPr>
                <w:rFonts w:ascii="Times New Roman" w:eastAsia="Calibri" w:hAnsi="Times New Roman" w:cs="Times New Roman"/>
                <w:sz w:val="12"/>
                <w:szCs w:val="12"/>
              </w:rPr>
              <w:lastRenderedPageBreak/>
              <w:t>5</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с. Сергиевск,</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r w:rsidRPr="008D0403">
              <w:rPr>
                <w:rFonts w:ascii="Times New Roman" w:eastAsia="Calibri" w:hAnsi="Times New Roman" w:cs="Times New Roman"/>
                <w:sz w:val="12"/>
                <w:szCs w:val="12"/>
              </w:rPr>
              <w:lastRenderedPageBreak/>
              <w:t>Ленина,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конечная остановка,</w:t>
            </w:r>
            <w:r w:rsidR="00A96DD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«Холодок»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70,</w:t>
            </w:r>
            <w:r w:rsidRPr="008D0403">
              <w:rPr>
                <w:rFonts w:ascii="Times New Roman" w:eastAsia="Calibri" w:hAnsi="Times New Roman" w:cs="Times New Roman"/>
                <w:sz w:val="12"/>
                <w:szCs w:val="12"/>
              </w:rPr>
              <w:lastRenderedPageBreak/>
              <w:t>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70,</w:t>
            </w:r>
            <w:r w:rsidRPr="008D0403">
              <w:rPr>
                <w:rFonts w:ascii="Times New Roman" w:eastAsia="Calibri" w:hAnsi="Times New Roman" w:cs="Times New Roman"/>
                <w:sz w:val="12"/>
                <w:szCs w:val="12"/>
              </w:rPr>
              <w:lastRenderedPageBreak/>
              <w:t>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 xml:space="preserve">торговый </w:t>
            </w:r>
            <w:r w:rsidRPr="008D0403">
              <w:rPr>
                <w:rFonts w:ascii="Times New Roman" w:eastAsia="Calibri" w:hAnsi="Times New Roman" w:cs="Times New Roman"/>
                <w:sz w:val="12"/>
                <w:szCs w:val="12"/>
              </w:rPr>
              <w:lastRenderedPageBreak/>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продо</w:t>
            </w:r>
            <w:r w:rsidRPr="008D0403">
              <w:rPr>
                <w:rFonts w:ascii="Times New Roman" w:eastAsia="Calibri" w:hAnsi="Times New Roman" w:cs="Times New Roman"/>
                <w:sz w:val="12"/>
                <w:szCs w:val="12"/>
              </w:rPr>
              <w:lastRenderedPageBreak/>
              <w:t>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С </w:t>
            </w:r>
            <w:r w:rsidR="008D0403" w:rsidRPr="008D0403">
              <w:rPr>
                <w:rFonts w:ascii="Times New Roman" w:eastAsia="Calibri" w:hAnsi="Times New Roman" w:cs="Times New Roman"/>
                <w:sz w:val="12"/>
                <w:szCs w:val="12"/>
              </w:rPr>
              <w:lastRenderedPageBreak/>
              <w:t>01.10.15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lastRenderedPageBreak/>
              <w:t xml:space="preserve">Земельный участок, </w:t>
            </w:r>
            <w:r w:rsidRPr="008C4A78">
              <w:rPr>
                <w:rFonts w:ascii="Times New Roman" w:eastAsia="Calibri" w:hAnsi="Times New Roman" w:cs="Times New Roman"/>
                <w:sz w:val="12"/>
                <w:szCs w:val="12"/>
              </w:rPr>
              <w:lastRenderedPageBreak/>
              <w:t>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lastRenderedPageBreak/>
              <w:t>Колокольникова</w:t>
            </w:r>
            <w:proofErr w:type="spellEnd"/>
            <w:r w:rsidRPr="008D0403">
              <w:rPr>
                <w:rFonts w:ascii="Times New Roman" w:eastAsia="Calibri" w:hAnsi="Times New Roman" w:cs="Times New Roman"/>
                <w:sz w:val="12"/>
                <w:szCs w:val="12"/>
              </w:rPr>
              <w:t xml:space="preserve"> Светлана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Валентиновна</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lastRenderedPageBreak/>
              <w:t>Колокольникова</w:t>
            </w:r>
            <w:proofErr w:type="spellEnd"/>
            <w:r w:rsidRPr="008D0403">
              <w:rPr>
                <w:rFonts w:ascii="Times New Roman" w:eastAsia="Calibri" w:hAnsi="Times New Roman" w:cs="Times New Roman"/>
                <w:sz w:val="12"/>
                <w:szCs w:val="12"/>
              </w:rPr>
              <w:t xml:space="preserve"> Светлана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Валентиновна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дей</w:t>
            </w:r>
            <w:r w:rsidRPr="008D0403">
              <w:rPr>
                <w:rFonts w:ascii="Times New Roman" w:eastAsia="Calibri" w:hAnsi="Times New Roman" w:cs="Times New Roman"/>
                <w:sz w:val="12"/>
                <w:szCs w:val="12"/>
              </w:rPr>
              <w:lastRenderedPageBreak/>
              <w:t>ствующий</w:t>
            </w:r>
          </w:p>
        </w:tc>
      </w:tr>
      <w:tr w:rsidR="008D0403" w:rsidRPr="008D0403" w:rsidTr="0057082C">
        <w:trPr>
          <w:trHeight w:val="20"/>
        </w:trPr>
        <w:tc>
          <w:tcPr>
            <w:tcW w:w="243" w:type="dxa"/>
          </w:tcPr>
          <w:p w:rsidR="008D0403" w:rsidRPr="008D0403" w:rsidRDefault="008D0403" w:rsidP="00A96DD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56</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конечная остановка,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«Гурман»</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484134" w:rsidP="0048413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01.06.15по </w:t>
            </w:r>
            <w:r w:rsidR="008D0403" w:rsidRPr="008D0403">
              <w:rPr>
                <w:rFonts w:ascii="Times New Roman" w:eastAsia="Calibri" w:hAnsi="Times New Roman" w:cs="Times New Roman"/>
                <w:sz w:val="12"/>
                <w:szCs w:val="12"/>
              </w:rPr>
              <w:t>01.05.16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Аргунова</w:t>
            </w:r>
            <w:proofErr w:type="spellEnd"/>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Елена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Аргунова</w:t>
            </w:r>
            <w:proofErr w:type="spellEnd"/>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Елена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A46CD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57</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46CD4">
              <w:rPr>
                <w:rFonts w:ascii="Times New Roman" w:eastAsia="Calibri" w:hAnsi="Times New Roman" w:cs="Times New Roman"/>
                <w:sz w:val="12"/>
                <w:szCs w:val="12"/>
              </w:rPr>
              <w:t xml:space="preserve"> конечная остановка, </w:t>
            </w:r>
            <w:r w:rsidRPr="008D0403">
              <w:rPr>
                <w:rFonts w:ascii="Times New Roman" w:eastAsia="Calibri" w:hAnsi="Times New Roman" w:cs="Times New Roman"/>
                <w:sz w:val="12"/>
                <w:szCs w:val="12"/>
              </w:rPr>
              <w:t>«Автозапчасти»</w:t>
            </w:r>
          </w:p>
        </w:tc>
        <w:tc>
          <w:tcPr>
            <w:tcW w:w="425"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74,00</w:t>
            </w:r>
          </w:p>
        </w:tc>
        <w:tc>
          <w:tcPr>
            <w:tcW w:w="425"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74,00</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01.10.15по 01.09.16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Бочкарева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Лидия</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Бочкарева</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Лидия</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425"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58</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Гагарина и ул. Плеханова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«Гагаринский»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01.01.15по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Баранов</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Александрович</w:t>
            </w:r>
          </w:p>
        </w:tc>
        <w:tc>
          <w:tcPr>
            <w:tcW w:w="709" w:type="dxa"/>
          </w:tcPr>
          <w:p w:rsidR="008D0403" w:rsidRPr="008D0403" w:rsidRDefault="008D0403" w:rsidP="0048413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Баранов</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w:t>
            </w:r>
            <w:r w:rsidR="0048413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59</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 Маркса,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 «Встреча»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01.07.15по 01.06.16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proofErr w:type="spellStart"/>
            <w:r w:rsidRPr="008D0403">
              <w:rPr>
                <w:rFonts w:ascii="Times New Roman" w:eastAsia="Calibri" w:hAnsi="Times New Roman" w:cs="Times New Roman"/>
                <w:sz w:val="12"/>
                <w:szCs w:val="12"/>
              </w:rPr>
              <w:t>Винокурова</w:t>
            </w:r>
            <w:proofErr w:type="spellEnd"/>
            <w:r w:rsidRPr="008D0403">
              <w:rPr>
                <w:rFonts w:ascii="Times New Roman" w:eastAsia="Calibri" w:hAnsi="Times New Roman" w:cs="Times New Roman"/>
                <w:sz w:val="12"/>
                <w:szCs w:val="12"/>
              </w:rPr>
              <w:t xml:space="preserve"> Ольга</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spellStart"/>
            <w:r w:rsidRPr="008D0403">
              <w:rPr>
                <w:rFonts w:ascii="Times New Roman" w:eastAsia="Calibri" w:hAnsi="Times New Roman" w:cs="Times New Roman"/>
                <w:sz w:val="12"/>
                <w:szCs w:val="12"/>
              </w:rPr>
              <w:t>Сергиевское</w:t>
            </w:r>
            <w:proofErr w:type="spellEnd"/>
            <w:r w:rsidRPr="008D04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РайПО</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A46CD4">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за автовокзалом,</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w:t>
            </w:r>
            <w:proofErr w:type="spellStart"/>
            <w:r w:rsidRPr="008D0403">
              <w:rPr>
                <w:rFonts w:ascii="Times New Roman" w:eastAsia="Calibri" w:hAnsi="Times New Roman" w:cs="Times New Roman"/>
                <w:sz w:val="12"/>
                <w:szCs w:val="12"/>
              </w:rPr>
              <w:t>Рябинушка</w:t>
            </w:r>
            <w:proofErr w:type="spellEnd"/>
            <w:r w:rsidRPr="008D0403">
              <w:rPr>
                <w:rFonts w:ascii="Times New Roman" w:eastAsia="Calibri" w:hAnsi="Times New Roman" w:cs="Times New Roman"/>
                <w:sz w:val="12"/>
                <w:szCs w:val="12"/>
              </w:rPr>
              <w:t>»</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BE37B0" w:rsidP="00BE37B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30.03.16</w:t>
            </w:r>
            <w:r w:rsidR="008D0403" w:rsidRPr="008D0403">
              <w:rPr>
                <w:rFonts w:ascii="Times New Roman" w:eastAsia="Calibri" w:hAnsi="Times New Roman" w:cs="Times New Roman"/>
                <w:sz w:val="12"/>
                <w:szCs w:val="12"/>
              </w:rPr>
              <w:t>по 30.02.17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BE37B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Баликоева</w:t>
            </w:r>
            <w:proofErr w:type="spellEnd"/>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Наталья</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BE37B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Баликоева</w:t>
            </w:r>
            <w:proofErr w:type="spellEnd"/>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Наталья</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61</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за автовокзалом,</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«Продукты»</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BE37B0" w:rsidP="00BE37B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30.03.16по 30.02.17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BE37B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Баликоева</w:t>
            </w:r>
            <w:proofErr w:type="spellEnd"/>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Наталья</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BE37B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Баликоева</w:t>
            </w:r>
            <w:proofErr w:type="spellEnd"/>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Наталья</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62</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 ул. Ленина, д.104</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контейнер</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Бадин</w:t>
            </w:r>
            <w:proofErr w:type="spellEnd"/>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Викторович</w:t>
            </w:r>
          </w:p>
        </w:tc>
        <w:tc>
          <w:tcPr>
            <w:tcW w:w="709"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BE37B0">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Бадин</w:t>
            </w:r>
            <w:proofErr w:type="spellEnd"/>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BE37B0">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Викторович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63</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Н.</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Краснова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01.08</w:t>
            </w:r>
            <w:r w:rsidR="00BE37B0">
              <w:rPr>
                <w:rFonts w:ascii="Times New Roman" w:eastAsia="Calibri" w:hAnsi="Times New Roman" w:cs="Times New Roman"/>
                <w:sz w:val="12"/>
                <w:szCs w:val="12"/>
              </w:rPr>
              <w:t>.15</w:t>
            </w:r>
            <w:r w:rsidRPr="008D0403">
              <w:rPr>
                <w:rFonts w:ascii="Times New Roman" w:eastAsia="Calibri" w:hAnsi="Times New Roman" w:cs="Times New Roman"/>
                <w:sz w:val="12"/>
                <w:szCs w:val="12"/>
              </w:rPr>
              <w:t>по 01.07.16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Приходько</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Галина</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Приходько</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Галина</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BE37B0" w:rsidP="00BE37B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Владельцы личного подсобного хозяйства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p w:rsidR="008D0403" w:rsidRPr="008D0403" w:rsidRDefault="008D0403" w:rsidP="008D0403">
            <w:pPr>
              <w:tabs>
                <w:tab w:val="left" w:pos="284"/>
              </w:tabs>
              <w:jc w:val="both"/>
              <w:rPr>
                <w:rFonts w:ascii="Times New Roman" w:eastAsia="Calibri" w:hAnsi="Times New Roman" w:cs="Times New Roman"/>
                <w:sz w:val="12"/>
                <w:szCs w:val="12"/>
              </w:rPr>
            </w:pP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65</w:t>
            </w:r>
          </w:p>
        </w:tc>
        <w:tc>
          <w:tcPr>
            <w:tcW w:w="1175" w:type="dxa"/>
          </w:tcPr>
          <w:p w:rsidR="008D0403" w:rsidRPr="008D0403" w:rsidRDefault="008D0403" w:rsidP="00A46CD4">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A46CD4">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Шамсудинов</w:t>
            </w:r>
            <w:proofErr w:type="spellEnd"/>
            <w:r w:rsidRPr="008D04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Тажидин</w:t>
            </w:r>
            <w:proofErr w:type="spellEnd"/>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Сулейманович</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66</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10.09.15по 10.08.16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Панфилова</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Антонина</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Сергеевна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67</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BE37B0" w:rsidP="00BE37B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07.10.15</w:t>
            </w:r>
            <w:r w:rsidR="008D0403" w:rsidRPr="008D0403">
              <w:rPr>
                <w:rFonts w:ascii="Times New Roman" w:eastAsia="Calibri" w:hAnsi="Times New Roman" w:cs="Times New Roman"/>
                <w:sz w:val="12"/>
                <w:szCs w:val="12"/>
              </w:rPr>
              <w:t>по 07.09.16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Хуснутдинов</w:t>
            </w:r>
            <w:proofErr w:type="spellEnd"/>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Альберт</w:t>
            </w:r>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Асхатович</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68</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ларек</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BE37B0">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24.09.15по 24.08.16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5E38B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Зайцев</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Юрий</w:t>
            </w:r>
            <w:r w:rsidR="005E38B9">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69</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ларек</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24.09.15по 24.08.16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5E38B9">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Папоян</w:t>
            </w:r>
            <w:proofErr w:type="spellEnd"/>
            <w:r w:rsidR="00616E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Селемя</w:t>
            </w:r>
            <w:proofErr w:type="spellEnd"/>
            <w:r w:rsidR="00616E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Гришевна</w:t>
            </w:r>
            <w:proofErr w:type="spell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284D0D">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7,50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7,50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24.09.15по 24.08.16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Полоз</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Тамара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71</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7,30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24.09.15по 24.08.16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Ананикян</w:t>
            </w:r>
            <w:proofErr w:type="spellEnd"/>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Валерьевна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72</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Революционная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(площадка за Пенсионным фондом)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4,80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4,80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лавка</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11.11.15по 11.10.16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Администрация муниципального района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Елисеева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73</w:t>
            </w: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 ул. Ленина (напротив ЦРБ)</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74</w:t>
            </w: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 пересечение ул.</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Маркса и ул. Ленина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75</w:t>
            </w: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Сергиевск, ул. Ленина, район ЦРБ</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бойлер для торговли живой рыбой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76</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Сквозная</w:t>
            </w:r>
            <w:proofErr w:type="gramEnd"/>
            <w:r w:rsidRPr="008D0403">
              <w:rPr>
                <w:rFonts w:ascii="Times New Roman" w:eastAsia="Calibri" w:hAnsi="Times New Roman" w:cs="Times New Roman"/>
                <w:sz w:val="12"/>
                <w:szCs w:val="12"/>
              </w:rPr>
              <w:t xml:space="preserve"> / Победы,</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АЗС,</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«Жигулевское пиво»</w:t>
            </w:r>
          </w:p>
        </w:tc>
        <w:tc>
          <w:tcPr>
            <w:tcW w:w="425"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53,00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53,00</w:t>
            </w:r>
          </w:p>
        </w:tc>
        <w:tc>
          <w:tcPr>
            <w:tcW w:w="709" w:type="dxa"/>
          </w:tcPr>
          <w:p w:rsidR="008D0403" w:rsidRPr="008D0403" w:rsidRDefault="00616E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w:t>
            </w:r>
            <w:r w:rsidR="008D0403" w:rsidRPr="008D0403">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616E03" w:rsidP="00616E0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Тарасов Сергей</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Юрьевич</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Холуянова</w:t>
            </w:r>
            <w:proofErr w:type="spellEnd"/>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Олеговна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77</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ул. </w:t>
            </w:r>
            <w:proofErr w:type="gramStart"/>
            <w:r w:rsidR="00284D0D">
              <w:rPr>
                <w:rFonts w:ascii="Times New Roman" w:eastAsia="Calibri" w:hAnsi="Times New Roman" w:cs="Times New Roman"/>
                <w:sz w:val="12"/>
                <w:szCs w:val="12"/>
              </w:rPr>
              <w:t>Сквозная</w:t>
            </w:r>
            <w:proofErr w:type="gramEnd"/>
            <w:r w:rsidR="00284D0D">
              <w:rPr>
                <w:rFonts w:ascii="Times New Roman" w:eastAsia="Calibri" w:hAnsi="Times New Roman" w:cs="Times New Roman"/>
                <w:sz w:val="12"/>
                <w:szCs w:val="12"/>
              </w:rPr>
              <w:t xml:space="preserve"> / Победы, </w:t>
            </w:r>
            <w:r w:rsidRPr="008D0403">
              <w:rPr>
                <w:rFonts w:ascii="Times New Roman" w:eastAsia="Calibri" w:hAnsi="Times New Roman" w:cs="Times New Roman"/>
                <w:sz w:val="12"/>
                <w:szCs w:val="12"/>
              </w:rPr>
              <w:t>рядом с АЗС,</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«Чебоксарский трикотаж»,</w:t>
            </w:r>
          </w:p>
        </w:tc>
        <w:tc>
          <w:tcPr>
            <w:tcW w:w="425"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41,00</w:t>
            </w:r>
          </w:p>
        </w:tc>
        <w:tc>
          <w:tcPr>
            <w:tcW w:w="709" w:type="dxa"/>
          </w:tcPr>
          <w:p w:rsidR="008D0403" w:rsidRPr="008D0403" w:rsidRDefault="00616E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w:t>
            </w:r>
            <w:r w:rsidR="008D0403" w:rsidRPr="008D0403">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616E03" w:rsidP="00616E0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01.09.16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616E03" w:rsidP="00616E03">
            <w:pPr>
              <w:tabs>
                <w:tab w:val="left" w:pos="284"/>
              </w:tabs>
              <w:jc w:val="both"/>
              <w:rPr>
                <w:rFonts w:ascii="Times New Roman" w:eastAsia="Calibri" w:hAnsi="Times New Roman" w:cs="Times New Roman"/>
                <w:sz w:val="12"/>
                <w:szCs w:val="12"/>
              </w:rPr>
            </w:pPr>
            <w:r w:rsidRPr="00616E03">
              <w:rPr>
                <w:rFonts w:ascii="Times New Roman" w:eastAsia="Calibri" w:hAnsi="Times New Roman" w:cs="Times New Roman"/>
                <w:sz w:val="12"/>
                <w:szCs w:val="12"/>
              </w:rPr>
              <w:t>ИП Тарасов Сергей Юрьевич</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Трофимова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Олеся</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Борисовна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78</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Шевченко,</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рядом с Комбикормовым </w:t>
            </w:r>
            <w:r w:rsidRPr="008D0403">
              <w:rPr>
                <w:rFonts w:ascii="Times New Roman" w:eastAsia="Calibri" w:hAnsi="Times New Roman" w:cs="Times New Roman"/>
                <w:sz w:val="12"/>
                <w:szCs w:val="12"/>
              </w:rPr>
              <w:lastRenderedPageBreak/>
              <w:t>заводом</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99,00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99,00</w:t>
            </w:r>
          </w:p>
        </w:tc>
        <w:tc>
          <w:tcPr>
            <w:tcW w:w="709" w:type="dxa"/>
          </w:tcPr>
          <w:p w:rsidR="008D0403" w:rsidRPr="008D0403" w:rsidRDefault="00616E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w:t>
            </w:r>
            <w:r w:rsidR="008D0403" w:rsidRPr="008D0403">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616E03" w:rsidP="00616E0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01.03.16</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lastRenderedPageBreak/>
              <w:t>01.02.17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lastRenderedPageBreak/>
              <w:t xml:space="preserve">Земельный участок, государственная собственность на </w:t>
            </w:r>
            <w:r w:rsidRPr="008C4A78">
              <w:rPr>
                <w:rFonts w:ascii="Times New Roman" w:eastAsia="Calibri" w:hAnsi="Times New Roman" w:cs="Times New Roman"/>
                <w:sz w:val="12"/>
                <w:szCs w:val="12"/>
              </w:rPr>
              <w:lastRenderedPageBreak/>
              <w:t>который не разграничена. Администрация м.р.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ООО</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«Топаз»</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«Топаз»</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w:t>
            </w:r>
            <w:r w:rsidRPr="008D0403">
              <w:rPr>
                <w:rFonts w:ascii="Times New Roman" w:eastAsia="Calibri" w:hAnsi="Times New Roman" w:cs="Times New Roman"/>
                <w:sz w:val="12"/>
                <w:szCs w:val="12"/>
              </w:rPr>
              <w:lastRenderedPageBreak/>
              <w:t>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79</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Сквозная</w:t>
            </w:r>
            <w:proofErr w:type="gramEnd"/>
            <w:r w:rsidRPr="008D0403">
              <w:rPr>
                <w:rFonts w:ascii="Times New Roman" w:eastAsia="Calibri" w:hAnsi="Times New Roman" w:cs="Times New Roman"/>
                <w:sz w:val="12"/>
                <w:szCs w:val="12"/>
              </w:rPr>
              <w:t>,</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АЗС</w:t>
            </w:r>
          </w:p>
        </w:tc>
        <w:tc>
          <w:tcPr>
            <w:tcW w:w="425"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616E03" w:rsidP="00616E0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01.03.16</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01.02.17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Петрова Ирина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709" w:type="dxa"/>
          </w:tcPr>
          <w:p w:rsidR="008D0403" w:rsidRPr="008D0403" w:rsidRDefault="008D0403" w:rsidP="00616E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Петрова Ирина</w:t>
            </w:r>
            <w:r w:rsidR="00616E0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Николаевна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80</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Сквозная</w:t>
            </w:r>
            <w:proofErr w:type="gramEnd"/>
            <w:r w:rsidRPr="008D0403">
              <w:rPr>
                <w:rFonts w:ascii="Times New Roman" w:eastAsia="Calibri" w:hAnsi="Times New Roman" w:cs="Times New Roman"/>
                <w:sz w:val="12"/>
                <w:szCs w:val="12"/>
              </w:rPr>
              <w:t>, торговый павильон,</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совмещенный с</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автобусной  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28,00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81</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Шоссейная</w:t>
            </w:r>
            <w:proofErr w:type="gramEnd"/>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67,30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67,30</w:t>
            </w:r>
          </w:p>
        </w:tc>
        <w:tc>
          <w:tcPr>
            <w:tcW w:w="709" w:type="dxa"/>
          </w:tcPr>
          <w:p w:rsidR="008D0403" w:rsidRPr="008D0403" w:rsidRDefault="003B6D1A" w:rsidP="003B6D1A">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w:t>
            </w:r>
            <w:r w:rsidR="008D0403" w:rsidRPr="008D0403">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01.06.15по 01.05.16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Сычук</w:t>
            </w:r>
            <w:proofErr w:type="spellEnd"/>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Андрей</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Валентинович</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Сычук</w:t>
            </w:r>
            <w:proofErr w:type="spellEnd"/>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Андрей</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Валентинович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82</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Сквозная / Степная,</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домом №  1</w:t>
            </w:r>
            <w:proofErr w:type="gramStart"/>
            <w:r w:rsidRPr="008D0403">
              <w:rPr>
                <w:rFonts w:ascii="Times New Roman" w:eastAsia="Calibri" w:hAnsi="Times New Roman" w:cs="Times New Roman"/>
                <w:sz w:val="12"/>
                <w:szCs w:val="12"/>
              </w:rPr>
              <w:t xml:space="preserve"> А</w:t>
            </w:r>
            <w:proofErr w:type="gramEnd"/>
            <w:r w:rsidRPr="008D0403">
              <w:rPr>
                <w:rFonts w:ascii="Times New Roman" w:eastAsia="Calibri" w:hAnsi="Times New Roman" w:cs="Times New Roman"/>
                <w:sz w:val="12"/>
                <w:szCs w:val="12"/>
              </w:rPr>
              <w:t>,</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«Чудесный»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65,50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65,50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01.10.15по 01.09.16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«Ладья»</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 «Ладья»</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83</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Первомайская</w:t>
            </w:r>
            <w:proofErr w:type="gramEnd"/>
            <w:r w:rsidRPr="008D0403">
              <w:rPr>
                <w:rFonts w:ascii="Times New Roman" w:eastAsia="Calibri" w:hAnsi="Times New Roman" w:cs="Times New Roman"/>
                <w:sz w:val="12"/>
                <w:szCs w:val="12"/>
              </w:rPr>
              <w:t xml:space="preserve">  / Свободы, рядом с  д. № 1,</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«Пятачок»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143,00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143,00</w:t>
            </w:r>
          </w:p>
        </w:tc>
        <w:tc>
          <w:tcPr>
            <w:tcW w:w="709" w:type="dxa"/>
          </w:tcPr>
          <w:p w:rsidR="008D0403" w:rsidRPr="008D0403" w:rsidRDefault="00363549" w:rsidP="00363549">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w:t>
            </w:r>
            <w:r w:rsidR="008D0403" w:rsidRPr="008D0403">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01.04.16по 01.03.17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Саяхова</w:t>
            </w:r>
            <w:proofErr w:type="spellEnd"/>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Наталия</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Саяхова</w:t>
            </w:r>
            <w:proofErr w:type="spellEnd"/>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Наталия</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84</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 xml:space="preserve">п. Сургут, ул. </w:t>
            </w:r>
            <w:proofErr w:type="gramStart"/>
            <w:r w:rsidRPr="008D0403">
              <w:rPr>
                <w:rFonts w:ascii="Times New Roman" w:eastAsia="Calibri" w:hAnsi="Times New Roman" w:cs="Times New Roman"/>
                <w:sz w:val="12"/>
                <w:szCs w:val="12"/>
              </w:rPr>
              <w:t>Первомайская</w:t>
            </w:r>
            <w:proofErr w:type="gramEnd"/>
            <w:r w:rsidRPr="008D0403">
              <w:rPr>
                <w:rFonts w:ascii="Times New Roman" w:eastAsia="Calibri" w:hAnsi="Times New Roman" w:cs="Times New Roman"/>
                <w:sz w:val="12"/>
                <w:szCs w:val="12"/>
              </w:rPr>
              <w:t>, уч.№1</w:t>
            </w:r>
          </w:p>
        </w:tc>
        <w:tc>
          <w:tcPr>
            <w:tcW w:w="425"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19,00</w:t>
            </w:r>
          </w:p>
        </w:tc>
        <w:tc>
          <w:tcPr>
            <w:tcW w:w="425"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19,00</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01.01.16по 01.12.16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Иванкина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Петровна</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Иванкина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Людмила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Петровна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85</w:t>
            </w:r>
          </w:p>
        </w:tc>
        <w:tc>
          <w:tcPr>
            <w:tcW w:w="1175" w:type="dxa"/>
          </w:tcPr>
          <w:p w:rsidR="008D0403" w:rsidRPr="008D0403" w:rsidRDefault="008D0403" w:rsidP="00284D0D">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Сургут,</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Первомайская</w:t>
            </w:r>
            <w:proofErr w:type="gramEnd"/>
            <w:r w:rsidRPr="008D0403">
              <w:rPr>
                <w:rFonts w:ascii="Times New Roman" w:eastAsia="Calibri" w:hAnsi="Times New Roman" w:cs="Times New Roman"/>
                <w:sz w:val="12"/>
                <w:szCs w:val="12"/>
              </w:rPr>
              <w:t>,</w:t>
            </w:r>
            <w:r w:rsidR="00284D0D">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  12а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86</w:t>
            </w:r>
          </w:p>
        </w:tc>
        <w:tc>
          <w:tcPr>
            <w:tcW w:w="117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 xml:space="preserve">п. Сургут, ул. </w:t>
            </w:r>
            <w:proofErr w:type="gramStart"/>
            <w:r w:rsidRPr="008D0403">
              <w:rPr>
                <w:rFonts w:ascii="Times New Roman" w:eastAsia="Calibri" w:hAnsi="Times New Roman" w:cs="Times New Roman"/>
                <w:sz w:val="12"/>
                <w:szCs w:val="12"/>
              </w:rPr>
              <w:t>Сквозная</w:t>
            </w:r>
            <w:proofErr w:type="gramEnd"/>
            <w:r w:rsidRPr="008D0403">
              <w:rPr>
                <w:rFonts w:ascii="Times New Roman" w:eastAsia="Calibri" w:hAnsi="Times New Roman" w:cs="Times New Roman"/>
                <w:sz w:val="12"/>
                <w:szCs w:val="12"/>
              </w:rPr>
              <w:t xml:space="preserve"> (в р-не «Магнита)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установка для торговли квасом</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неопределенный срок</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предполагаемый</w:t>
            </w:r>
            <w:proofErr w:type="gramEnd"/>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87</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торговый павильон,</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совмещенный с</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автобусной  остановкой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8D0403" w:rsidRPr="008D0403">
              <w:rPr>
                <w:rFonts w:ascii="Times New Roman" w:eastAsia="Calibri" w:hAnsi="Times New Roman" w:cs="Times New Roman"/>
                <w:sz w:val="12"/>
                <w:szCs w:val="12"/>
              </w:rPr>
              <w:t>по 01.08.16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«Гермес-Торг»</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E1238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88</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Московская</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домом № 53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8D0403" w:rsidRPr="008D0403">
              <w:rPr>
                <w:rFonts w:ascii="Times New Roman" w:eastAsia="Calibri" w:hAnsi="Times New Roman" w:cs="Times New Roman"/>
                <w:sz w:val="12"/>
                <w:szCs w:val="12"/>
              </w:rPr>
              <w:t>по 01.01.17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Кутузова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Станиславовна</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Кутузова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Станиславовна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89</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Ленина,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автобусная остановка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продовольственный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01.08.16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Ганина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Надежда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Ивановна</w:t>
            </w:r>
          </w:p>
        </w:tc>
        <w:tc>
          <w:tcPr>
            <w:tcW w:w="709" w:type="dxa"/>
          </w:tcPr>
          <w:p w:rsidR="008D0403" w:rsidRPr="008D0403" w:rsidRDefault="008D0403" w:rsidP="001E42E6">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Ганина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Надежда</w:t>
            </w:r>
            <w:r w:rsidR="001E42E6">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90</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 Маркса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83,50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83,50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1E42E6" w:rsidP="001E42E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01.04.16по </w:t>
            </w:r>
            <w:r w:rsidR="008D0403" w:rsidRPr="008D0403">
              <w:rPr>
                <w:rFonts w:ascii="Times New Roman" w:eastAsia="Calibri" w:hAnsi="Times New Roman" w:cs="Times New Roman"/>
                <w:sz w:val="12"/>
                <w:szCs w:val="12"/>
              </w:rPr>
              <w:t>01.03.</w:t>
            </w:r>
            <w:r w:rsidR="008D0403" w:rsidRPr="008D0403">
              <w:rPr>
                <w:rFonts w:ascii="Times New Roman" w:eastAsia="Calibri" w:hAnsi="Times New Roman" w:cs="Times New Roman"/>
                <w:sz w:val="12"/>
                <w:szCs w:val="12"/>
              </w:rPr>
              <w:lastRenderedPageBreak/>
              <w:t>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1E42E6">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Синетова</w:t>
            </w:r>
            <w:proofErr w:type="spellEnd"/>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Мария Николаевна</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 Демина Галина Васильевна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91</w:t>
            </w:r>
          </w:p>
        </w:tc>
        <w:tc>
          <w:tcPr>
            <w:tcW w:w="1175" w:type="dxa"/>
          </w:tcPr>
          <w:p w:rsidR="008D0403" w:rsidRPr="008D0403" w:rsidRDefault="008D0403" w:rsidP="00806333">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 ул. Калинина (напротив дома №22), «Огонек»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01.11.15по 01.10.16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Грачев</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Владимирович</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Грачев</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92</w:t>
            </w:r>
          </w:p>
        </w:tc>
        <w:tc>
          <w:tcPr>
            <w:tcW w:w="1175" w:type="dxa"/>
          </w:tcPr>
          <w:p w:rsidR="008D0403" w:rsidRPr="008D0403" w:rsidRDefault="008D0403" w:rsidP="00806333">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Серноводск, ул. К.</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Маркса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74,00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74,00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01.10.15по 01.09.16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Грачева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Грачева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93</w:t>
            </w:r>
          </w:p>
        </w:tc>
        <w:tc>
          <w:tcPr>
            <w:tcW w:w="1175" w:type="dxa"/>
          </w:tcPr>
          <w:p w:rsidR="008D0403" w:rsidRPr="008D0403" w:rsidRDefault="008D0403" w:rsidP="00806333">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Красноярка,</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Луговая,</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со зданием бывшего магазина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0633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94</w:t>
            </w:r>
          </w:p>
        </w:tc>
        <w:tc>
          <w:tcPr>
            <w:tcW w:w="1175" w:type="dxa"/>
          </w:tcPr>
          <w:p w:rsidR="008D0403" w:rsidRPr="008D0403" w:rsidRDefault="008D0403" w:rsidP="00806333">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В.</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Орлянка,</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Советская, 13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95</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Алимовка,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Школьная, 25</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96</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Калиновый Ключ,</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Нефтяников, д. 21</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«Арарат»</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49,00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49,00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03.02.16по 03.01.17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Акопян</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Акопян</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97</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Воротнее,</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пер. Почтовый, 4</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03.08.15</w:t>
            </w:r>
            <w:r w:rsidR="008D0403" w:rsidRPr="008D0403">
              <w:rPr>
                <w:rFonts w:ascii="Times New Roman" w:eastAsia="Calibri" w:hAnsi="Times New Roman" w:cs="Times New Roman"/>
                <w:sz w:val="12"/>
                <w:szCs w:val="12"/>
              </w:rPr>
              <w:t>по 03.07.16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Акопян</w:t>
            </w:r>
            <w:r w:rsidR="00F751C5">
              <w:rPr>
                <w:rFonts w:ascii="Times New Roman" w:eastAsia="Calibri" w:hAnsi="Times New Roman" w:cs="Times New Roman"/>
                <w:sz w:val="12"/>
                <w:szCs w:val="12"/>
              </w:rPr>
              <w:t xml:space="preserve"> Татьяна </w:t>
            </w:r>
            <w:r w:rsidRPr="008D0403">
              <w:rPr>
                <w:rFonts w:ascii="Times New Roman" w:eastAsia="Calibri" w:hAnsi="Times New Roman" w:cs="Times New Roman"/>
                <w:sz w:val="12"/>
                <w:szCs w:val="12"/>
              </w:rPr>
              <w:t>Александровна</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Акопян</w:t>
            </w:r>
            <w:r w:rsidR="00F751C5">
              <w:rPr>
                <w:rFonts w:ascii="Times New Roman" w:eastAsia="Calibri" w:hAnsi="Times New Roman" w:cs="Times New Roman"/>
                <w:sz w:val="12"/>
                <w:szCs w:val="12"/>
              </w:rPr>
              <w:t xml:space="preserve"> Татьяна </w:t>
            </w:r>
            <w:r w:rsidRPr="008D0403">
              <w:rPr>
                <w:rFonts w:ascii="Times New Roman" w:eastAsia="Calibri" w:hAnsi="Times New Roman" w:cs="Times New Roman"/>
                <w:sz w:val="12"/>
                <w:szCs w:val="12"/>
              </w:rPr>
              <w:t>Александровна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98</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Воротнее,</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Школьная,2в</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01.04.16по 01.03.17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Никулина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Юрьевна</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Никулина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Анна</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Юрьевна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99</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Воротнее</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пер. Почтовый</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F751C5" w:rsidP="00F751C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Калиновка,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Первомайская</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01.11.15по 01.10.16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«Апельсин»</w:t>
            </w:r>
          </w:p>
        </w:tc>
        <w:tc>
          <w:tcPr>
            <w:tcW w:w="709" w:type="dxa"/>
          </w:tcPr>
          <w:p w:rsidR="008D0403" w:rsidRPr="008D0403" w:rsidRDefault="008D0403" w:rsidP="00F751C5">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ООО</w:t>
            </w:r>
            <w:r w:rsidR="00F751C5">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«Апельсин»</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E1238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101</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Калиновка</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Первомайская,</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маг № 9</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 «Продукты»</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03.07.15по 03.06.16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Каськов</w:t>
            </w:r>
            <w:proofErr w:type="spellEnd"/>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Руслан</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Сергеевич</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Каськов</w:t>
            </w:r>
            <w:proofErr w:type="spellEnd"/>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Руслан</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Сергеевич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102</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Калиновка,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spellStart"/>
            <w:r w:rsidRPr="008D0403">
              <w:rPr>
                <w:rFonts w:ascii="Times New Roman" w:eastAsia="Calibri" w:hAnsi="Times New Roman" w:cs="Times New Roman"/>
                <w:sz w:val="12"/>
                <w:szCs w:val="12"/>
              </w:rPr>
              <w:t>Каськова</w:t>
            </w:r>
            <w:proofErr w:type="spellEnd"/>
            <w:r w:rsidRPr="008D0403">
              <w:rPr>
                <w:rFonts w:ascii="Times New Roman" w:eastAsia="Calibri" w:hAnsi="Times New Roman" w:cs="Times New Roman"/>
                <w:sz w:val="12"/>
                <w:szCs w:val="12"/>
              </w:rPr>
              <w:t xml:space="preserve"> 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маг. «Радуга»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70,00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8D0403" w:rsidRPr="008D0403">
              <w:rPr>
                <w:rFonts w:ascii="Times New Roman" w:eastAsia="Calibri" w:hAnsi="Times New Roman" w:cs="Times New Roman"/>
                <w:sz w:val="12"/>
                <w:szCs w:val="12"/>
              </w:rPr>
              <w:t>по 01.01.17</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Шульгина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Михайловна</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Шульгина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Ольга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Михайловна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103</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Калиновка,</w:t>
            </w:r>
            <w:r w:rsidR="00806333">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spellStart"/>
            <w:r w:rsidRPr="008D0403">
              <w:rPr>
                <w:rFonts w:ascii="Times New Roman" w:eastAsia="Calibri" w:hAnsi="Times New Roman" w:cs="Times New Roman"/>
                <w:sz w:val="12"/>
                <w:szCs w:val="12"/>
              </w:rPr>
              <w:t>Каськова</w:t>
            </w:r>
            <w:proofErr w:type="spellEnd"/>
            <w:r w:rsidRPr="008D0403">
              <w:rPr>
                <w:rFonts w:ascii="Times New Roman" w:eastAsia="Calibri" w:hAnsi="Times New Roman" w:cs="Times New Roman"/>
                <w:sz w:val="12"/>
                <w:szCs w:val="12"/>
              </w:rPr>
              <w:t xml:space="preserve"> 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54,40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54,40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01.11.15по 01.10.16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Попова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Вениаминовна</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Попова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Татьяна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Вениаминовна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104</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Калиновка,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spellStart"/>
            <w:r w:rsidRPr="008D0403">
              <w:rPr>
                <w:rFonts w:ascii="Times New Roman" w:eastAsia="Calibri" w:hAnsi="Times New Roman" w:cs="Times New Roman"/>
                <w:sz w:val="12"/>
                <w:szCs w:val="12"/>
              </w:rPr>
              <w:t>Каськова</w:t>
            </w:r>
            <w:proofErr w:type="spell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 № 18</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105</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Калиновка,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Первомайская,</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маг. № 9</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106</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Ендурайкино,</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Речная</w:t>
            </w:r>
            <w:proofErr w:type="gramEnd"/>
            <w:r w:rsidRPr="008D0403">
              <w:rPr>
                <w:rFonts w:ascii="Times New Roman" w:eastAsia="Calibri" w:hAnsi="Times New Roman" w:cs="Times New Roman"/>
                <w:sz w:val="12"/>
                <w:szCs w:val="12"/>
              </w:rPr>
              <w:t xml:space="preserve"> (около дома № 20)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107</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Кутузовский,</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Центральная</w:t>
            </w:r>
            <w:proofErr w:type="gramEnd"/>
            <w:r w:rsidRPr="008D0403">
              <w:rPr>
                <w:rFonts w:ascii="Times New Roman" w:eastAsia="Calibri" w:hAnsi="Times New Roman" w:cs="Times New Roman"/>
                <w:sz w:val="12"/>
                <w:szCs w:val="12"/>
              </w:rPr>
              <w:t>, 13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127,00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127,00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w:t>
            </w:r>
          </w:p>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01.08.15по 01.07.16</w:t>
            </w:r>
          </w:p>
        </w:tc>
        <w:tc>
          <w:tcPr>
            <w:tcW w:w="1559" w:type="dxa"/>
          </w:tcPr>
          <w:p w:rsidR="008D0403" w:rsidRPr="008D0403" w:rsidRDefault="008C4A78" w:rsidP="008C4A78">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Кунгурова</w:t>
            </w:r>
            <w:proofErr w:type="spellEnd"/>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Ирина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Ивановна</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Кунгурова</w:t>
            </w:r>
            <w:proofErr w:type="spellEnd"/>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Ирина</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108</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Кутузовский,</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Центральная</w:t>
            </w:r>
            <w:proofErr w:type="gramEnd"/>
            <w:r w:rsidRPr="008D0403">
              <w:rPr>
                <w:rFonts w:ascii="Times New Roman" w:eastAsia="Calibri" w:hAnsi="Times New Roman" w:cs="Times New Roman"/>
                <w:sz w:val="12"/>
                <w:szCs w:val="12"/>
              </w:rPr>
              <w:t>, 14</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E1238B">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109</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х. Вольница, 22</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возле здания магазина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A8449E" w:rsidP="00A8449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110</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Светлодольск,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Гагарина,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д.№18</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82,00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01.12.15по 01.11.16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A8449E" w:rsidP="008D0403">
            <w:pPr>
              <w:tabs>
                <w:tab w:val="left" w:pos="284"/>
              </w:tabs>
              <w:jc w:val="both"/>
              <w:rPr>
                <w:rFonts w:ascii="Times New Roman" w:eastAsia="Calibri" w:hAnsi="Times New Roman" w:cs="Times New Roman"/>
                <w:sz w:val="12"/>
                <w:szCs w:val="12"/>
              </w:rPr>
            </w:pPr>
            <w:r w:rsidRPr="00A8449E">
              <w:rPr>
                <w:rFonts w:ascii="Times New Roman" w:eastAsia="Calibri" w:hAnsi="Times New Roman" w:cs="Times New Roman"/>
                <w:sz w:val="12"/>
                <w:szCs w:val="12"/>
              </w:rPr>
              <w:t>ИП Овсянников Владимир Геннадьевич</w:t>
            </w:r>
          </w:p>
        </w:tc>
        <w:tc>
          <w:tcPr>
            <w:tcW w:w="709" w:type="dxa"/>
          </w:tcPr>
          <w:p w:rsidR="008D0403" w:rsidRPr="008D0403" w:rsidRDefault="008D0403" w:rsidP="00A8449E">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Овсянников</w:t>
            </w:r>
            <w:r w:rsidR="00A8449E">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w:t>
            </w:r>
            <w:r w:rsidR="00A8449E">
              <w:rPr>
                <w:rFonts w:ascii="Times New Roman" w:eastAsia="Calibri" w:hAnsi="Times New Roman" w:cs="Times New Roman"/>
                <w:sz w:val="12"/>
                <w:szCs w:val="12"/>
              </w:rPr>
              <w:t xml:space="preserve">ладимир </w:t>
            </w:r>
            <w:r w:rsidRPr="008D0403">
              <w:rPr>
                <w:rFonts w:ascii="Times New Roman" w:eastAsia="Calibri" w:hAnsi="Times New Roman" w:cs="Times New Roman"/>
                <w:sz w:val="12"/>
                <w:szCs w:val="12"/>
              </w:rPr>
              <w:t>Геннадьевич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111</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Светлодольск,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Полевая/Гагарина,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рядом с д. № 1</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01.07.15о 01.06.16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9D7CE2" w:rsidP="009D7CE2">
            <w:pPr>
              <w:tabs>
                <w:tab w:val="left" w:pos="284"/>
              </w:tabs>
              <w:jc w:val="both"/>
              <w:rPr>
                <w:rFonts w:ascii="Times New Roman" w:eastAsia="Calibri" w:hAnsi="Times New Roman" w:cs="Times New Roman"/>
                <w:sz w:val="12"/>
                <w:szCs w:val="12"/>
              </w:rPr>
            </w:pPr>
            <w:r w:rsidRPr="009D7CE2">
              <w:rPr>
                <w:rFonts w:ascii="Times New Roman" w:eastAsia="Calibri" w:hAnsi="Times New Roman" w:cs="Times New Roman"/>
                <w:sz w:val="12"/>
                <w:szCs w:val="12"/>
              </w:rPr>
              <w:t>ИП Овсянников Владимир Геннадьевич</w:t>
            </w:r>
          </w:p>
        </w:tc>
        <w:tc>
          <w:tcPr>
            <w:tcW w:w="709" w:type="dxa"/>
          </w:tcPr>
          <w:p w:rsidR="008D0403" w:rsidRPr="008D0403" w:rsidRDefault="009D7CE2" w:rsidP="008D0403">
            <w:pPr>
              <w:tabs>
                <w:tab w:val="left" w:pos="284"/>
              </w:tabs>
              <w:jc w:val="both"/>
              <w:rPr>
                <w:rFonts w:ascii="Times New Roman" w:eastAsia="Calibri" w:hAnsi="Times New Roman" w:cs="Times New Roman"/>
                <w:sz w:val="12"/>
                <w:szCs w:val="12"/>
              </w:rPr>
            </w:pPr>
            <w:r w:rsidRPr="009D7CE2">
              <w:rPr>
                <w:rFonts w:ascii="Times New Roman" w:eastAsia="Calibri" w:hAnsi="Times New Roman" w:cs="Times New Roman"/>
                <w:sz w:val="12"/>
                <w:szCs w:val="12"/>
              </w:rPr>
              <w:t>ИП Овсянников Владимир Геннадьевич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81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112</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Павловка,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Центральная</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 № 47</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113</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Светлодольск,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Полевая</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41,00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41,00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01.09.15по 01.08.16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Демина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Галина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Демина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Галина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Васильевна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114</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Нероновка, ул. Центральная</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35,00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24.11.15</w:t>
            </w:r>
            <w:r w:rsidR="009D7CE2">
              <w:rPr>
                <w:rFonts w:ascii="Times New Roman" w:eastAsia="Calibri" w:hAnsi="Times New Roman" w:cs="Times New Roman"/>
                <w:sz w:val="12"/>
                <w:szCs w:val="12"/>
              </w:rPr>
              <w:t>п</w:t>
            </w:r>
            <w:r w:rsidRPr="008D0403">
              <w:rPr>
                <w:rFonts w:ascii="Times New Roman" w:eastAsia="Calibri" w:hAnsi="Times New Roman" w:cs="Times New Roman"/>
                <w:sz w:val="12"/>
                <w:szCs w:val="12"/>
              </w:rPr>
              <w:t>о 24.10.16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Ромаданова</w:t>
            </w:r>
            <w:proofErr w:type="spellEnd"/>
            <w:r w:rsidRPr="008D0403">
              <w:rPr>
                <w:rFonts w:ascii="Times New Roman" w:eastAsia="Calibri" w:hAnsi="Times New Roman" w:cs="Times New Roman"/>
                <w:sz w:val="12"/>
                <w:szCs w:val="12"/>
              </w:rPr>
              <w:t xml:space="preserve"> Татьяна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Григорьевна</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proofErr w:type="spellStart"/>
            <w:r w:rsidRPr="008D0403">
              <w:rPr>
                <w:rFonts w:ascii="Times New Roman" w:eastAsia="Calibri" w:hAnsi="Times New Roman" w:cs="Times New Roman"/>
                <w:sz w:val="12"/>
                <w:szCs w:val="12"/>
              </w:rPr>
              <w:t>Ромаданова</w:t>
            </w:r>
            <w:proofErr w:type="spellEnd"/>
            <w:r w:rsidRPr="008D0403">
              <w:rPr>
                <w:rFonts w:ascii="Times New Roman" w:eastAsia="Calibri" w:hAnsi="Times New Roman" w:cs="Times New Roman"/>
                <w:sz w:val="12"/>
                <w:szCs w:val="12"/>
              </w:rPr>
              <w:t xml:space="preserve"> Татьяна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Григорьевна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115</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Старая Дмитриевка,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Кооперативная,</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напротив СДК</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«Светлана»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51,10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51,10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01.08.15по 01.07.16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Варламова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Оксана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Валерьевна</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Варламова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Оксана</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Валерьевна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116</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Антоновка, ул.</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Мичурина, «Огонек»</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64,00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01.07.15по 01.06.16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Грачев</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Владимирович</w:t>
            </w:r>
          </w:p>
        </w:tc>
        <w:tc>
          <w:tcPr>
            <w:tcW w:w="709"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И</w:t>
            </w:r>
            <w:r w:rsidR="008D0403" w:rsidRPr="008D0403">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Грачев</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Александр</w:t>
            </w:r>
            <w:r>
              <w:rPr>
                <w:rFonts w:ascii="Times New Roman" w:eastAsia="Calibri" w:hAnsi="Times New Roman" w:cs="Times New Roman"/>
                <w:sz w:val="12"/>
                <w:szCs w:val="12"/>
              </w:rPr>
              <w:t xml:space="preserve"> </w:t>
            </w:r>
            <w:r w:rsidR="008D0403" w:rsidRPr="008D0403">
              <w:rPr>
                <w:rFonts w:ascii="Times New Roman" w:eastAsia="Calibri" w:hAnsi="Times New Roman" w:cs="Times New Roman"/>
                <w:sz w:val="12"/>
                <w:szCs w:val="12"/>
              </w:rPr>
              <w:t>Владимирович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117</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Антоновка,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Мичурина  напротив Дома Культуры</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8D0403" w:rsidRPr="008D0403">
              <w:rPr>
                <w:rFonts w:ascii="Times New Roman" w:eastAsia="Calibri" w:hAnsi="Times New Roman" w:cs="Times New Roman"/>
                <w:sz w:val="12"/>
                <w:szCs w:val="12"/>
              </w:rPr>
              <w:t>10.09.16</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118</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Захаркино,</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Московская, 33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46,00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46,00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торговый павильон</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01.04.16по 01.03.17</w:t>
            </w:r>
          </w:p>
        </w:tc>
        <w:tc>
          <w:tcPr>
            <w:tcW w:w="1559" w:type="dxa"/>
          </w:tcPr>
          <w:p w:rsidR="008D0403" w:rsidRPr="008D0403" w:rsidRDefault="008C4A78" w:rsidP="008D0403">
            <w:pPr>
              <w:tabs>
                <w:tab w:val="left" w:pos="284"/>
              </w:tabs>
              <w:jc w:val="both"/>
              <w:rPr>
                <w:rFonts w:ascii="Times New Roman" w:eastAsia="Calibri" w:hAnsi="Times New Roman" w:cs="Times New Roman"/>
                <w:sz w:val="12"/>
                <w:szCs w:val="12"/>
              </w:rPr>
            </w:pPr>
            <w:r w:rsidRPr="008C4A78">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Дмитриев</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Иванович</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ИП</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Дмитриев</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Александр</w:t>
            </w:r>
            <w:r w:rsidR="009D7CE2">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Иванович</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119</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Захаркино,</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Пролетарская,1</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Сидоровка,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Курско-Пензенская, 69а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непродовольственный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121</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Красносельское,</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Школьная</w:t>
            </w:r>
            <w:proofErr w:type="gramEnd"/>
            <w:r w:rsidRPr="008D0403">
              <w:rPr>
                <w:rFonts w:ascii="Times New Roman" w:eastAsia="Calibri" w:hAnsi="Times New Roman" w:cs="Times New Roman"/>
                <w:sz w:val="12"/>
                <w:szCs w:val="12"/>
              </w:rPr>
              <w:t>, д.1</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122</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Ровный,</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Озерная, 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123</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п. Малые Ключи,</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автобусная остановка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124</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Елшанка</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Победы,</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дома №42а</w:t>
            </w:r>
          </w:p>
        </w:tc>
        <w:tc>
          <w:tcPr>
            <w:tcW w:w="425"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p w:rsidR="008D0403" w:rsidRPr="008D0403" w:rsidRDefault="008D0403" w:rsidP="008D0403">
            <w:pPr>
              <w:tabs>
                <w:tab w:val="left" w:pos="284"/>
              </w:tabs>
              <w:jc w:val="both"/>
              <w:rPr>
                <w:rFonts w:ascii="Times New Roman" w:eastAsia="Calibri" w:hAnsi="Times New Roman" w:cs="Times New Roman"/>
                <w:sz w:val="12"/>
                <w:szCs w:val="12"/>
              </w:rPr>
            </w:pP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125</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Чекалино,</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w:t>
            </w:r>
            <w:r w:rsidR="00E1238B">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Советская</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на центральной площади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126</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Б. Чесноковка,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Центральная</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дома № 32</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w:t>
            </w:r>
            <w:r w:rsidRPr="008D0403">
              <w:rPr>
                <w:rFonts w:ascii="Times New Roman" w:eastAsia="Calibri" w:hAnsi="Times New Roman" w:cs="Times New Roman"/>
                <w:sz w:val="12"/>
                <w:szCs w:val="12"/>
              </w:rPr>
              <w:lastRenderedPageBreak/>
              <w:t>27</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с. М-Селитьба,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lastRenderedPageBreak/>
              <w:t>Кооперативная</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дома № 48</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200</w:t>
            </w:r>
            <w:r w:rsidRPr="008D0403">
              <w:rPr>
                <w:rFonts w:ascii="Times New Roman" w:eastAsia="Calibri" w:hAnsi="Times New Roman" w:cs="Times New Roman"/>
                <w:sz w:val="12"/>
                <w:szCs w:val="12"/>
              </w:rPr>
              <w:lastRenderedPageBreak/>
              <w:t>,00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200</w:t>
            </w:r>
            <w:r w:rsidRPr="008D0403">
              <w:rPr>
                <w:rFonts w:ascii="Times New Roman" w:eastAsia="Calibri" w:hAnsi="Times New Roman" w:cs="Times New Roman"/>
                <w:sz w:val="12"/>
                <w:szCs w:val="12"/>
              </w:rPr>
              <w:lastRenderedPageBreak/>
              <w:t>,00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свободн</w:t>
            </w:r>
            <w:r w:rsidRPr="008D0403">
              <w:rPr>
                <w:rFonts w:ascii="Times New Roman" w:eastAsia="Calibri" w:hAnsi="Times New Roman" w:cs="Times New Roman"/>
                <w:sz w:val="12"/>
                <w:szCs w:val="12"/>
              </w:rPr>
              <w:lastRenderedPageBreak/>
              <w:t>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униве</w:t>
            </w:r>
            <w:r w:rsidRPr="008D0403">
              <w:rPr>
                <w:rFonts w:ascii="Times New Roman" w:eastAsia="Calibri" w:hAnsi="Times New Roman" w:cs="Times New Roman"/>
                <w:sz w:val="12"/>
                <w:szCs w:val="12"/>
              </w:rPr>
              <w:lastRenderedPageBreak/>
              <w:t>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С </w:t>
            </w:r>
            <w:r w:rsidR="008D0403" w:rsidRPr="008D0403">
              <w:rPr>
                <w:rFonts w:ascii="Times New Roman" w:eastAsia="Calibri" w:hAnsi="Times New Roman" w:cs="Times New Roman"/>
                <w:sz w:val="12"/>
                <w:szCs w:val="12"/>
              </w:rPr>
              <w:lastRenderedPageBreak/>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10.11.16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lastRenderedPageBreak/>
              <w:t xml:space="preserve">Земельный участок, </w:t>
            </w:r>
            <w:r w:rsidRPr="00B70665">
              <w:rPr>
                <w:rFonts w:ascii="Times New Roman" w:eastAsia="Calibri" w:hAnsi="Times New Roman" w:cs="Times New Roman"/>
                <w:sz w:val="12"/>
                <w:szCs w:val="12"/>
              </w:rPr>
              <w:lastRenderedPageBreak/>
              <w:t>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индивид</w:t>
            </w:r>
            <w:r w:rsidRPr="008D0403">
              <w:rPr>
                <w:rFonts w:ascii="Times New Roman" w:eastAsia="Calibri" w:hAnsi="Times New Roman" w:cs="Times New Roman"/>
                <w:sz w:val="12"/>
                <w:szCs w:val="12"/>
              </w:rPr>
              <w:lastRenderedPageBreak/>
              <w:t>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индивид</w:t>
            </w:r>
            <w:r w:rsidRPr="008D0403">
              <w:rPr>
                <w:rFonts w:ascii="Times New Roman" w:eastAsia="Calibri" w:hAnsi="Times New Roman" w:cs="Times New Roman"/>
                <w:sz w:val="12"/>
                <w:szCs w:val="12"/>
              </w:rPr>
              <w:lastRenderedPageBreak/>
              <w:t>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дей</w:t>
            </w:r>
            <w:r w:rsidRPr="008D0403">
              <w:rPr>
                <w:rFonts w:ascii="Times New Roman" w:eastAsia="Calibri" w:hAnsi="Times New Roman" w:cs="Times New Roman"/>
                <w:sz w:val="12"/>
                <w:szCs w:val="12"/>
              </w:rPr>
              <w:lastRenderedPageBreak/>
              <w:t>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lastRenderedPageBreak/>
              <w:t>128</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 xml:space="preserve">д. Большие </w:t>
            </w:r>
            <w:proofErr w:type="spellStart"/>
            <w:r w:rsidRPr="008D0403">
              <w:rPr>
                <w:rFonts w:ascii="Times New Roman" w:eastAsia="Calibri" w:hAnsi="Times New Roman" w:cs="Times New Roman"/>
                <w:sz w:val="12"/>
                <w:szCs w:val="12"/>
              </w:rPr>
              <w:t>Пичерки</w:t>
            </w:r>
            <w:proofErr w:type="spell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gramStart"/>
            <w:r w:rsidRPr="008D0403">
              <w:rPr>
                <w:rFonts w:ascii="Times New Roman" w:eastAsia="Calibri" w:hAnsi="Times New Roman" w:cs="Times New Roman"/>
                <w:sz w:val="12"/>
                <w:szCs w:val="12"/>
              </w:rPr>
              <w:t>Речная</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дома № 3</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200,00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 10.10.15</w:t>
            </w:r>
            <w:r w:rsidR="009D7CE2">
              <w:rPr>
                <w:rFonts w:ascii="Times New Roman" w:eastAsia="Calibri" w:hAnsi="Times New Roman" w:cs="Times New Roman"/>
                <w:sz w:val="12"/>
                <w:szCs w:val="12"/>
              </w:rPr>
              <w:t xml:space="preserve">по </w:t>
            </w:r>
            <w:r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129</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r w:rsidRPr="008D0403">
              <w:rPr>
                <w:rFonts w:ascii="Times New Roman" w:eastAsia="Calibri" w:hAnsi="Times New Roman" w:cs="Times New Roman"/>
                <w:sz w:val="12"/>
                <w:szCs w:val="12"/>
              </w:rPr>
              <w:t>с. Черновка,</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 xml:space="preserve">ул. </w:t>
            </w:r>
            <w:proofErr w:type="spellStart"/>
            <w:r w:rsidRPr="008D0403">
              <w:rPr>
                <w:rFonts w:ascii="Times New Roman" w:eastAsia="Calibri" w:hAnsi="Times New Roman" w:cs="Times New Roman"/>
                <w:sz w:val="12"/>
                <w:szCs w:val="12"/>
              </w:rPr>
              <w:t>Новостроевская</w:t>
            </w:r>
            <w:proofErr w:type="spellEnd"/>
            <w:r w:rsidRPr="008D0403">
              <w:rPr>
                <w:rFonts w:ascii="Times New Roman" w:eastAsia="Calibri" w:hAnsi="Times New Roman" w:cs="Times New Roman"/>
                <w:sz w:val="12"/>
                <w:szCs w:val="12"/>
              </w:rPr>
              <w:t>, 11</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маг. № 107</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1000,00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r w:rsidR="008D0403" w:rsidRPr="008D0403" w:rsidTr="0057082C">
        <w:trPr>
          <w:trHeight w:val="20"/>
        </w:trPr>
        <w:tc>
          <w:tcPr>
            <w:tcW w:w="243"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130</w:t>
            </w:r>
          </w:p>
        </w:tc>
        <w:tc>
          <w:tcPr>
            <w:tcW w:w="1175" w:type="dxa"/>
          </w:tcPr>
          <w:p w:rsidR="008D0403" w:rsidRPr="008D0403" w:rsidRDefault="008D0403" w:rsidP="00E1238B">
            <w:pPr>
              <w:tabs>
                <w:tab w:val="left" w:pos="284"/>
              </w:tabs>
              <w:rPr>
                <w:rFonts w:ascii="Times New Roman" w:eastAsia="Calibri" w:hAnsi="Times New Roman" w:cs="Times New Roman"/>
                <w:sz w:val="12"/>
                <w:szCs w:val="12"/>
              </w:rPr>
            </w:pPr>
            <w:proofErr w:type="gramStart"/>
            <w:r w:rsidRPr="008D0403">
              <w:rPr>
                <w:rFonts w:ascii="Times New Roman" w:eastAsia="Calibri" w:hAnsi="Times New Roman" w:cs="Times New Roman"/>
                <w:sz w:val="12"/>
                <w:szCs w:val="12"/>
              </w:rPr>
              <w:t>с</w:t>
            </w:r>
            <w:proofErr w:type="gramEnd"/>
            <w:r w:rsidRPr="008D0403">
              <w:rPr>
                <w:rFonts w:ascii="Times New Roman" w:eastAsia="Calibri" w:hAnsi="Times New Roman" w:cs="Times New Roman"/>
                <w:sz w:val="12"/>
                <w:szCs w:val="12"/>
              </w:rPr>
              <w:t xml:space="preserve">. </w:t>
            </w:r>
            <w:proofErr w:type="gramStart"/>
            <w:r w:rsidRPr="008D0403">
              <w:rPr>
                <w:rFonts w:ascii="Times New Roman" w:eastAsia="Calibri" w:hAnsi="Times New Roman" w:cs="Times New Roman"/>
                <w:sz w:val="12"/>
                <w:szCs w:val="12"/>
              </w:rPr>
              <w:t>Орловка</w:t>
            </w:r>
            <w:proofErr w:type="gramEnd"/>
            <w:r w:rsidRPr="008D0403">
              <w:rPr>
                <w:rFonts w:ascii="Times New Roman" w:eastAsia="Calibri" w:hAnsi="Times New Roman" w:cs="Times New Roman"/>
                <w:sz w:val="12"/>
                <w:szCs w:val="12"/>
              </w:rPr>
              <w:t>,</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ул. Школьная,</w:t>
            </w:r>
            <w:r w:rsidR="00E1238B">
              <w:rPr>
                <w:rFonts w:ascii="Times New Roman" w:eastAsia="Calibri" w:hAnsi="Times New Roman" w:cs="Times New Roman"/>
                <w:sz w:val="12"/>
                <w:szCs w:val="12"/>
              </w:rPr>
              <w:t xml:space="preserve"> </w:t>
            </w:r>
            <w:r w:rsidRPr="008D0403">
              <w:rPr>
                <w:rFonts w:ascii="Times New Roman" w:eastAsia="Calibri" w:hAnsi="Times New Roman" w:cs="Times New Roman"/>
                <w:sz w:val="12"/>
                <w:szCs w:val="12"/>
              </w:rPr>
              <w:t>около дома  № 24 а</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50,00</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свободный участок для уличной торговли</w:t>
            </w:r>
          </w:p>
        </w:tc>
        <w:tc>
          <w:tcPr>
            <w:tcW w:w="567"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универсальный</w:t>
            </w:r>
          </w:p>
        </w:tc>
        <w:tc>
          <w:tcPr>
            <w:tcW w:w="567" w:type="dxa"/>
          </w:tcPr>
          <w:p w:rsidR="008D0403" w:rsidRPr="008D0403" w:rsidRDefault="009D7CE2" w:rsidP="009D7CE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8D0403" w:rsidRPr="008D0403">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8D0403" w:rsidRPr="008D0403">
              <w:rPr>
                <w:rFonts w:ascii="Times New Roman" w:eastAsia="Calibri" w:hAnsi="Times New Roman" w:cs="Times New Roman"/>
                <w:sz w:val="12"/>
                <w:szCs w:val="12"/>
              </w:rPr>
              <w:t>10.09.16</w:t>
            </w:r>
          </w:p>
        </w:tc>
        <w:tc>
          <w:tcPr>
            <w:tcW w:w="1559" w:type="dxa"/>
          </w:tcPr>
          <w:p w:rsidR="008D0403" w:rsidRPr="008D0403" w:rsidRDefault="00B70665" w:rsidP="008D0403">
            <w:pPr>
              <w:tabs>
                <w:tab w:val="left" w:pos="284"/>
              </w:tabs>
              <w:jc w:val="both"/>
              <w:rPr>
                <w:rFonts w:ascii="Times New Roman" w:eastAsia="Calibri" w:hAnsi="Times New Roman" w:cs="Times New Roman"/>
                <w:sz w:val="12"/>
                <w:szCs w:val="12"/>
              </w:rPr>
            </w:pPr>
            <w:r w:rsidRPr="00B70665">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8D0403" w:rsidRPr="008D0403" w:rsidRDefault="008D0403" w:rsidP="009D7CE2">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709"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индивидуальные предприниматели</w:t>
            </w:r>
          </w:p>
        </w:tc>
        <w:tc>
          <w:tcPr>
            <w:tcW w:w="425" w:type="dxa"/>
          </w:tcPr>
          <w:p w:rsidR="008D0403" w:rsidRPr="008D0403" w:rsidRDefault="008D0403" w:rsidP="008D0403">
            <w:pPr>
              <w:tabs>
                <w:tab w:val="left" w:pos="284"/>
              </w:tabs>
              <w:jc w:val="both"/>
              <w:rPr>
                <w:rFonts w:ascii="Times New Roman" w:eastAsia="Calibri" w:hAnsi="Times New Roman" w:cs="Times New Roman"/>
                <w:sz w:val="12"/>
                <w:szCs w:val="12"/>
              </w:rPr>
            </w:pPr>
            <w:r w:rsidRPr="008D0403">
              <w:rPr>
                <w:rFonts w:ascii="Times New Roman" w:eastAsia="Calibri" w:hAnsi="Times New Roman" w:cs="Times New Roman"/>
                <w:sz w:val="12"/>
                <w:szCs w:val="12"/>
              </w:rPr>
              <w:t>действующий</w:t>
            </w:r>
          </w:p>
        </w:tc>
      </w:tr>
    </w:tbl>
    <w:p w:rsidR="002D6931" w:rsidRDefault="002D6931" w:rsidP="006D4521">
      <w:pPr>
        <w:tabs>
          <w:tab w:val="left" w:pos="284"/>
        </w:tabs>
        <w:spacing w:after="0" w:line="240" w:lineRule="auto"/>
        <w:jc w:val="both"/>
        <w:rPr>
          <w:rFonts w:ascii="Times New Roman" w:eastAsia="Calibri" w:hAnsi="Times New Roman" w:cs="Times New Roman"/>
          <w:sz w:val="12"/>
          <w:szCs w:val="12"/>
        </w:rPr>
      </w:pPr>
    </w:p>
    <w:p w:rsidR="00A50147" w:rsidRDefault="00A50147" w:rsidP="00A50147">
      <w:pPr>
        <w:tabs>
          <w:tab w:val="left" w:pos="284"/>
        </w:tabs>
        <w:spacing w:after="0" w:line="240" w:lineRule="auto"/>
        <w:jc w:val="center"/>
        <w:rPr>
          <w:rFonts w:ascii="Times New Roman" w:eastAsia="Calibri" w:hAnsi="Times New Roman" w:cs="Times New Roman"/>
          <w:b/>
          <w:sz w:val="12"/>
          <w:szCs w:val="12"/>
        </w:rPr>
      </w:pPr>
      <w:r w:rsidRPr="00A50147">
        <w:rPr>
          <w:rFonts w:ascii="Times New Roman" w:eastAsia="Calibri" w:hAnsi="Times New Roman" w:cs="Times New Roman"/>
          <w:b/>
          <w:sz w:val="12"/>
          <w:szCs w:val="12"/>
        </w:rPr>
        <w:t xml:space="preserve">Заключение о результатах публичных слушаний </w:t>
      </w:r>
      <w:r>
        <w:rPr>
          <w:rFonts w:ascii="Times New Roman" w:eastAsia="Calibri" w:hAnsi="Times New Roman" w:cs="Times New Roman"/>
          <w:b/>
          <w:sz w:val="12"/>
          <w:szCs w:val="12"/>
        </w:rPr>
        <w:t xml:space="preserve"> </w:t>
      </w:r>
      <w:r w:rsidRPr="00A50147">
        <w:rPr>
          <w:rFonts w:ascii="Times New Roman" w:eastAsia="Calibri" w:hAnsi="Times New Roman" w:cs="Times New Roman"/>
          <w:b/>
          <w:sz w:val="12"/>
          <w:szCs w:val="12"/>
        </w:rPr>
        <w:t>по проекту планировки и межеванию территории</w:t>
      </w:r>
    </w:p>
    <w:p w:rsidR="00A50147" w:rsidRPr="00A50147" w:rsidRDefault="00A50147" w:rsidP="00A50147">
      <w:pPr>
        <w:tabs>
          <w:tab w:val="left" w:pos="284"/>
        </w:tabs>
        <w:spacing w:after="0" w:line="240" w:lineRule="auto"/>
        <w:jc w:val="center"/>
        <w:rPr>
          <w:rFonts w:ascii="Times New Roman" w:eastAsia="Calibri" w:hAnsi="Times New Roman" w:cs="Times New Roman"/>
          <w:b/>
          <w:sz w:val="12"/>
          <w:szCs w:val="12"/>
        </w:rPr>
      </w:pPr>
      <w:r w:rsidRPr="00A50147">
        <w:rPr>
          <w:rFonts w:ascii="Times New Roman" w:eastAsia="Calibri" w:hAnsi="Times New Roman" w:cs="Times New Roman"/>
          <w:b/>
          <w:sz w:val="12"/>
          <w:szCs w:val="12"/>
        </w:rPr>
        <w:t xml:space="preserve">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b/>
          <w:sz w:val="12"/>
          <w:szCs w:val="12"/>
        </w:rPr>
        <w:t>сут</w:t>
      </w:r>
      <w:proofErr w:type="gramStart"/>
      <w:r w:rsidRPr="00A50147">
        <w:rPr>
          <w:rFonts w:ascii="Times New Roman" w:eastAsia="Calibri" w:hAnsi="Times New Roman" w:cs="Times New Roman"/>
          <w:b/>
          <w:sz w:val="12"/>
          <w:szCs w:val="12"/>
        </w:rPr>
        <w:t>»в</w:t>
      </w:r>
      <w:proofErr w:type="spellEnd"/>
      <w:proofErr w:type="gramEnd"/>
      <w:r w:rsidRPr="00A50147">
        <w:rPr>
          <w:rFonts w:ascii="Times New Roman" w:eastAsia="Calibri" w:hAnsi="Times New Roman" w:cs="Times New Roman"/>
          <w:b/>
          <w:sz w:val="12"/>
          <w:szCs w:val="12"/>
        </w:rPr>
        <w:t xml:space="preserve"> границах сельского поселения Калиновка муниципального района Сергиевский Самарской области</w:t>
      </w:r>
    </w:p>
    <w:p w:rsidR="00A50147" w:rsidRDefault="00A50147" w:rsidP="00A50147">
      <w:pPr>
        <w:tabs>
          <w:tab w:val="left" w:pos="284"/>
        </w:tabs>
        <w:spacing w:after="0" w:line="240" w:lineRule="auto"/>
        <w:jc w:val="right"/>
        <w:rPr>
          <w:rFonts w:ascii="Times New Roman" w:eastAsia="Calibri" w:hAnsi="Times New Roman" w:cs="Times New Roman"/>
          <w:sz w:val="12"/>
          <w:szCs w:val="12"/>
        </w:rPr>
      </w:pPr>
      <w:r w:rsidRPr="00A50147">
        <w:rPr>
          <w:rFonts w:ascii="Times New Roman" w:eastAsia="Calibri" w:hAnsi="Times New Roman" w:cs="Times New Roman"/>
          <w:sz w:val="12"/>
          <w:szCs w:val="12"/>
        </w:rPr>
        <w:t>28.04.2016 года</w:t>
      </w:r>
    </w:p>
    <w:p w:rsidR="00700C9F" w:rsidRPr="00A50147" w:rsidRDefault="00700C9F" w:rsidP="00A50147">
      <w:pPr>
        <w:tabs>
          <w:tab w:val="left" w:pos="284"/>
        </w:tabs>
        <w:spacing w:after="0" w:line="240" w:lineRule="auto"/>
        <w:jc w:val="right"/>
        <w:rPr>
          <w:rFonts w:ascii="Times New Roman" w:eastAsia="Calibri" w:hAnsi="Times New Roman" w:cs="Times New Roman"/>
          <w:sz w:val="12"/>
          <w:szCs w:val="12"/>
        </w:rPr>
      </w:pP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1. Дата проведения публичных слушаний – с 30 марта 2016 года по 28 апреля 2016  года.</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Калиновка  муниципального района Сергиевский Самарской области:  446530, Самарская область, муниципальный район Сергиевский, </w:t>
      </w:r>
      <w:proofErr w:type="gramStart"/>
      <w:r w:rsidRPr="00A50147">
        <w:rPr>
          <w:rFonts w:ascii="Times New Roman" w:eastAsia="Calibri" w:hAnsi="Times New Roman" w:cs="Times New Roman"/>
          <w:sz w:val="12"/>
          <w:szCs w:val="12"/>
        </w:rPr>
        <w:t>с</w:t>
      </w:r>
      <w:proofErr w:type="gramEnd"/>
      <w:r w:rsidRPr="00A5014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50147">
        <w:rPr>
          <w:rFonts w:ascii="Times New Roman" w:eastAsia="Calibri" w:hAnsi="Times New Roman" w:cs="Times New Roman"/>
          <w:sz w:val="12"/>
          <w:szCs w:val="12"/>
        </w:rPr>
        <w:t>Калиновка, ул.</w:t>
      </w:r>
      <w:r>
        <w:rPr>
          <w:rFonts w:ascii="Times New Roman" w:eastAsia="Calibri" w:hAnsi="Times New Roman" w:cs="Times New Roman"/>
          <w:sz w:val="12"/>
          <w:szCs w:val="12"/>
        </w:rPr>
        <w:t xml:space="preserve"> </w:t>
      </w:r>
      <w:proofErr w:type="spellStart"/>
      <w:r w:rsidRPr="00A50147">
        <w:rPr>
          <w:rFonts w:ascii="Times New Roman" w:eastAsia="Calibri" w:hAnsi="Times New Roman" w:cs="Times New Roman"/>
          <w:sz w:val="12"/>
          <w:szCs w:val="12"/>
        </w:rPr>
        <w:t>Каськова</w:t>
      </w:r>
      <w:proofErr w:type="spellEnd"/>
      <w:r w:rsidRPr="00A50147">
        <w:rPr>
          <w:rFonts w:ascii="Times New Roman" w:eastAsia="Calibri" w:hAnsi="Times New Roman" w:cs="Times New Roman"/>
          <w:sz w:val="12"/>
          <w:szCs w:val="12"/>
        </w:rPr>
        <w:t xml:space="preserve"> К.А. , д.19а.</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3. Основание проведения публичных слушаний – Постановление Главы</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proofErr w:type="gramStart"/>
      <w:r w:rsidRPr="00A50147">
        <w:rPr>
          <w:rFonts w:ascii="Times New Roman" w:eastAsia="Calibri" w:hAnsi="Times New Roman" w:cs="Times New Roman"/>
          <w:sz w:val="12"/>
          <w:szCs w:val="12"/>
        </w:rPr>
        <w:t>сельского поселения Калиновка муниципального района Сергиевский  Самарской области № 7 от 25.03.2016г. «О проведении публичных слушаний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опубликованное в газете «Сергиевский вестник</w:t>
      </w:r>
      <w:proofErr w:type="gramEnd"/>
      <w:r w:rsidRPr="00A50147">
        <w:rPr>
          <w:rFonts w:ascii="Times New Roman" w:eastAsia="Calibri" w:hAnsi="Times New Roman" w:cs="Times New Roman"/>
          <w:sz w:val="12"/>
          <w:szCs w:val="12"/>
        </w:rPr>
        <w:t>» №15(132)  от 30.03.2016г.</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 xml:space="preserve">5. Мероприятие по информированию жителей поселения по вопросу публичных слушаний  проведено </w:t>
      </w:r>
      <w:proofErr w:type="gramStart"/>
      <w:r w:rsidRPr="00A50147">
        <w:rPr>
          <w:rFonts w:ascii="Times New Roman" w:eastAsia="Calibri" w:hAnsi="Times New Roman" w:cs="Times New Roman"/>
          <w:sz w:val="12"/>
          <w:szCs w:val="12"/>
        </w:rPr>
        <w:t>в</w:t>
      </w:r>
      <w:proofErr w:type="gramEnd"/>
      <w:r w:rsidRPr="00A50147">
        <w:rPr>
          <w:rFonts w:ascii="Times New Roman" w:eastAsia="Calibri" w:hAnsi="Times New Roman" w:cs="Times New Roman"/>
          <w:sz w:val="12"/>
          <w:szCs w:val="12"/>
        </w:rPr>
        <w:t xml:space="preserve"> </w:t>
      </w:r>
      <w:proofErr w:type="gramStart"/>
      <w:r w:rsidRPr="00A50147">
        <w:rPr>
          <w:rFonts w:ascii="Times New Roman" w:eastAsia="Calibri" w:hAnsi="Times New Roman" w:cs="Times New Roman"/>
          <w:sz w:val="12"/>
          <w:szCs w:val="12"/>
        </w:rPr>
        <w:t>с</w:t>
      </w:r>
      <w:proofErr w:type="gramEnd"/>
      <w:r w:rsidRPr="00A5014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50147">
        <w:rPr>
          <w:rFonts w:ascii="Times New Roman" w:eastAsia="Calibri" w:hAnsi="Times New Roman" w:cs="Times New Roman"/>
          <w:sz w:val="12"/>
          <w:szCs w:val="12"/>
        </w:rPr>
        <w:t>Калиновка – 05.04.2016 года в 18.00, по адресу: 446530, Самарская область, муниципальный район Сергиевский, с.</w:t>
      </w:r>
      <w:r>
        <w:rPr>
          <w:rFonts w:ascii="Times New Roman" w:eastAsia="Calibri" w:hAnsi="Times New Roman" w:cs="Times New Roman"/>
          <w:sz w:val="12"/>
          <w:szCs w:val="12"/>
        </w:rPr>
        <w:t xml:space="preserve"> </w:t>
      </w:r>
      <w:r w:rsidRPr="00A50147">
        <w:rPr>
          <w:rFonts w:ascii="Times New Roman" w:eastAsia="Calibri" w:hAnsi="Times New Roman" w:cs="Times New Roman"/>
          <w:sz w:val="12"/>
          <w:szCs w:val="12"/>
        </w:rPr>
        <w:t xml:space="preserve">Калиновка, ул. </w:t>
      </w:r>
      <w:proofErr w:type="spellStart"/>
      <w:r w:rsidRPr="00A50147">
        <w:rPr>
          <w:rFonts w:ascii="Times New Roman" w:eastAsia="Calibri" w:hAnsi="Times New Roman" w:cs="Times New Roman"/>
          <w:sz w:val="12"/>
          <w:szCs w:val="12"/>
        </w:rPr>
        <w:t>Каськова</w:t>
      </w:r>
      <w:proofErr w:type="spellEnd"/>
      <w:r w:rsidRPr="00A50147">
        <w:rPr>
          <w:rFonts w:ascii="Times New Roman" w:eastAsia="Calibri" w:hAnsi="Times New Roman" w:cs="Times New Roman"/>
          <w:sz w:val="12"/>
          <w:szCs w:val="12"/>
        </w:rPr>
        <w:t xml:space="preserve"> К.А., д.18  - приняли участие  11 человек.</w:t>
      </w:r>
    </w:p>
    <w:p w:rsidR="00A50147" w:rsidRPr="00A50147" w:rsidRDefault="00A50147" w:rsidP="00641918">
      <w:pPr>
        <w:tabs>
          <w:tab w:val="left" w:pos="142"/>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 xml:space="preserve">6. </w:t>
      </w:r>
      <w:proofErr w:type="gramStart"/>
      <w:r w:rsidRPr="00A50147">
        <w:rPr>
          <w:rFonts w:ascii="Times New Roman" w:eastAsia="Calibri" w:hAnsi="Times New Roman" w:cs="Times New Roman"/>
          <w:sz w:val="12"/>
          <w:szCs w:val="12"/>
        </w:rPr>
        <w:t>Мнения, предложения и замечания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внесли в протокол публичных слушаний  5 человек.</w:t>
      </w:r>
      <w:proofErr w:type="gramEnd"/>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Калиновка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«Комплекс по производству и переработке мяса птиц</w:t>
      </w:r>
      <w:proofErr w:type="gramStart"/>
      <w:r w:rsidRPr="00A50147">
        <w:rPr>
          <w:rFonts w:ascii="Times New Roman" w:eastAsia="Calibri" w:hAnsi="Times New Roman" w:cs="Times New Roman"/>
          <w:sz w:val="12"/>
          <w:szCs w:val="12"/>
        </w:rPr>
        <w:t>ы(</w:t>
      </w:r>
      <w:proofErr w:type="gramEnd"/>
      <w:r w:rsidRPr="00A50147">
        <w:rPr>
          <w:rFonts w:ascii="Times New Roman" w:eastAsia="Calibri" w:hAnsi="Times New Roman" w:cs="Times New Roman"/>
          <w:sz w:val="12"/>
          <w:szCs w:val="12"/>
        </w:rPr>
        <w:t>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7.1. Мнения о целесообразности принятия проекта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6676м3\</w:t>
      </w:r>
      <w:proofErr w:type="spellStart"/>
      <w:r w:rsidRPr="00A50147">
        <w:rPr>
          <w:rFonts w:ascii="Times New Roman" w:eastAsia="Calibri" w:hAnsi="Times New Roman" w:cs="Times New Roman"/>
          <w:sz w:val="12"/>
          <w:szCs w:val="12"/>
        </w:rPr>
        <w:t>сут</w:t>
      </w:r>
      <w:proofErr w:type="gramStart"/>
      <w:r w:rsidRPr="00A50147">
        <w:rPr>
          <w:rFonts w:ascii="Times New Roman" w:eastAsia="Calibri" w:hAnsi="Times New Roman" w:cs="Times New Roman"/>
          <w:sz w:val="12"/>
          <w:szCs w:val="12"/>
        </w:rPr>
        <w:t>»в</w:t>
      </w:r>
      <w:proofErr w:type="spellEnd"/>
      <w:proofErr w:type="gramEnd"/>
      <w:r w:rsidRPr="00A50147">
        <w:rPr>
          <w:rFonts w:ascii="Times New Roman" w:eastAsia="Calibri" w:hAnsi="Times New Roman" w:cs="Times New Roman"/>
          <w:sz w:val="12"/>
          <w:szCs w:val="12"/>
        </w:rPr>
        <w:t xml:space="preserve"> границах сельского поселения Калиновка муниципального района Сергиевский Самарской области и другие мнения, содержащие положительную оценку по вопросу публичных слушаний, высказали 3 человека.</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не высказаны.</w:t>
      </w:r>
    </w:p>
    <w:p w:rsidR="00A50147" w:rsidRPr="00A50147" w:rsidRDefault="00A50147" w:rsidP="00A50147">
      <w:pPr>
        <w:tabs>
          <w:tab w:val="left" w:pos="284"/>
        </w:tabs>
        <w:spacing w:after="0" w:line="240" w:lineRule="auto"/>
        <w:ind w:firstLine="284"/>
        <w:jc w:val="both"/>
        <w:rPr>
          <w:rFonts w:ascii="Times New Roman" w:eastAsia="Calibri" w:hAnsi="Times New Roman" w:cs="Times New Roman"/>
          <w:sz w:val="12"/>
          <w:szCs w:val="12"/>
        </w:rPr>
      </w:pPr>
      <w:r w:rsidRPr="00A50147">
        <w:rPr>
          <w:rFonts w:ascii="Times New Roman" w:eastAsia="Calibri" w:hAnsi="Times New Roman" w:cs="Times New Roman"/>
          <w:sz w:val="12"/>
          <w:szCs w:val="12"/>
        </w:rPr>
        <w:t xml:space="preserve">8. </w:t>
      </w:r>
      <w:proofErr w:type="gramStart"/>
      <w:r w:rsidRPr="00A50147">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рекомендуется направить в администрацию муниципального района Сергиевский проект планировки и межевания</w:t>
      </w:r>
      <w:proofErr w:type="gramEnd"/>
      <w:r w:rsidRPr="00A50147">
        <w:rPr>
          <w:rFonts w:ascii="Times New Roman" w:eastAsia="Calibri" w:hAnsi="Times New Roman" w:cs="Times New Roman"/>
          <w:sz w:val="12"/>
          <w:szCs w:val="12"/>
        </w:rPr>
        <w:t xml:space="preserve">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A50147">
        <w:rPr>
          <w:rFonts w:ascii="Times New Roman" w:eastAsia="Calibri" w:hAnsi="Times New Roman" w:cs="Times New Roman"/>
          <w:sz w:val="12"/>
          <w:szCs w:val="12"/>
        </w:rPr>
        <w:t>сут</w:t>
      </w:r>
      <w:proofErr w:type="spellEnd"/>
      <w:r w:rsidRPr="00A50147">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для принятия решения об утверждении документации по планировке территории</w:t>
      </w:r>
      <w:r w:rsidRPr="00A50147">
        <w:rPr>
          <w:rFonts w:ascii="Times New Roman" w:eastAsia="Calibri" w:hAnsi="Times New Roman" w:cs="Times New Roman"/>
          <w:bCs/>
          <w:sz w:val="12"/>
          <w:szCs w:val="12"/>
        </w:rPr>
        <w:t>.</w:t>
      </w:r>
    </w:p>
    <w:p w:rsidR="00700C9F" w:rsidRDefault="00700C9F" w:rsidP="00A50147">
      <w:pPr>
        <w:tabs>
          <w:tab w:val="left" w:pos="284"/>
        </w:tabs>
        <w:spacing w:after="0" w:line="240" w:lineRule="auto"/>
        <w:jc w:val="right"/>
        <w:rPr>
          <w:rFonts w:ascii="Times New Roman" w:eastAsia="Calibri" w:hAnsi="Times New Roman" w:cs="Times New Roman"/>
          <w:sz w:val="12"/>
          <w:szCs w:val="12"/>
        </w:rPr>
      </w:pPr>
    </w:p>
    <w:p w:rsidR="00A50147" w:rsidRPr="00A50147" w:rsidRDefault="00A50147" w:rsidP="00A50147">
      <w:pPr>
        <w:tabs>
          <w:tab w:val="left" w:pos="284"/>
        </w:tabs>
        <w:spacing w:after="0" w:line="240" w:lineRule="auto"/>
        <w:jc w:val="right"/>
        <w:rPr>
          <w:rFonts w:ascii="Times New Roman" w:eastAsia="Calibri" w:hAnsi="Times New Roman" w:cs="Times New Roman"/>
          <w:sz w:val="12"/>
          <w:szCs w:val="12"/>
        </w:rPr>
      </w:pPr>
      <w:r w:rsidRPr="00A50147">
        <w:rPr>
          <w:rFonts w:ascii="Times New Roman" w:eastAsia="Calibri" w:hAnsi="Times New Roman" w:cs="Times New Roman"/>
          <w:sz w:val="12"/>
          <w:szCs w:val="12"/>
        </w:rPr>
        <w:t>Глава сельского поселения Калиновка</w:t>
      </w:r>
    </w:p>
    <w:p w:rsidR="00A50147" w:rsidRDefault="00A50147" w:rsidP="00A50147">
      <w:pPr>
        <w:tabs>
          <w:tab w:val="left" w:pos="284"/>
        </w:tabs>
        <w:spacing w:after="0" w:line="240" w:lineRule="auto"/>
        <w:jc w:val="right"/>
        <w:rPr>
          <w:rFonts w:ascii="Times New Roman" w:eastAsia="Calibri" w:hAnsi="Times New Roman" w:cs="Times New Roman"/>
          <w:sz w:val="12"/>
          <w:szCs w:val="12"/>
        </w:rPr>
      </w:pPr>
      <w:r w:rsidRPr="00A50147">
        <w:rPr>
          <w:rFonts w:ascii="Times New Roman" w:eastAsia="Calibri" w:hAnsi="Times New Roman" w:cs="Times New Roman"/>
          <w:sz w:val="12"/>
          <w:szCs w:val="12"/>
        </w:rPr>
        <w:t>муниципального района Сергиевский</w:t>
      </w:r>
    </w:p>
    <w:p w:rsidR="00A50147" w:rsidRPr="00A50147" w:rsidRDefault="00A50147" w:rsidP="00A50147">
      <w:pPr>
        <w:tabs>
          <w:tab w:val="left" w:pos="284"/>
        </w:tabs>
        <w:spacing w:after="0" w:line="240" w:lineRule="auto"/>
        <w:jc w:val="right"/>
        <w:rPr>
          <w:rFonts w:ascii="Times New Roman" w:eastAsia="Calibri" w:hAnsi="Times New Roman" w:cs="Times New Roman"/>
          <w:sz w:val="12"/>
          <w:szCs w:val="12"/>
        </w:rPr>
      </w:pPr>
      <w:r w:rsidRPr="00A5014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A50147">
        <w:rPr>
          <w:rFonts w:ascii="Times New Roman" w:eastAsia="Calibri" w:hAnsi="Times New Roman" w:cs="Times New Roman"/>
          <w:sz w:val="12"/>
          <w:szCs w:val="12"/>
        </w:rPr>
        <w:t>Беспалов</w:t>
      </w:r>
    </w:p>
    <w:p w:rsidR="00783E44" w:rsidRDefault="00783E44" w:rsidP="00783E44">
      <w:pPr>
        <w:tabs>
          <w:tab w:val="left" w:pos="284"/>
        </w:tabs>
        <w:spacing w:after="0" w:line="240" w:lineRule="auto"/>
        <w:jc w:val="center"/>
        <w:rPr>
          <w:rFonts w:ascii="Times New Roman" w:eastAsia="Calibri" w:hAnsi="Times New Roman" w:cs="Times New Roman"/>
          <w:b/>
          <w:sz w:val="12"/>
          <w:szCs w:val="12"/>
        </w:rPr>
      </w:pPr>
      <w:r w:rsidRPr="00783E44">
        <w:rPr>
          <w:rFonts w:ascii="Times New Roman" w:eastAsia="Calibri" w:hAnsi="Times New Roman" w:cs="Times New Roman"/>
          <w:b/>
          <w:sz w:val="12"/>
          <w:szCs w:val="12"/>
        </w:rPr>
        <w:lastRenderedPageBreak/>
        <w:t xml:space="preserve">Заключение о результатах публичных слушаний по проекту планировки и межеванию территории </w:t>
      </w:r>
    </w:p>
    <w:p w:rsidR="00783E44" w:rsidRPr="00783E44" w:rsidRDefault="00783E44" w:rsidP="00783E44">
      <w:pPr>
        <w:tabs>
          <w:tab w:val="left" w:pos="284"/>
        </w:tabs>
        <w:spacing w:after="0" w:line="240" w:lineRule="auto"/>
        <w:jc w:val="center"/>
        <w:rPr>
          <w:rFonts w:ascii="Times New Roman" w:eastAsia="Calibri" w:hAnsi="Times New Roman" w:cs="Times New Roman"/>
          <w:b/>
          <w:sz w:val="12"/>
          <w:szCs w:val="12"/>
        </w:rPr>
      </w:pPr>
      <w:r w:rsidRPr="00783E44">
        <w:rPr>
          <w:rFonts w:ascii="Times New Roman" w:eastAsia="Calibri" w:hAnsi="Times New Roman" w:cs="Times New Roman"/>
          <w:b/>
          <w:sz w:val="12"/>
          <w:szCs w:val="12"/>
        </w:rPr>
        <w:t xml:space="preserve">для проектирования и строительства объекта «Комплекс по производству </w:t>
      </w:r>
      <w:proofErr w:type="gramStart"/>
      <w:r w:rsidRPr="00783E44">
        <w:rPr>
          <w:rFonts w:ascii="Times New Roman" w:eastAsia="Calibri" w:hAnsi="Times New Roman" w:cs="Times New Roman"/>
          <w:b/>
          <w:sz w:val="12"/>
          <w:szCs w:val="12"/>
        </w:rPr>
        <w:t>м</w:t>
      </w:r>
      <w:proofErr w:type="gramEnd"/>
      <w:r w:rsidRPr="00783E44">
        <w:rPr>
          <w:rFonts w:ascii="Times New Roman" w:eastAsia="Calibri" w:hAnsi="Times New Roman" w:cs="Times New Roman"/>
          <w:b/>
          <w:sz w:val="12"/>
          <w:szCs w:val="12"/>
        </w:rPr>
        <w:t xml:space="preserve">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b/>
          <w:sz w:val="12"/>
          <w:szCs w:val="12"/>
        </w:rPr>
        <w:t>сут</w:t>
      </w:r>
      <w:proofErr w:type="spellEnd"/>
      <w:r w:rsidRPr="00783E44">
        <w:rPr>
          <w:rFonts w:ascii="Times New Roman" w:eastAsia="Calibri" w:hAnsi="Times New Roman" w:cs="Times New Roman"/>
          <w:b/>
          <w:sz w:val="12"/>
          <w:szCs w:val="12"/>
        </w:rPr>
        <w:t>»</w:t>
      </w:r>
      <w:r w:rsidRPr="00783E44">
        <w:rPr>
          <w:rFonts w:ascii="Times New Roman" w:eastAsia="Calibri" w:hAnsi="Times New Roman" w:cs="Times New Roman"/>
          <w:sz w:val="12"/>
          <w:szCs w:val="12"/>
        </w:rPr>
        <w:t xml:space="preserve"> </w:t>
      </w:r>
      <w:r w:rsidRPr="00783E44">
        <w:rPr>
          <w:rFonts w:ascii="Times New Roman" w:eastAsia="Calibri" w:hAnsi="Times New Roman" w:cs="Times New Roman"/>
          <w:b/>
          <w:sz w:val="12"/>
          <w:szCs w:val="12"/>
        </w:rPr>
        <w:t>в границах сельского поселения Светлодольск муниципального района Сергиевский Самарской области</w:t>
      </w:r>
    </w:p>
    <w:p w:rsidR="00783E44" w:rsidRPr="00783E44" w:rsidRDefault="00783E44" w:rsidP="00783E44">
      <w:pPr>
        <w:tabs>
          <w:tab w:val="left" w:pos="284"/>
        </w:tabs>
        <w:spacing w:after="0" w:line="240" w:lineRule="auto"/>
        <w:jc w:val="right"/>
        <w:rPr>
          <w:rFonts w:ascii="Times New Roman" w:eastAsia="Calibri" w:hAnsi="Times New Roman" w:cs="Times New Roman"/>
          <w:sz w:val="12"/>
          <w:szCs w:val="12"/>
        </w:rPr>
      </w:pPr>
      <w:r w:rsidRPr="00783E44">
        <w:rPr>
          <w:rFonts w:ascii="Times New Roman" w:eastAsia="Calibri" w:hAnsi="Times New Roman" w:cs="Times New Roman"/>
          <w:sz w:val="12"/>
          <w:szCs w:val="12"/>
        </w:rPr>
        <w:t>28.04.2016 года</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1. Дата проведения публичных слушаний – с 30 марта 2016 года по 28 апреля 2016  года.</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муниципальный район Сергиевский, п. Светлодольск, ул.</w:t>
      </w:r>
      <w:r w:rsidR="000B5B8A">
        <w:rPr>
          <w:rFonts w:ascii="Times New Roman" w:eastAsia="Calibri" w:hAnsi="Times New Roman" w:cs="Times New Roman"/>
          <w:sz w:val="12"/>
          <w:szCs w:val="12"/>
        </w:rPr>
        <w:t xml:space="preserve"> </w:t>
      </w:r>
      <w:r w:rsidRPr="00783E44">
        <w:rPr>
          <w:rFonts w:ascii="Times New Roman" w:eastAsia="Calibri" w:hAnsi="Times New Roman" w:cs="Times New Roman"/>
          <w:sz w:val="12"/>
          <w:szCs w:val="12"/>
        </w:rPr>
        <w:t>Полевая</w:t>
      </w:r>
      <w:proofErr w:type="gramStart"/>
      <w:r w:rsidRPr="00783E44">
        <w:rPr>
          <w:rFonts w:ascii="Times New Roman" w:eastAsia="Calibri" w:hAnsi="Times New Roman" w:cs="Times New Roman"/>
          <w:sz w:val="12"/>
          <w:szCs w:val="12"/>
        </w:rPr>
        <w:t xml:space="preserve"> ,</w:t>
      </w:r>
      <w:proofErr w:type="gramEnd"/>
      <w:r w:rsidRPr="00783E44">
        <w:rPr>
          <w:rFonts w:ascii="Times New Roman" w:eastAsia="Calibri" w:hAnsi="Times New Roman" w:cs="Times New Roman"/>
          <w:sz w:val="12"/>
          <w:szCs w:val="12"/>
        </w:rPr>
        <w:t xml:space="preserve"> д.1.</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3. Основание проведения публичных слушаний – Постановление Главы</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proofErr w:type="gramStart"/>
      <w:r w:rsidRPr="00783E44">
        <w:rPr>
          <w:rFonts w:ascii="Times New Roman" w:eastAsia="Calibri" w:hAnsi="Times New Roman" w:cs="Times New Roman"/>
          <w:sz w:val="12"/>
          <w:szCs w:val="12"/>
        </w:rPr>
        <w:t>сельского Светлодольск муниципального района Сергиевский  Самарской области № 8 от 25.03.2016г. «О проведении публичных слушаний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опубликованное в газете «Сергиевский вестник»  № 15</w:t>
      </w:r>
      <w:proofErr w:type="gramEnd"/>
      <w:r w:rsidRPr="00783E44">
        <w:rPr>
          <w:rFonts w:ascii="Times New Roman" w:eastAsia="Calibri" w:hAnsi="Times New Roman" w:cs="Times New Roman"/>
          <w:sz w:val="12"/>
          <w:szCs w:val="12"/>
        </w:rPr>
        <w:t>(132)  от 30.03.2016г.</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пос. Светлодольск – 05.04.2016 года в 18.00, по адресу: 446550, Самарская область, муниципальный район Сергиевский, пос. Светлодольск, ул. Полевая, д.1 - приняли участие  11 человек.</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6. Мнения, предложения и замечания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внесли в протокол публичных слушаний   4 человека.</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 xml:space="preserve">7. </w:t>
      </w:r>
      <w:proofErr w:type="gramStart"/>
      <w:r w:rsidRPr="00783E44">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proofErr w:type="gramEnd"/>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7.1. Мнения о целесообразности принятия проекта планировки и межеванию территории для проектирования и строительства объекта «Комплекс по производству и переработке мяса птиц</w:t>
      </w:r>
      <w:proofErr w:type="gramStart"/>
      <w:r w:rsidRPr="00783E44">
        <w:rPr>
          <w:rFonts w:ascii="Times New Roman" w:eastAsia="Calibri" w:hAnsi="Times New Roman" w:cs="Times New Roman"/>
          <w:sz w:val="12"/>
          <w:szCs w:val="12"/>
        </w:rPr>
        <w:t>ы(</w:t>
      </w:r>
      <w:proofErr w:type="gramEnd"/>
      <w:r w:rsidRPr="00783E44">
        <w:rPr>
          <w:rFonts w:ascii="Times New Roman" w:eastAsia="Calibri" w:hAnsi="Times New Roman" w:cs="Times New Roman"/>
          <w:sz w:val="12"/>
          <w:szCs w:val="12"/>
        </w:rPr>
        <w:t>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и другие мнения, содержащие положительную оценку по вопросу публичных слушаний, высказали 3 человека.</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не высказаны.</w:t>
      </w:r>
    </w:p>
    <w:p w:rsidR="00783E44" w:rsidRPr="00783E44" w:rsidRDefault="00783E44" w:rsidP="00783E44">
      <w:pPr>
        <w:tabs>
          <w:tab w:val="left" w:pos="284"/>
        </w:tabs>
        <w:spacing w:after="0" w:line="240" w:lineRule="auto"/>
        <w:ind w:firstLine="284"/>
        <w:jc w:val="both"/>
        <w:rPr>
          <w:rFonts w:ascii="Times New Roman" w:eastAsia="Calibri" w:hAnsi="Times New Roman" w:cs="Times New Roman"/>
          <w:sz w:val="12"/>
          <w:szCs w:val="12"/>
        </w:rPr>
      </w:pPr>
      <w:r w:rsidRPr="00783E44">
        <w:rPr>
          <w:rFonts w:ascii="Times New Roman" w:eastAsia="Calibri" w:hAnsi="Times New Roman" w:cs="Times New Roman"/>
          <w:sz w:val="12"/>
          <w:szCs w:val="12"/>
        </w:rPr>
        <w:t xml:space="preserve">8. </w:t>
      </w:r>
      <w:proofErr w:type="gramStart"/>
      <w:r w:rsidRPr="00783E44">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рекомендуется направить в администрацию муниципального района Сергиевский проект планировки и межевания</w:t>
      </w:r>
      <w:proofErr w:type="gramEnd"/>
      <w:r w:rsidRPr="00783E44">
        <w:rPr>
          <w:rFonts w:ascii="Times New Roman" w:eastAsia="Calibri" w:hAnsi="Times New Roman" w:cs="Times New Roman"/>
          <w:sz w:val="12"/>
          <w:szCs w:val="12"/>
        </w:rPr>
        <w:t xml:space="preserve"> территории для проектирования и строительства объекта «Комплекс по производству и переработке мяса птицы (бройлер) производительностью 50000т/год «Калиновка» «Водозаборный узел производительностью 6676 м3/</w:t>
      </w:r>
      <w:proofErr w:type="spellStart"/>
      <w:r w:rsidRPr="00783E44">
        <w:rPr>
          <w:rFonts w:ascii="Times New Roman" w:eastAsia="Calibri" w:hAnsi="Times New Roman" w:cs="Times New Roman"/>
          <w:sz w:val="12"/>
          <w:szCs w:val="12"/>
        </w:rPr>
        <w:t>сут</w:t>
      </w:r>
      <w:proofErr w:type="spellEnd"/>
      <w:r w:rsidRPr="00783E44">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для принятия решения об утверждении документации по планировке территории</w:t>
      </w:r>
      <w:r w:rsidRPr="00783E44">
        <w:rPr>
          <w:rFonts w:ascii="Times New Roman" w:eastAsia="Calibri" w:hAnsi="Times New Roman" w:cs="Times New Roman"/>
          <w:bCs/>
          <w:sz w:val="12"/>
          <w:szCs w:val="12"/>
        </w:rPr>
        <w:t>.</w:t>
      </w:r>
    </w:p>
    <w:p w:rsidR="00783E44" w:rsidRPr="00783E44" w:rsidRDefault="00783E44" w:rsidP="00783E44">
      <w:pPr>
        <w:tabs>
          <w:tab w:val="left" w:pos="284"/>
        </w:tabs>
        <w:spacing w:after="0" w:line="240" w:lineRule="auto"/>
        <w:jc w:val="right"/>
        <w:rPr>
          <w:rFonts w:ascii="Times New Roman" w:eastAsia="Calibri" w:hAnsi="Times New Roman" w:cs="Times New Roman"/>
          <w:sz w:val="12"/>
          <w:szCs w:val="12"/>
        </w:rPr>
      </w:pPr>
      <w:r w:rsidRPr="00783E44">
        <w:rPr>
          <w:rFonts w:ascii="Times New Roman" w:eastAsia="Calibri" w:hAnsi="Times New Roman" w:cs="Times New Roman"/>
          <w:sz w:val="12"/>
          <w:szCs w:val="12"/>
        </w:rPr>
        <w:t>Глава сельского поселения Светлодольск</w:t>
      </w:r>
    </w:p>
    <w:p w:rsidR="00783E44" w:rsidRDefault="00783E44" w:rsidP="00783E44">
      <w:pPr>
        <w:tabs>
          <w:tab w:val="left" w:pos="284"/>
        </w:tabs>
        <w:spacing w:after="0" w:line="240" w:lineRule="auto"/>
        <w:jc w:val="right"/>
        <w:rPr>
          <w:rFonts w:ascii="Times New Roman" w:eastAsia="Calibri" w:hAnsi="Times New Roman" w:cs="Times New Roman"/>
          <w:sz w:val="12"/>
          <w:szCs w:val="12"/>
        </w:rPr>
      </w:pPr>
      <w:r w:rsidRPr="00783E44">
        <w:rPr>
          <w:rFonts w:ascii="Times New Roman" w:eastAsia="Calibri" w:hAnsi="Times New Roman" w:cs="Times New Roman"/>
          <w:sz w:val="12"/>
          <w:szCs w:val="12"/>
        </w:rPr>
        <w:t>муниципального района Сергиевский</w:t>
      </w:r>
    </w:p>
    <w:p w:rsidR="00783E44" w:rsidRPr="00783E44" w:rsidRDefault="00783E44" w:rsidP="00783E44">
      <w:pPr>
        <w:tabs>
          <w:tab w:val="left" w:pos="284"/>
        </w:tabs>
        <w:spacing w:after="0" w:line="240" w:lineRule="auto"/>
        <w:jc w:val="right"/>
        <w:rPr>
          <w:rFonts w:ascii="Times New Roman" w:eastAsia="Calibri" w:hAnsi="Times New Roman" w:cs="Times New Roman"/>
          <w:sz w:val="12"/>
          <w:szCs w:val="12"/>
        </w:rPr>
      </w:pPr>
      <w:r w:rsidRPr="00783E44">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783E44">
        <w:rPr>
          <w:rFonts w:ascii="Times New Roman" w:eastAsia="Calibri" w:hAnsi="Times New Roman" w:cs="Times New Roman"/>
          <w:sz w:val="12"/>
          <w:szCs w:val="12"/>
        </w:rPr>
        <w:t>Андрюхин</w:t>
      </w:r>
    </w:p>
    <w:p w:rsidR="00D77E18" w:rsidRDefault="00D77E18" w:rsidP="00D77E1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77E18" w:rsidRPr="0015017C" w:rsidRDefault="00D77E18" w:rsidP="00D77E1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D77E18" w:rsidRPr="0015017C" w:rsidRDefault="00D77E18" w:rsidP="00D77E1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77E18" w:rsidRPr="0015017C" w:rsidRDefault="00D77E18" w:rsidP="00D77E1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77E18" w:rsidRPr="0015017C" w:rsidRDefault="00D77E18" w:rsidP="00D77E18">
      <w:pPr>
        <w:tabs>
          <w:tab w:val="left" w:pos="284"/>
        </w:tabs>
        <w:spacing w:after="0" w:line="240" w:lineRule="auto"/>
        <w:jc w:val="center"/>
        <w:rPr>
          <w:rFonts w:ascii="Times New Roman" w:eastAsia="Calibri" w:hAnsi="Times New Roman" w:cs="Times New Roman"/>
          <w:sz w:val="12"/>
          <w:szCs w:val="12"/>
        </w:rPr>
      </w:pPr>
    </w:p>
    <w:p w:rsidR="00D77E18" w:rsidRPr="0015017C" w:rsidRDefault="00D77E18" w:rsidP="00D77E1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77E18" w:rsidRPr="0015017C" w:rsidRDefault="00D77E18" w:rsidP="00D77E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D77E18" w:rsidRPr="00D77E18" w:rsidRDefault="00D77E18" w:rsidP="00D77E18">
      <w:pPr>
        <w:tabs>
          <w:tab w:val="left" w:pos="284"/>
        </w:tabs>
        <w:spacing w:after="0" w:line="240" w:lineRule="auto"/>
        <w:jc w:val="center"/>
        <w:rPr>
          <w:rFonts w:ascii="Times New Roman" w:eastAsia="Calibri" w:hAnsi="Times New Roman" w:cs="Times New Roman"/>
          <w:sz w:val="12"/>
          <w:szCs w:val="12"/>
          <w:lang w:val="x-none"/>
        </w:rPr>
      </w:pPr>
      <w:r w:rsidRPr="00D77E18">
        <w:rPr>
          <w:rFonts w:ascii="Times New Roman" w:eastAsia="Calibri" w:hAnsi="Times New Roman" w:cs="Times New Roman"/>
          <w:b/>
          <w:sz w:val="12"/>
          <w:szCs w:val="12"/>
          <w:lang w:val="x-none"/>
        </w:rPr>
        <w:t>Об исполнении бюджета сельского поселения Антоновка за первый квартал  2016 года</w:t>
      </w:r>
    </w:p>
    <w:p w:rsidR="00D77E18" w:rsidRPr="00D77E18" w:rsidRDefault="00D77E18" w:rsidP="00D77E18">
      <w:pPr>
        <w:tabs>
          <w:tab w:val="left" w:pos="284"/>
        </w:tabs>
        <w:spacing w:after="0" w:line="240" w:lineRule="auto"/>
        <w:jc w:val="both"/>
        <w:rPr>
          <w:rFonts w:ascii="Times New Roman" w:eastAsia="Calibri" w:hAnsi="Times New Roman" w:cs="Times New Roman"/>
          <w:sz w:val="12"/>
          <w:szCs w:val="12"/>
          <w:lang w:val="x-none"/>
        </w:rPr>
      </w:pP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sidRPr="00D77E18">
        <w:rPr>
          <w:rFonts w:ascii="Times New Roman" w:eastAsia="Calibri" w:hAnsi="Times New Roman" w:cs="Times New Roman"/>
          <w:sz w:val="12"/>
          <w:szCs w:val="12"/>
          <w:lang w:val="x-none"/>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sidRPr="00D77E18">
        <w:rPr>
          <w:rFonts w:ascii="Times New Roman" w:eastAsia="Calibri" w:hAnsi="Times New Roman" w:cs="Times New Roman"/>
          <w:b/>
          <w:sz w:val="12"/>
          <w:szCs w:val="12"/>
          <w:lang w:val="x-none"/>
        </w:rPr>
        <w:t>ПОСТАНОВЛЯЕТ</w:t>
      </w:r>
      <w:r w:rsidRPr="00D77E18">
        <w:rPr>
          <w:rFonts w:ascii="Times New Roman" w:eastAsia="Calibri" w:hAnsi="Times New Roman" w:cs="Times New Roman"/>
          <w:sz w:val="12"/>
          <w:szCs w:val="12"/>
          <w:lang w:val="x-none"/>
        </w:rPr>
        <w:t>:</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D77E18">
        <w:rPr>
          <w:rFonts w:ascii="Times New Roman" w:eastAsia="Calibri" w:hAnsi="Times New Roman" w:cs="Times New Roman"/>
          <w:sz w:val="12"/>
          <w:szCs w:val="12"/>
          <w:lang w:val="x-none"/>
        </w:rPr>
        <w:t>Утвердить исполнение бюджета сельского поселения Антоновка за первый квартал 2016 года по доходам в сумме 1705 тыс. рублей и по расходам в сумме 425 тыс. рублей с превышением доходов над расходами в сумме 1280 тыс. рублей.</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D77E18">
        <w:rPr>
          <w:rFonts w:ascii="Times New Roman" w:eastAsia="Calibri" w:hAnsi="Times New Roman" w:cs="Times New Roman"/>
          <w:sz w:val="12"/>
          <w:szCs w:val="12"/>
          <w:lang w:val="x-none"/>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D77E18">
        <w:rPr>
          <w:rFonts w:ascii="Times New Roman" w:eastAsia="Calibri" w:hAnsi="Times New Roman" w:cs="Times New Roman"/>
          <w:sz w:val="12"/>
          <w:szCs w:val="12"/>
          <w:lang w:val="x-none"/>
        </w:rPr>
        <w:t>Утвердить ведомственную структуру расходов бюджета сельского поселения Антоновка муниципального района Сергиевский Самарской области за первый квартал 2016 года в соответствии с приложением 2.</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D77E18">
        <w:rPr>
          <w:rFonts w:ascii="Times New Roman" w:eastAsia="Calibri" w:hAnsi="Times New Roman" w:cs="Times New Roman"/>
          <w:sz w:val="12"/>
          <w:szCs w:val="12"/>
          <w:lang w:val="x-none"/>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первый квартал 2016 года в соответствии с приложением 3.</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5. </w:t>
      </w:r>
      <w:r w:rsidRPr="00D77E18">
        <w:rPr>
          <w:rFonts w:ascii="Times New Roman" w:eastAsia="Calibri" w:hAnsi="Times New Roman" w:cs="Times New Roman"/>
          <w:sz w:val="12"/>
          <w:szCs w:val="12"/>
          <w:lang w:val="x-none"/>
        </w:rPr>
        <w:t>Утвердить источники внутреннего финансирования дефицита бюджета сельского поселения Антоновка за первый квартал 2016 года по кодам классификации источников финансирования дефицитов бюджетов в соответствии с приложением 4.</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6. </w:t>
      </w:r>
      <w:r w:rsidRPr="00D77E18">
        <w:rPr>
          <w:rFonts w:ascii="Times New Roman" w:eastAsia="Calibri" w:hAnsi="Times New Roman" w:cs="Times New Roman"/>
          <w:sz w:val="12"/>
          <w:szCs w:val="12"/>
          <w:lang w:val="x-none"/>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7. </w:t>
      </w:r>
      <w:r w:rsidRPr="00D77E18">
        <w:rPr>
          <w:rFonts w:ascii="Times New Roman" w:eastAsia="Calibri" w:hAnsi="Times New Roman" w:cs="Times New Roman"/>
          <w:sz w:val="12"/>
          <w:szCs w:val="12"/>
          <w:lang w:val="x-none"/>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D77E18" w:rsidRPr="00D77E18" w:rsidRDefault="00D77E18" w:rsidP="00D77E18">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lastRenderedPageBreak/>
        <w:t xml:space="preserve">8. </w:t>
      </w:r>
      <w:r w:rsidRPr="00D77E18">
        <w:rPr>
          <w:rFonts w:ascii="Times New Roman" w:eastAsia="Calibri" w:hAnsi="Times New Roman" w:cs="Times New Roman"/>
          <w:sz w:val="12"/>
          <w:szCs w:val="12"/>
          <w:lang w:val="x-none"/>
        </w:rPr>
        <w:t>Контроль за исполнением настоящего постановления оставляю за собой.</w:t>
      </w:r>
    </w:p>
    <w:p w:rsidR="00D77E18" w:rsidRPr="00D77E18" w:rsidRDefault="00D77E18" w:rsidP="00D77E18">
      <w:pPr>
        <w:tabs>
          <w:tab w:val="left" w:pos="284"/>
        </w:tabs>
        <w:spacing w:after="0" w:line="240" w:lineRule="auto"/>
        <w:jc w:val="right"/>
        <w:rPr>
          <w:rFonts w:ascii="Times New Roman" w:eastAsia="Calibri" w:hAnsi="Times New Roman" w:cs="Times New Roman"/>
          <w:sz w:val="12"/>
          <w:szCs w:val="12"/>
        </w:rPr>
      </w:pPr>
      <w:r w:rsidRPr="00D77E18">
        <w:rPr>
          <w:rFonts w:ascii="Times New Roman" w:eastAsia="Calibri" w:hAnsi="Times New Roman" w:cs="Times New Roman"/>
          <w:sz w:val="12"/>
          <w:szCs w:val="12"/>
        </w:rPr>
        <w:t>Глава сельского поселения Антоновка</w:t>
      </w:r>
    </w:p>
    <w:p w:rsidR="00D77E18" w:rsidRDefault="00D77E18" w:rsidP="00D77E18">
      <w:pPr>
        <w:tabs>
          <w:tab w:val="left" w:pos="284"/>
        </w:tabs>
        <w:spacing w:after="0" w:line="240" w:lineRule="auto"/>
        <w:jc w:val="right"/>
        <w:rPr>
          <w:rFonts w:ascii="Times New Roman" w:eastAsia="Calibri" w:hAnsi="Times New Roman" w:cs="Times New Roman"/>
          <w:sz w:val="12"/>
          <w:szCs w:val="12"/>
        </w:rPr>
      </w:pPr>
      <w:r w:rsidRPr="00D77E18">
        <w:rPr>
          <w:rFonts w:ascii="Times New Roman" w:eastAsia="Calibri" w:hAnsi="Times New Roman" w:cs="Times New Roman"/>
          <w:sz w:val="12"/>
          <w:szCs w:val="12"/>
        </w:rPr>
        <w:t>муниципального района Сергиевский</w:t>
      </w:r>
    </w:p>
    <w:p w:rsidR="00D77E18" w:rsidRPr="00D77E18" w:rsidRDefault="00D77E18" w:rsidP="00D77E18">
      <w:pPr>
        <w:tabs>
          <w:tab w:val="left" w:pos="284"/>
        </w:tabs>
        <w:spacing w:after="0" w:line="240" w:lineRule="auto"/>
        <w:jc w:val="right"/>
        <w:rPr>
          <w:rFonts w:ascii="Times New Roman" w:eastAsia="Calibri" w:hAnsi="Times New Roman" w:cs="Times New Roman"/>
          <w:sz w:val="12"/>
          <w:szCs w:val="12"/>
        </w:rPr>
      </w:pPr>
      <w:r w:rsidRPr="00D77E18">
        <w:rPr>
          <w:rFonts w:ascii="Times New Roman" w:eastAsia="Calibri" w:hAnsi="Times New Roman" w:cs="Times New Roman"/>
          <w:sz w:val="12"/>
          <w:szCs w:val="12"/>
        </w:rPr>
        <w:t>К.Е. Долгаев</w:t>
      </w:r>
    </w:p>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FE636D" w:rsidRPr="0015017C" w:rsidRDefault="00FE636D" w:rsidP="00FE636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FE636D" w:rsidRPr="0015017C" w:rsidRDefault="00FE636D" w:rsidP="00FE636D">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FE636D" w:rsidRPr="0015017C" w:rsidRDefault="00FE636D" w:rsidP="00FE636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E636D" w:rsidRDefault="00FE636D" w:rsidP="00FE636D">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D6C7E" w:rsidRDefault="00CD6C7E" w:rsidP="00CD6C7E">
      <w:pPr>
        <w:tabs>
          <w:tab w:val="left" w:pos="284"/>
        </w:tabs>
        <w:spacing w:after="0" w:line="240" w:lineRule="auto"/>
        <w:jc w:val="center"/>
        <w:rPr>
          <w:rFonts w:ascii="Times New Roman" w:eastAsia="Calibri" w:hAnsi="Times New Roman" w:cs="Times New Roman"/>
          <w:b/>
          <w:sz w:val="12"/>
          <w:szCs w:val="12"/>
        </w:rPr>
      </w:pPr>
      <w:r w:rsidRPr="00CD6C7E">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363549" w:rsidRPr="00CD6C7E" w:rsidRDefault="00CD6C7E" w:rsidP="00CD6C7E">
      <w:pPr>
        <w:tabs>
          <w:tab w:val="left" w:pos="284"/>
        </w:tabs>
        <w:spacing w:after="0" w:line="240" w:lineRule="auto"/>
        <w:jc w:val="center"/>
        <w:rPr>
          <w:rFonts w:ascii="Times New Roman" w:eastAsia="Calibri" w:hAnsi="Times New Roman" w:cs="Times New Roman"/>
          <w:b/>
          <w:sz w:val="12"/>
          <w:szCs w:val="12"/>
        </w:rPr>
      </w:pPr>
      <w:r w:rsidRPr="00CD6C7E">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CD6C7E" w:rsidRPr="00CD6C7E" w:rsidTr="00F73291">
        <w:trPr>
          <w:trHeight w:val="20"/>
        </w:trPr>
        <w:tc>
          <w:tcPr>
            <w:tcW w:w="1418" w:type="dxa"/>
            <w:hideMark/>
          </w:tcPr>
          <w:p w:rsidR="00CD6C7E" w:rsidRPr="00CD6C7E" w:rsidRDefault="00CD6C7E" w:rsidP="00CD6C7E">
            <w:pPr>
              <w:tabs>
                <w:tab w:val="left" w:pos="284"/>
              </w:tabs>
              <w:rPr>
                <w:rFonts w:ascii="Times New Roman" w:eastAsia="Calibri" w:hAnsi="Times New Roman" w:cs="Times New Roman"/>
                <w:bCs/>
                <w:sz w:val="10"/>
                <w:szCs w:val="10"/>
              </w:rPr>
            </w:pPr>
            <w:proofErr w:type="gramStart"/>
            <w:r w:rsidRPr="00CD6C7E">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Наименование источника</w:t>
            </w:r>
          </w:p>
        </w:tc>
        <w:tc>
          <w:tcPr>
            <w:tcW w:w="425" w:type="dxa"/>
            <w:hideMark/>
          </w:tcPr>
          <w:p w:rsidR="00CD6C7E" w:rsidRPr="00CD6C7E" w:rsidRDefault="00CD6C7E" w:rsidP="00CD6C7E">
            <w:pPr>
              <w:tabs>
                <w:tab w:val="left" w:pos="284"/>
              </w:tabs>
              <w:rPr>
                <w:rFonts w:ascii="Times New Roman" w:eastAsia="Calibri" w:hAnsi="Times New Roman" w:cs="Times New Roman"/>
                <w:bCs/>
                <w:sz w:val="10"/>
                <w:szCs w:val="10"/>
              </w:rPr>
            </w:pPr>
            <w:r w:rsidRPr="00CD6C7E">
              <w:rPr>
                <w:rFonts w:ascii="Times New Roman" w:eastAsia="Calibri" w:hAnsi="Times New Roman" w:cs="Times New Roman"/>
                <w:bCs/>
                <w:sz w:val="10"/>
                <w:szCs w:val="10"/>
              </w:rPr>
              <w:t>Исполнено, тыс. рублей</w:t>
            </w:r>
          </w:p>
        </w:tc>
      </w:tr>
      <w:tr w:rsidR="00CD6C7E" w:rsidRPr="00CD6C7E" w:rsidTr="00F73291">
        <w:trPr>
          <w:trHeight w:val="20"/>
        </w:trPr>
        <w:tc>
          <w:tcPr>
            <w:tcW w:w="1418" w:type="dxa"/>
            <w:noWrap/>
            <w:hideMark/>
          </w:tcPr>
          <w:p w:rsidR="00CD6C7E" w:rsidRPr="00CD6C7E" w:rsidRDefault="00F73291" w:rsidP="00CD6C7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1000000000</w:t>
            </w:r>
            <w:r w:rsidR="00CD6C7E" w:rsidRPr="00CD6C7E">
              <w:rPr>
                <w:rFonts w:ascii="Times New Roman" w:eastAsia="Calibri" w:hAnsi="Times New Roman" w:cs="Times New Roman"/>
                <w:bCs/>
                <w:sz w:val="12"/>
                <w:szCs w:val="12"/>
              </w:rPr>
              <w:t>0000 000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НАЛОГОВЫЕ И НЕНАЛОГОВЫЕ ДОХОДЫ</w:t>
            </w:r>
          </w:p>
        </w:tc>
        <w:tc>
          <w:tcPr>
            <w:tcW w:w="425" w:type="dxa"/>
            <w:noWrap/>
            <w:hideMark/>
          </w:tcPr>
          <w:p w:rsidR="00CD6C7E" w:rsidRPr="006F06EB" w:rsidRDefault="006F06EB" w:rsidP="00CD6C7E">
            <w:pPr>
              <w:tabs>
                <w:tab w:val="left" w:pos="284"/>
              </w:tabs>
              <w:rPr>
                <w:rFonts w:ascii="Times New Roman" w:eastAsia="Calibri" w:hAnsi="Times New Roman" w:cs="Times New Roman"/>
                <w:bCs/>
                <w:sz w:val="10"/>
                <w:szCs w:val="10"/>
              </w:rPr>
            </w:pPr>
            <w:r w:rsidRPr="006F06EB">
              <w:rPr>
                <w:rFonts w:ascii="Times New Roman" w:eastAsia="Calibri" w:hAnsi="Times New Roman" w:cs="Times New Roman"/>
                <w:bCs/>
                <w:sz w:val="10"/>
                <w:szCs w:val="10"/>
              </w:rPr>
              <w:t>1</w:t>
            </w:r>
            <w:r w:rsidR="00CD6C7E" w:rsidRPr="006F06EB">
              <w:rPr>
                <w:rFonts w:ascii="Times New Roman" w:eastAsia="Calibri" w:hAnsi="Times New Roman" w:cs="Times New Roman"/>
                <w:bCs/>
                <w:sz w:val="10"/>
                <w:szCs w:val="10"/>
              </w:rPr>
              <w:t>355</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10100000000000 000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Налоги на прибыль, доходы</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84</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10102000010000 110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Налог на доходы физических лиц</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84</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10102010010000 110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D6C7E">
              <w:rPr>
                <w:rFonts w:ascii="Times New Roman" w:eastAsia="Calibri" w:hAnsi="Times New Roman" w:cs="Times New Roman"/>
                <w:sz w:val="12"/>
                <w:szCs w:val="12"/>
                <w:vertAlign w:val="superscript"/>
              </w:rPr>
              <w:t>1</w:t>
            </w:r>
            <w:r w:rsidRPr="00CD6C7E">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84</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10300000000000 000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Налоги на товары (работы, услуги), реализуемые на территории РФ</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53</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10302000010000 110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53</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10302230010000 110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18</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10302240010000 110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CD6C7E">
              <w:rPr>
                <w:rFonts w:ascii="Times New Roman" w:eastAsia="Calibri" w:hAnsi="Times New Roman" w:cs="Times New Roman"/>
                <w:sz w:val="12"/>
                <w:szCs w:val="12"/>
              </w:rPr>
              <w:t>инжекторных</w:t>
            </w:r>
            <w:proofErr w:type="spellEnd"/>
            <w:r w:rsidRPr="00CD6C7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0</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10302250010000 110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37</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10302260010000 110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-3</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10600000000000 000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Налоги на имущество</w:t>
            </w:r>
          </w:p>
        </w:tc>
        <w:tc>
          <w:tcPr>
            <w:tcW w:w="425" w:type="dxa"/>
            <w:noWrap/>
            <w:hideMark/>
          </w:tcPr>
          <w:p w:rsidR="00CD6C7E" w:rsidRPr="006F06EB" w:rsidRDefault="006F06EB" w:rsidP="00CD6C7E">
            <w:pPr>
              <w:tabs>
                <w:tab w:val="left" w:pos="284"/>
              </w:tabs>
              <w:rPr>
                <w:rFonts w:ascii="Times New Roman" w:eastAsia="Calibri" w:hAnsi="Times New Roman" w:cs="Times New Roman"/>
                <w:bCs/>
                <w:sz w:val="10"/>
                <w:szCs w:val="10"/>
              </w:rPr>
            </w:pPr>
            <w:r w:rsidRPr="006F06EB">
              <w:rPr>
                <w:rFonts w:ascii="Times New Roman" w:eastAsia="Calibri" w:hAnsi="Times New Roman" w:cs="Times New Roman"/>
                <w:bCs/>
                <w:sz w:val="10"/>
                <w:szCs w:val="10"/>
              </w:rPr>
              <w:t>1</w:t>
            </w:r>
            <w:r w:rsidR="00CD6C7E" w:rsidRPr="006F06EB">
              <w:rPr>
                <w:rFonts w:ascii="Times New Roman" w:eastAsia="Calibri" w:hAnsi="Times New Roman" w:cs="Times New Roman"/>
                <w:bCs/>
                <w:sz w:val="10"/>
                <w:szCs w:val="10"/>
              </w:rPr>
              <w:t>212</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10601000000000 110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Налог на имущество физических лиц</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2</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10601030100000 110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10606000000000 110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Земельный налог</w:t>
            </w:r>
          </w:p>
        </w:tc>
        <w:tc>
          <w:tcPr>
            <w:tcW w:w="425" w:type="dxa"/>
            <w:noWrap/>
            <w:hideMark/>
          </w:tcPr>
          <w:p w:rsidR="00CD6C7E" w:rsidRPr="006F06EB" w:rsidRDefault="006F06EB" w:rsidP="00CD6C7E">
            <w:pPr>
              <w:tabs>
                <w:tab w:val="left" w:pos="284"/>
              </w:tabs>
              <w:rPr>
                <w:rFonts w:ascii="Times New Roman" w:eastAsia="Calibri" w:hAnsi="Times New Roman" w:cs="Times New Roman"/>
                <w:bCs/>
                <w:sz w:val="10"/>
                <w:szCs w:val="10"/>
              </w:rPr>
            </w:pPr>
            <w:r w:rsidRPr="006F06EB">
              <w:rPr>
                <w:rFonts w:ascii="Times New Roman" w:eastAsia="Calibri" w:hAnsi="Times New Roman" w:cs="Times New Roman"/>
                <w:bCs/>
                <w:sz w:val="10"/>
                <w:szCs w:val="10"/>
              </w:rPr>
              <w:t>1</w:t>
            </w:r>
            <w:r w:rsidR="00CD6C7E" w:rsidRPr="006F06EB">
              <w:rPr>
                <w:rFonts w:ascii="Times New Roman" w:eastAsia="Calibri" w:hAnsi="Times New Roman" w:cs="Times New Roman"/>
                <w:bCs/>
                <w:sz w:val="10"/>
                <w:szCs w:val="10"/>
              </w:rPr>
              <w:t>211</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10606030000000 110</w:t>
            </w:r>
          </w:p>
        </w:tc>
        <w:tc>
          <w:tcPr>
            <w:tcW w:w="5670"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Земельный налог с организаций</w:t>
            </w:r>
          </w:p>
        </w:tc>
        <w:tc>
          <w:tcPr>
            <w:tcW w:w="425" w:type="dxa"/>
            <w:noWrap/>
            <w:hideMark/>
          </w:tcPr>
          <w:p w:rsidR="00CD6C7E" w:rsidRPr="006F06EB" w:rsidRDefault="006F06EB" w:rsidP="00CD6C7E">
            <w:pPr>
              <w:tabs>
                <w:tab w:val="left" w:pos="284"/>
              </w:tabs>
              <w:rPr>
                <w:rFonts w:ascii="Times New Roman" w:eastAsia="Calibri" w:hAnsi="Times New Roman" w:cs="Times New Roman"/>
                <w:sz w:val="10"/>
                <w:szCs w:val="10"/>
              </w:rPr>
            </w:pPr>
            <w:r w:rsidRPr="006F06EB">
              <w:rPr>
                <w:rFonts w:ascii="Times New Roman" w:eastAsia="Calibri" w:hAnsi="Times New Roman" w:cs="Times New Roman"/>
                <w:sz w:val="10"/>
                <w:szCs w:val="10"/>
              </w:rPr>
              <w:t>1</w:t>
            </w:r>
            <w:r w:rsidR="00CD6C7E" w:rsidRPr="006F06EB">
              <w:rPr>
                <w:rFonts w:ascii="Times New Roman" w:eastAsia="Calibri" w:hAnsi="Times New Roman" w:cs="Times New Roman"/>
                <w:sz w:val="10"/>
                <w:szCs w:val="10"/>
              </w:rPr>
              <w:t>210</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10606033100000 110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1 210</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10606040000000 110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Земельный налог с физических лиц</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10606043100000 110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11100000000000 000</w:t>
            </w:r>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6</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11105000000000 120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11105030000000 120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11105035100000 120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11109045100000 120</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proofErr w:type="gramStart"/>
            <w:r w:rsidRPr="00CD6C7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w:t>
            </w:r>
            <w:proofErr w:type="gramEnd"/>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4</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20000000000000 000</w:t>
            </w:r>
          </w:p>
        </w:tc>
        <w:tc>
          <w:tcPr>
            <w:tcW w:w="5670"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БЕЗВОЗМЕЗДНЫЕ ПОСТУПЛЕНИЯ</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350</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20200000000000 000</w:t>
            </w:r>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350</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20201000000000 151</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222</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20201001000000 151</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222</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20201001100000 151</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222</w:t>
            </w:r>
          </w:p>
        </w:tc>
      </w:tr>
      <w:tr w:rsidR="00CD6C7E" w:rsidRPr="00CD6C7E" w:rsidTr="00F73291">
        <w:trPr>
          <w:trHeight w:val="20"/>
        </w:trPr>
        <w:tc>
          <w:tcPr>
            <w:tcW w:w="1418" w:type="dxa"/>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20202000000000 151</w:t>
            </w:r>
          </w:p>
        </w:tc>
        <w:tc>
          <w:tcPr>
            <w:tcW w:w="5670" w:type="dxa"/>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 xml:space="preserve">Субсидии бюджетам субъектов </w:t>
            </w:r>
            <w:r w:rsidR="00F73291">
              <w:rPr>
                <w:rFonts w:ascii="Times New Roman" w:eastAsia="Calibri" w:hAnsi="Times New Roman" w:cs="Times New Roman"/>
                <w:bCs/>
                <w:sz w:val="12"/>
                <w:szCs w:val="12"/>
              </w:rPr>
              <w:t>РФ</w:t>
            </w:r>
            <w:r w:rsidRPr="00CD6C7E">
              <w:rPr>
                <w:rFonts w:ascii="Times New Roman" w:eastAsia="Calibri" w:hAnsi="Times New Roman" w:cs="Times New Roman"/>
                <w:bCs/>
                <w:sz w:val="12"/>
                <w:szCs w:val="12"/>
              </w:rPr>
              <w:t xml:space="preserve"> и муниципальных образований (межбюджетные субсидии)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63</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20202999000000 151</w:t>
            </w:r>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Прочие субсидии</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63</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20202999100000 151</w:t>
            </w:r>
          </w:p>
        </w:tc>
        <w:tc>
          <w:tcPr>
            <w:tcW w:w="5670"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Прочие субсидии бюджетам поселений</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63</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20203000000000 151</w:t>
            </w:r>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Субвенции бюджетам субъектов Российской Федерации и муниципальных образований</w:t>
            </w:r>
          </w:p>
        </w:tc>
        <w:tc>
          <w:tcPr>
            <w:tcW w:w="425" w:type="dxa"/>
            <w:noWrap/>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66</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20203015000000 151</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66</w:t>
            </w:r>
          </w:p>
        </w:tc>
      </w:tr>
      <w:tr w:rsidR="00CD6C7E" w:rsidRPr="00CD6C7E" w:rsidTr="00F73291">
        <w:trPr>
          <w:trHeight w:val="20"/>
        </w:trPr>
        <w:tc>
          <w:tcPr>
            <w:tcW w:w="1418" w:type="dxa"/>
            <w:noWrap/>
            <w:hideMark/>
          </w:tcPr>
          <w:p w:rsidR="00CD6C7E" w:rsidRPr="00CD6C7E" w:rsidRDefault="00CD6C7E" w:rsidP="00F73291">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20203015100000 151</w:t>
            </w:r>
          </w:p>
        </w:tc>
        <w:tc>
          <w:tcPr>
            <w:tcW w:w="5670" w:type="dxa"/>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CD6C7E" w:rsidRPr="00CD6C7E" w:rsidRDefault="00CD6C7E" w:rsidP="00CD6C7E">
            <w:pPr>
              <w:tabs>
                <w:tab w:val="left" w:pos="284"/>
              </w:tabs>
              <w:rPr>
                <w:rFonts w:ascii="Times New Roman" w:eastAsia="Calibri" w:hAnsi="Times New Roman" w:cs="Times New Roman"/>
                <w:sz w:val="12"/>
                <w:szCs w:val="12"/>
              </w:rPr>
            </w:pPr>
            <w:r w:rsidRPr="00CD6C7E">
              <w:rPr>
                <w:rFonts w:ascii="Times New Roman" w:eastAsia="Calibri" w:hAnsi="Times New Roman" w:cs="Times New Roman"/>
                <w:sz w:val="12"/>
                <w:szCs w:val="12"/>
              </w:rPr>
              <w:t>66</w:t>
            </w:r>
          </w:p>
        </w:tc>
      </w:tr>
      <w:tr w:rsidR="00CD6C7E" w:rsidRPr="00CD6C7E" w:rsidTr="00F73291">
        <w:trPr>
          <w:trHeight w:val="20"/>
        </w:trPr>
        <w:tc>
          <w:tcPr>
            <w:tcW w:w="1418" w:type="dxa"/>
            <w:hideMark/>
          </w:tcPr>
          <w:p w:rsidR="00CD6C7E" w:rsidRPr="00CD6C7E" w:rsidRDefault="00CD6C7E" w:rsidP="00CD6C7E">
            <w:pPr>
              <w:tabs>
                <w:tab w:val="left" w:pos="284"/>
              </w:tabs>
              <w:rPr>
                <w:rFonts w:ascii="Times New Roman" w:eastAsia="Calibri" w:hAnsi="Times New Roman" w:cs="Times New Roman"/>
                <w:bCs/>
                <w:sz w:val="12"/>
                <w:szCs w:val="12"/>
              </w:rPr>
            </w:pPr>
          </w:p>
        </w:tc>
        <w:tc>
          <w:tcPr>
            <w:tcW w:w="5670" w:type="dxa"/>
            <w:hideMark/>
          </w:tcPr>
          <w:p w:rsidR="00CD6C7E" w:rsidRPr="00CD6C7E" w:rsidRDefault="00CD6C7E" w:rsidP="00CD6C7E">
            <w:pPr>
              <w:tabs>
                <w:tab w:val="left" w:pos="284"/>
              </w:tabs>
              <w:rPr>
                <w:rFonts w:ascii="Times New Roman" w:eastAsia="Calibri" w:hAnsi="Times New Roman" w:cs="Times New Roman"/>
                <w:bCs/>
                <w:sz w:val="12"/>
                <w:szCs w:val="12"/>
              </w:rPr>
            </w:pPr>
            <w:r w:rsidRPr="00CD6C7E">
              <w:rPr>
                <w:rFonts w:ascii="Times New Roman" w:eastAsia="Calibri" w:hAnsi="Times New Roman" w:cs="Times New Roman"/>
                <w:bCs/>
                <w:sz w:val="12"/>
                <w:szCs w:val="12"/>
              </w:rPr>
              <w:t>ВСЕГО ДОХОДОВ</w:t>
            </w:r>
          </w:p>
        </w:tc>
        <w:tc>
          <w:tcPr>
            <w:tcW w:w="425" w:type="dxa"/>
            <w:noWrap/>
            <w:hideMark/>
          </w:tcPr>
          <w:p w:rsidR="00CD6C7E" w:rsidRPr="006F06EB" w:rsidRDefault="006F06EB" w:rsidP="00CD6C7E">
            <w:pPr>
              <w:tabs>
                <w:tab w:val="left" w:pos="284"/>
              </w:tabs>
              <w:rPr>
                <w:rFonts w:ascii="Times New Roman" w:eastAsia="Calibri" w:hAnsi="Times New Roman" w:cs="Times New Roman"/>
                <w:bCs/>
                <w:sz w:val="10"/>
                <w:szCs w:val="10"/>
              </w:rPr>
            </w:pPr>
            <w:r w:rsidRPr="006F06EB">
              <w:rPr>
                <w:rFonts w:ascii="Times New Roman" w:eastAsia="Calibri" w:hAnsi="Times New Roman" w:cs="Times New Roman"/>
                <w:bCs/>
                <w:sz w:val="10"/>
                <w:szCs w:val="10"/>
              </w:rPr>
              <w:t>1</w:t>
            </w:r>
            <w:r w:rsidR="00CD6C7E" w:rsidRPr="006F06EB">
              <w:rPr>
                <w:rFonts w:ascii="Times New Roman" w:eastAsia="Calibri" w:hAnsi="Times New Roman" w:cs="Times New Roman"/>
                <w:bCs/>
                <w:sz w:val="10"/>
                <w:szCs w:val="10"/>
              </w:rPr>
              <w:t>705</w:t>
            </w:r>
          </w:p>
        </w:tc>
      </w:tr>
    </w:tbl>
    <w:p w:rsidR="00CD6C7E" w:rsidRPr="0015017C" w:rsidRDefault="00CD6C7E" w:rsidP="00CD6C7E">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№2</w:t>
      </w:r>
    </w:p>
    <w:p w:rsidR="00CD6C7E" w:rsidRPr="0015017C" w:rsidRDefault="00CD6C7E" w:rsidP="00CD6C7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CD6C7E" w:rsidRPr="0015017C" w:rsidRDefault="00CD6C7E" w:rsidP="00CD6C7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CD6C7E" w:rsidRDefault="00CD6C7E" w:rsidP="00595507">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30084" w:rsidRDefault="00E30084" w:rsidP="00E30084">
      <w:pPr>
        <w:tabs>
          <w:tab w:val="left" w:pos="284"/>
        </w:tabs>
        <w:spacing w:after="0" w:line="240" w:lineRule="auto"/>
        <w:jc w:val="center"/>
        <w:rPr>
          <w:rFonts w:ascii="Times New Roman" w:eastAsia="Calibri" w:hAnsi="Times New Roman" w:cs="Times New Roman"/>
          <w:b/>
          <w:sz w:val="12"/>
          <w:szCs w:val="12"/>
        </w:rPr>
      </w:pPr>
      <w:r w:rsidRPr="00E30084">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Антоновка</w:t>
      </w:r>
    </w:p>
    <w:p w:rsidR="00363549" w:rsidRPr="00E30084" w:rsidRDefault="00E30084" w:rsidP="00E30084">
      <w:pPr>
        <w:tabs>
          <w:tab w:val="left" w:pos="284"/>
        </w:tabs>
        <w:spacing w:after="0" w:line="240" w:lineRule="auto"/>
        <w:jc w:val="center"/>
        <w:rPr>
          <w:rFonts w:ascii="Times New Roman" w:eastAsia="Calibri" w:hAnsi="Times New Roman" w:cs="Times New Roman"/>
          <w:b/>
          <w:sz w:val="12"/>
          <w:szCs w:val="12"/>
        </w:rPr>
      </w:pPr>
      <w:r w:rsidRPr="00E3008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E30084" w:rsidRPr="00E30084" w:rsidTr="00F73291">
        <w:trPr>
          <w:trHeight w:val="20"/>
        </w:trPr>
        <w:tc>
          <w:tcPr>
            <w:tcW w:w="567" w:type="dxa"/>
            <w:vMerge w:val="restart"/>
            <w:hideMark/>
          </w:tcPr>
          <w:p w:rsidR="00E30084" w:rsidRPr="00E30084" w:rsidRDefault="00E30084" w:rsidP="00E30084">
            <w:pPr>
              <w:tabs>
                <w:tab w:val="left" w:pos="284"/>
              </w:tabs>
              <w:rPr>
                <w:rFonts w:ascii="Times New Roman" w:eastAsia="Calibri" w:hAnsi="Times New Roman" w:cs="Times New Roman"/>
                <w:bCs/>
                <w:sz w:val="10"/>
                <w:szCs w:val="10"/>
              </w:rPr>
            </w:pPr>
            <w:r w:rsidRPr="00E30084">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30084" w:rsidRPr="00E30084" w:rsidRDefault="00E30084" w:rsidP="00E30084">
            <w:pPr>
              <w:tabs>
                <w:tab w:val="left" w:pos="284"/>
              </w:tabs>
              <w:rPr>
                <w:rFonts w:ascii="Times New Roman" w:eastAsia="Calibri" w:hAnsi="Times New Roman" w:cs="Times New Roman"/>
                <w:bCs/>
                <w:sz w:val="12"/>
                <w:szCs w:val="12"/>
              </w:rPr>
            </w:pPr>
            <w:proofErr w:type="spellStart"/>
            <w:r w:rsidRPr="00E30084">
              <w:rPr>
                <w:rFonts w:ascii="Times New Roman" w:eastAsia="Calibri" w:hAnsi="Times New Roman" w:cs="Times New Roman"/>
                <w:bCs/>
                <w:sz w:val="12"/>
                <w:szCs w:val="12"/>
              </w:rPr>
              <w:t>Рз</w:t>
            </w:r>
            <w:proofErr w:type="spellEnd"/>
          </w:p>
        </w:tc>
        <w:tc>
          <w:tcPr>
            <w:tcW w:w="425" w:type="dxa"/>
            <w:vMerge w:val="restart"/>
            <w:hideMark/>
          </w:tcPr>
          <w:p w:rsidR="00E30084" w:rsidRPr="00E30084" w:rsidRDefault="00E30084" w:rsidP="00E30084">
            <w:pPr>
              <w:tabs>
                <w:tab w:val="left" w:pos="284"/>
              </w:tabs>
              <w:rPr>
                <w:rFonts w:ascii="Times New Roman" w:eastAsia="Calibri" w:hAnsi="Times New Roman" w:cs="Times New Roman"/>
                <w:bCs/>
                <w:sz w:val="12"/>
                <w:szCs w:val="12"/>
              </w:rPr>
            </w:pPr>
            <w:proofErr w:type="gramStart"/>
            <w:r w:rsidRPr="00E30084">
              <w:rPr>
                <w:rFonts w:ascii="Times New Roman" w:eastAsia="Calibri" w:hAnsi="Times New Roman" w:cs="Times New Roman"/>
                <w:bCs/>
                <w:sz w:val="12"/>
                <w:szCs w:val="12"/>
              </w:rPr>
              <w:t>ПР</w:t>
            </w:r>
            <w:proofErr w:type="gramEnd"/>
          </w:p>
        </w:tc>
        <w:tc>
          <w:tcPr>
            <w:tcW w:w="851" w:type="dxa"/>
            <w:vMerge w:val="restart"/>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ЦСР</w:t>
            </w:r>
          </w:p>
        </w:tc>
        <w:tc>
          <w:tcPr>
            <w:tcW w:w="425" w:type="dxa"/>
            <w:vMerge w:val="restart"/>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ВР</w:t>
            </w:r>
          </w:p>
        </w:tc>
        <w:tc>
          <w:tcPr>
            <w:tcW w:w="992" w:type="dxa"/>
            <w:gridSpan w:val="2"/>
            <w:noWrap/>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Сумма, тыс. рублей</w:t>
            </w:r>
          </w:p>
        </w:tc>
      </w:tr>
      <w:tr w:rsidR="00E30084" w:rsidRPr="00E30084" w:rsidTr="00F73291">
        <w:trPr>
          <w:trHeight w:val="20"/>
        </w:trPr>
        <w:tc>
          <w:tcPr>
            <w:tcW w:w="567"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3828"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851"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vMerge/>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всего</w:t>
            </w:r>
          </w:p>
        </w:tc>
        <w:tc>
          <w:tcPr>
            <w:tcW w:w="567" w:type="dxa"/>
            <w:hideMark/>
          </w:tcPr>
          <w:p w:rsidR="00E30084" w:rsidRPr="00E30084" w:rsidRDefault="00E30084" w:rsidP="00E30084">
            <w:pPr>
              <w:tabs>
                <w:tab w:val="left" w:pos="284"/>
              </w:tabs>
              <w:rPr>
                <w:rFonts w:ascii="Times New Roman" w:eastAsia="Calibri" w:hAnsi="Times New Roman" w:cs="Times New Roman"/>
                <w:bCs/>
                <w:sz w:val="10"/>
                <w:szCs w:val="10"/>
              </w:rPr>
            </w:pPr>
            <w:r w:rsidRPr="00E30084">
              <w:rPr>
                <w:rFonts w:ascii="Times New Roman" w:eastAsia="Calibri" w:hAnsi="Times New Roman" w:cs="Times New Roman"/>
                <w:bCs/>
                <w:sz w:val="10"/>
                <w:szCs w:val="10"/>
              </w:rPr>
              <w:t>в том числе за счет безвозмездных поступлений</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419</w:t>
            </w:r>
          </w:p>
        </w:tc>
        <w:tc>
          <w:tcPr>
            <w:tcW w:w="6946" w:type="dxa"/>
            <w:gridSpan w:val="7"/>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Администрация сельского поселения Антоновка</w:t>
            </w:r>
            <w:r>
              <w:rPr>
                <w:rFonts w:ascii="Times New Roman" w:eastAsia="Calibri" w:hAnsi="Times New Roman" w:cs="Times New Roman"/>
                <w:bCs/>
                <w:sz w:val="12"/>
                <w:szCs w:val="12"/>
              </w:rPr>
              <w:t xml:space="preserve"> </w:t>
            </w:r>
            <w:r w:rsidRPr="00E30084">
              <w:rPr>
                <w:rFonts w:ascii="Times New Roman" w:eastAsia="Calibri" w:hAnsi="Times New Roman" w:cs="Times New Roman"/>
                <w:bCs/>
                <w:sz w:val="12"/>
                <w:szCs w:val="12"/>
              </w:rPr>
              <w:t>муниципального района Сергиевский Самарской области</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02</w:t>
            </w:r>
          </w:p>
        </w:tc>
        <w:tc>
          <w:tcPr>
            <w:tcW w:w="851" w:type="dxa"/>
            <w:noWrap/>
            <w:hideMark/>
          </w:tcPr>
          <w:p w:rsidR="00E30084" w:rsidRPr="00E30084" w:rsidRDefault="00E30084" w:rsidP="00E30084">
            <w:pPr>
              <w:tabs>
                <w:tab w:val="left" w:pos="284"/>
              </w:tabs>
              <w:rPr>
                <w:rFonts w:ascii="Times New Roman" w:eastAsia="Calibri" w:hAnsi="Times New Roman" w:cs="Times New Roman"/>
                <w:bCs/>
                <w:sz w:val="10"/>
                <w:szCs w:val="10"/>
              </w:rPr>
            </w:pP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102</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02</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102</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F73291">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Расходы на выплаты персоналу гос</w:t>
            </w:r>
            <w:r w:rsidR="00F73291">
              <w:rPr>
                <w:rFonts w:ascii="Times New Roman" w:eastAsia="Calibri" w:hAnsi="Times New Roman" w:cs="Times New Roman"/>
                <w:sz w:val="12"/>
                <w:szCs w:val="12"/>
              </w:rPr>
              <w:t>.</w:t>
            </w:r>
            <w:r w:rsidRPr="00E30084">
              <w:rPr>
                <w:rFonts w:ascii="Times New Roman" w:eastAsia="Calibri" w:hAnsi="Times New Roman" w:cs="Times New Roman"/>
                <w:sz w:val="12"/>
                <w:szCs w:val="12"/>
              </w:rPr>
              <w:t xml:space="preserve"> (муниципальных органов)</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02</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120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102</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Функционирование местных администраций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128</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128</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F73291">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Р</w:t>
            </w:r>
            <w:r w:rsidR="00F73291">
              <w:rPr>
                <w:rFonts w:ascii="Times New Roman" w:eastAsia="Calibri" w:hAnsi="Times New Roman" w:cs="Times New Roman"/>
                <w:sz w:val="12"/>
                <w:szCs w:val="12"/>
              </w:rPr>
              <w:t>асходы на выплаты персоналу гос.</w:t>
            </w:r>
            <w:r w:rsidRPr="00E30084">
              <w:rPr>
                <w:rFonts w:ascii="Times New Roman" w:eastAsia="Calibri" w:hAnsi="Times New Roman" w:cs="Times New Roman"/>
                <w:sz w:val="12"/>
                <w:szCs w:val="12"/>
              </w:rPr>
              <w:t xml:space="preserve"> (муниципальных органов)</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120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84</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33</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Уплата налогов, сборов и иных платежей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850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11</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06</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2</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06</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06</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Другие общегосударственные вопросы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13</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30</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13</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30</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13</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20</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13</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3800000000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10</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Дорожное хозяйство (дорожные фонды)</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09</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58</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"Содержание улично-дорожной сети сельского поселения Антоновка муниципального района Сергиевский"</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09</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4300000000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58</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04</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09</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4300000000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58</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Благоустройство</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05</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03</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56</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38</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"Благоустройство территории сельского  поселения Антоновка муниципального района Сергиевский"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05</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03</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3900000000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56</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38</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05</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03</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3900000000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56</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38</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6</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Антоновка муниципального района Сергиевский"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4400000000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6</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07</w:t>
            </w:r>
          </w:p>
        </w:tc>
        <w:tc>
          <w:tcPr>
            <w:tcW w:w="851" w:type="dxa"/>
            <w:noWrap/>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4400000000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6</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Культура</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08</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43</w:t>
            </w:r>
          </w:p>
        </w:tc>
        <w:tc>
          <w:tcPr>
            <w:tcW w:w="567" w:type="dxa"/>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Антоновка  муниципального района Сергиевский"</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08</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4400000000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43</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08</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4400000000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2</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419</w:t>
            </w:r>
          </w:p>
        </w:tc>
        <w:tc>
          <w:tcPr>
            <w:tcW w:w="3828"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Иные межбюджетные трансферты</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08</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01</w:t>
            </w:r>
          </w:p>
        </w:tc>
        <w:tc>
          <w:tcPr>
            <w:tcW w:w="851" w:type="dxa"/>
            <w:hideMark/>
          </w:tcPr>
          <w:p w:rsidR="00E30084" w:rsidRPr="009139C5" w:rsidRDefault="00E30084" w:rsidP="00E30084">
            <w:pPr>
              <w:tabs>
                <w:tab w:val="left" w:pos="284"/>
              </w:tabs>
              <w:rPr>
                <w:rFonts w:ascii="Times New Roman" w:eastAsia="Calibri" w:hAnsi="Times New Roman" w:cs="Times New Roman"/>
                <w:sz w:val="12"/>
                <w:szCs w:val="12"/>
              </w:rPr>
            </w:pPr>
            <w:r w:rsidRPr="009139C5">
              <w:rPr>
                <w:rFonts w:ascii="Times New Roman" w:eastAsia="Calibri" w:hAnsi="Times New Roman" w:cs="Times New Roman"/>
                <w:sz w:val="12"/>
                <w:szCs w:val="12"/>
              </w:rPr>
              <w:t>4400000000</w:t>
            </w:r>
          </w:p>
        </w:tc>
        <w:tc>
          <w:tcPr>
            <w:tcW w:w="425" w:type="dxa"/>
            <w:noWrap/>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540</w:t>
            </w:r>
          </w:p>
        </w:tc>
        <w:tc>
          <w:tcPr>
            <w:tcW w:w="425"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41</w:t>
            </w:r>
          </w:p>
        </w:tc>
        <w:tc>
          <w:tcPr>
            <w:tcW w:w="567" w:type="dxa"/>
            <w:hideMark/>
          </w:tcPr>
          <w:p w:rsidR="00E30084" w:rsidRPr="00E30084" w:rsidRDefault="00E30084" w:rsidP="00E30084">
            <w:pPr>
              <w:tabs>
                <w:tab w:val="left" w:pos="284"/>
              </w:tabs>
              <w:rPr>
                <w:rFonts w:ascii="Times New Roman" w:eastAsia="Calibri" w:hAnsi="Times New Roman" w:cs="Times New Roman"/>
                <w:sz w:val="12"/>
                <w:szCs w:val="12"/>
              </w:rPr>
            </w:pPr>
            <w:r w:rsidRPr="00E30084">
              <w:rPr>
                <w:rFonts w:ascii="Times New Roman" w:eastAsia="Calibri" w:hAnsi="Times New Roman" w:cs="Times New Roman"/>
                <w:sz w:val="12"/>
                <w:szCs w:val="12"/>
              </w:rPr>
              <w:t>0</w:t>
            </w:r>
          </w:p>
        </w:tc>
      </w:tr>
      <w:tr w:rsidR="00E30084" w:rsidRPr="00E30084" w:rsidTr="00F73291">
        <w:trPr>
          <w:trHeight w:val="20"/>
        </w:trPr>
        <w:tc>
          <w:tcPr>
            <w:tcW w:w="567" w:type="dxa"/>
            <w:noWrap/>
            <w:hideMark/>
          </w:tcPr>
          <w:p w:rsidR="00E30084" w:rsidRPr="00E30084" w:rsidRDefault="00E30084" w:rsidP="00E30084">
            <w:pPr>
              <w:tabs>
                <w:tab w:val="left" w:pos="284"/>
              </w:tabs>
              <w:rPr>
                <w:rFonts w:ascii="Times New Roman" w:eastAsia="Calibri" w:hAnsi="Times New Roman" w:cs="Times New Roman"/>
                <w:sz w:val="12"/>
                <w:szCs w:val="12"/>
              </w:rPr>
            </w:pPr>
          </w:p>
        </w:tc>
        <w:tc>
          <w:tcPr>
            <w:tcW w:w="3828" w:type="dxa"/>
            <w:noWrap/>
            <w:hideMark/>
          </w:tcPr>
          <w:p w:rsidR="00E30084" w:rsidRPr="00E30084" w:rsidRDefault="00E30084" w:rsidP="00E30084">
            <w:pPr>
              <w:tabs>
                <w:tab w:val="left" w:pos="284"/>
              </w:tabs>
              <w:rPr>
                <w:rFonts w:ascii="Times New Roman" w:eastAsia="Calibri" w:hAnsi="Times New Roman" w:cs="Times New Roman"/>
                <w:bCs/>
                <w:sz w:val="12"/>
                <w:szCs w:val="12"/>
              </w:rPr>
            </w:pPr>
            <w:proofErr w:type="gramStart"/>
            <w:r w:rsidRPr="00E30084">
              <w:rPr>
                <w:rFonts w:ascii="Times New Roman" w:eastAsia="Calibri" w:hAnsi="Times New Roman" w:cs="Times New Roman"/>
                <w:bCs/>
                <w:sz w:val="12"/>
                <w:szCs w:val="12"/>
              </w:rPr>
              <w:t>В</w:t>
            </w:r>
            <w:proofErr w:type="gramEnd"/>
            <w:r w:rsidRPr="00E30084">
              <w:rPr>
                <w:rFonts w:ascii="Times New Roman" w:eastAsia="Calibri" w:hAnsi="Times New Roman" w:cs="Times New Roman"/>
                <w:bCs/>
                <w:sz w:val="12"/>
                <w:szCs w:val="12"/>
              </w:rPr>
              <w:t xml:space="preserve"> С Е Г О расходов</w:t>
            </w: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851" w:type="dxa"/>
            <w:noWrap/>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p>
        </w:tc>
        <w:tc>
          <w:tcPr>
            <w:tcW w:w="425" w:type="dxa"/>
            <w:noWrap/>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425</w:t>
            </w:r>
          </w:p>
        </w:tc>
        <w:tc>
          <w:tcPr>
            <w:tcW w:w="567" w:type="dxa"/>
            <w:noWrap/>
            <w:hideMark/>
          </w:tcPr>
          <w:p w:rsidR="00E30084" w:rsidRPr="00E30084" w:rsidRDefault="00E30084" w:rsidP="00E30084">
            <w:pPr>
              <w:tabs>
                <w:tab w:val="left" w:pos="284"/>
              </w:tabs>
              <w:rPr>
                <w:rFonts w:ascii="Times New Roman" w:eastAsia="Calibri" w:hAnsi="Times New Roman" w:cs="Times New Roman"/>
                <w:bCs/>
                <w:sz w:val="12"/>
                <w:szCs w:val="12"/>
              </w:rPr>
            </w:pPr>
            <w:r w:rsidRPr="00E30084">
              <w:rPr>
                <w:rFonts w:ascii="Times New Roman" w:eastAsia="Calibri" w:hAnsi="Times New Roman" w:cs="Times New Roman"/>
                <w:bCs/>
                <w:sz w:val="12"/>
                <w:szCs w:val="12"/>
              </w:rPr>
              <w:t>38</w:t>
            </w:r>
          </w:p>
        </w:tc>
      </w:tr>
    </w:tbl>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E4EA4" w:rsidRDefault="008E4EA4" w:rsidP="008E4EA4">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E4EA4" w:rsidRDefault="008E4EA4" w:rsidP="008E4EA4">
      <w:pPr>
        <w:tabs>
          <w:tab w:val="left" w:pos="284"/>
        </w:tabs>
        <w:spacing w:after="0" w:line="240" w:lineRule="auto"/>
        <w:jc w:val="center"/>
        <w:rPr>
          <w:rFonts w:ascii="Times New Roman" w:eastAsia="Calibri" w:hAnsi="Times New Roman" w:cs="Times New Roman"/>
          <w:b/>
          <w:sz w:val="12"/>
          <w:szCs w:val="12"/>
        </w:rPr>
      </w:pPr>
      <w:r w:rsidRPr="008E4EA4">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363549" w:rsidRPr="008E4EA4" w:rsidRDefault="008E4EA4" w:rsidP="008E4EA4">
      <w:pPr>
        <w:tabs>
          <w:tab w:val="left" w:pos="284"/>
        </w:tabs>
        <w:spacing w:after="0" w:line="240" w:lineRule="auto"/>
        <w:jc w:val="center"/>
        <w:rPr>
          <w:rFonts w:ascii="Times New Roman" w:eastAsia="Calibri" w:hAnsi="Times New Roman" w:cs="Times New Roman"/>
          <w:b/>
          <w:sz w:val="12"/>
          <w:szCs w:val="12"/>
        </w:rPr>
      </w:pPr>
      <w:r w:rsidRPr="008E4EA4">
        <w:rPr>
          <w:rFonts w:ascii="Times New Roman" w:eastAsia="Calibri" w:hAnsi="Times New Roman" w:cs="Times New Roman"/>
          <w:b/>
          <w:sz w:val="12"/>
          <w:szCs w:val="12"/>
        </w:rPr>
        <w:t xml:space="preserve"> сельского поселения Антоновка</w:t>
      </w:r>
      <w:r>
        <w:rPr>
          <w:rFonts w:ascii="Times New Roman" w:eastAsia="Calibri" w:hAnsi="Times New Roman" w:cs="Times New Roman"/>
          <w:b/>
          <w:sz w:val="12"/>
          <w:szCs w:val="12"/>
        </w:rPr>
        <w:t xml:space="preserve"> </w:t>
      </w:r>
      <w:r w:rsidRPr="008E4EA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111"/>
        <w:gridCol w:w="425"/>
        <w:gridCol w:w="425"/>
        <w:gridCol w:w="567"/>
        <w:gridCol w:w="1134"/>
      </w:tblGrid>
      <w:tr w:rsidR="00A55B21" w:rsidRPr="008E4EA4" w:rsidTr="00F73291">
        <w:trPr>
          <w:trHeight w:val="20"/>
        </w:trPr>
        <w:tc>
          <w:tcPr>
            <w:tcW w:w="851" w:type="dxa"/>
            <w:vMerge w:val="restart"/>
            <w:hideMark/>
          </w:tcPr>
          <w:p w:rsidR="008E4EA4" w:rsidRPr="008E4EA4" w:rsidRDefault="008E4EA4" w:rsidP="008E4EA4">
            <w:pPr>
              <w:tabs>
                <w:tab w:val="left" w:pos="284"/>
              </w:tabs>
              <w:rPr>
                <w:rFonts w:ascii="Times New Roman" w:eastAsia="Calibri" w:hAnsi="Times New Roman" w:cs="Times New Roman"/>
                <w:bCs/>
                <w:sz w:val="10"/>
                <w:szCs w:val="10"/>
              </w:rPr>
            </w:pPr>
            <w:r w:rsidRPr="008E4EA4">
              <w:rPr>
                <w:rFonts w:ascii="Times New Roman" w:eastAsia="Calibri" w:hAnsi="Times New Roman" w:cs="Times New Roman"/>
                <w:bCs/>
                <w:sz w:val="10"/>
                <w:szCs w:val="10"/>
              </w:rPr>
              <w:t xml:space="preserve">Код главного </w:t>
            </w:r>
            <w:r w:rsidRPr="008E4EA4">
              <w:rPr>
                <w:rFonts w:ascii="Times New Roman" w:eastAsia="Calibri" w:hAnsi="Times New Roman" w:cs="Times New Roman"/>
                <w:bCs/>
                <w:sz w:val="10"/>
                <w:szCs w:val="10"/>
              </w:rPr>
              <w:lastRenderedPageBreak/>
              <w:t>распорядителя бюджетных средств</w:t>
            </w:r>
          </w:p>
        </w:tc>
        <w:tc>
          <w:tcPr>
            <w:tcW w:w="4111" w:type="dxa"/>
            <w:vMerge w:val="restart"/>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lastRenderedPageBreak/>
              <w:t xml:space="preserve">Наименование главного распорядителя средств бюджета, раздела, </w:t>
            </w:r>
            <w:r w:rsidRPr="008E4EA4">
              <w:rPr>
                <w:rFonts w:ascii="Times New Roman" w:eastAsia="Calibri" w:hAnsi="Times New Roman" w:cs="Times New Roman"/>
                <w:bCs/>
                <w:sz w:val="12"/>
                <w:szCs w:val="12"/>
              </w:rPr>
              <w:lastRenderedPageBreak/>
              <w:t>подраздела, целевой стати, подгруппы видов расходов</w:t>
            </w:r>
          </w:p>
        </w:tc>
        <w:tc>
          <w:tcPr>
            <w:tcW w:w="425" w:type="dxa"/>
            <w:vMerge w:val="restart"/>
            <w:hideMark/>
          </w:tcPr>
          <w:p w:rsidR="008E4EA4" w:rsidRPr="008E4EA4" w:rsidRDefault="008E4EA4" w:rsidP="008E4EA4">
            <w:pPr>
              <w:tabs>
                <w:tab w:val="left" w:pos="284"/>
              </w:tabs>
              <w:rPr>
                <w:rFonts w:ascii="Times New Roman" w:eastAsia="Calibri" w:hAnsi="Times New Roman" w:cs="Times New Roman"/>
                <w:bCs/>
                <w:sz w:val="12"/>
                <w:szCs w:val="12"/>
              </w:rPr>
            </w:pPr>
            <w:proofErr w:type="spellStart"/>
            <w:r w:rsidRPr="008E4EA4">
              <w:rPr>
                <w:rFonts w:ascii="Times New Roman" w:eastAsia="Calibri" w:hAnsi="Times New Roman" w:cs="Times New Roman"/>
                <w:bCs/>
                <w:sz w:val="12"/>
                <w:szCs w:val="12"/>
              </w:rPr>
              <w:lastRenderedPageBreak/>
              <w:t>Рз</w:t>
            </w:r>
            <w:proofErr w:type="spellEnd"/>
          </w:p>
        </w:tc>
        <w:tc>
          <w:tcPr>
            <w:tcW w:w="425" w:type="dxa"/>
            <w:vMerge w:val="restart"/>
            <w:hideMark/>
          </w:tcPr>
          <w:p w:rsidR="008E4EA4" w:rsidRPr="008E4EA4" w:rsidRDefault="008E4EA4" w:rsidP="008E4EA4">
            <w:pPr>
              <w:tabs>
                <w:tab w:val="left" w:pos="284"/>
              </w:tabs>
              <w:rPr>
                <w:rFonts w:ascii="Times New Roman" w:eastAsia="Calibri" w:hAnsi="Times New Roman" w:cs="Times New Roman"/>
                <w:bCs/>
                <w:sz w:val="12"/>
                <w:szCs w:val="12"/>
              </w:rPr>
            </w:pPr>
            <w:proofErr w:type="gramStart"/>
            <w:r w:rsidRPr="008E4EA4">
              <w:rPr>
                <w:rFonts w:ascii="Times New Roman" w:eastAsia="Calibri" w:hAnsi="Times New Roman" w:cs="Times New Roman"/>
                <w:bCs/>
                <w:sz w:val="12"/>
                <w:szCs w:val="12"/>
              </w:rPr>
              <w:t>ПР</w:t>
            </w:r>
            <w:proofErr w:type="gramEnd"/>
          </w:p>
        </w:tc>
        <w:tc>
          <w:tcPr>
            <w:tcW w:w="1701" w:type="dxa"/>
            <w:gridSpan w:val="2"/>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Сумма, тыс. рублей</w:t>
            </w:r>
          </w:p>
        </w:tc>
      </w:tr>
      <w:tr w:rsidR="00A55B21" w:rsidRPr="008E4EA4" w:rsidTr="00F73291">
        <w:trPr>
          <w:trHeight w:val="20"/>
        </w:trPr>
        <w:tc>
          <w:tcPr>
            <w:tcW w:w="851" w:type="dxa"/>
            <w:vMerge/>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4111" w:type="dxa"/>
            <w:vMerge/>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425" w:type="dxa"/>
            <w:vMerge/>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425" w:type="dxa"/>
            <w:vMerge/>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всего</w:t>
            </w:r>
          </w:p>
        </w:tc>
        <w:tc>
          <w:tcPr>
            <w:tcW w:w="1134" w:type="dxa"/>
            <w:hideMark/>
          </w:tcPr>
          <w:p w:rsidR="008E4EA4" w:rsidRPr="008E4EA4" w:rsidRDefault="008E4EA4" w:rsidP="008E4EA4">
            <w:pPr>
              <w:tabs>
                <w:tab w:val="left" w:pos="284"/>
              </w:tabs>
              <w:rPr>
                <w:rFonts w:ascii="Times New Roman" w:eastAsia="Calibri" w:hAnsi="Times New Roman" w:cs="Times New Roman"/>
                <w:bCs/>
                <w:sz w:val="10"/>
                <w:szCs w:val="10"/>
              </w:rPr>
            </w:pPr>
            <w:r w:rsidRPr="008E4EA4">
              <w:rPr>
                <w:rFonts w:ascii="Times New Roman" w:eastAsia="Calibri" w:hAnsi="Times New Roman" w:cs="Times New Roman"/>
                <w:bCs/>
                <w:sz w:val="10"/>
                <w:szCs w:val="10"/>
              </w:rPr>
              <w:t>в том числе за счет безвозмездных поступлений</w:t>
            </w:r>
          </w:p>
        </w:tc>
      </w:tr>
      <w:tr w:rsidR="008E4EA4"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lastRenderedPageBreak/>
              <w:t>419</w:t>
            </w:r>
          </w:p>
        </w:tc>
        <w:tc>
          <w:tcPr>
            <w:tcW w:w="6662" w:type="dxa"/>
            <w:gridSpan w:val="5"/>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 xml:space="preserve">Администрация </w:t>
            </w:r>
            <w:r>
              <w:rPr>
                <w:rFonts w:ascii="Times New Roman" w:eastAsia="Calibri" w:hAnsi="Times New Roman" w:cs="Times New Roman"/>
                <w:bCs/>
                <w:sz w:val="12"/>
                <w:szCs w:val="12"/>
              </w:rPr>
              <w:t>сельского поселения Антоновка</w:t>
            </w:r>
            <w:r w:rsidRPr="008E4EA4">
              <w:rPr>
                <w:rFonts w:ascii="Times New Roman" w:eastAsia="Calibri" w:hAnsi="Times New Roman" w:cs="Times New Roman"/>
                <w:bCs/>
                <w:sz w:val="12"/>
                <w:szCs w:val="12"/>
              </w:rPr>
              <w:t xml:space="preserve"> муниципального района Сергиевский Самарской области</w:t>
            </w:r>
          </w:p>
        </w:tc>
      </w:tr>
      <w:tr w:rsidR="008E4EA4"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ОБЩЕГОСУДАРСТВЕННЫЕ ВОПРОСЫ</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01</w:t>
            </w: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262</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01</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02</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102</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Функционирование местных администраций</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01</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04</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128</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01</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06</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2</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Другие общегосударственные вопросы</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01</w:t>
            </w:r>
          </w:p>
        </w:tc>
        <w:tc>
          <w:tcPr>
            <w:tcW w:w="425"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13</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30</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8E4EA4"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НАЦИОНАЛЬНАЯ ЭКОНОМИКА</w:t>
            </w: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04</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58</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Дорожное хозяйство (дорожные фонды)</w:t>
            </w:r>
          </w:p>
        </w:tc>
        <w:tc>
          <w:tcPr>
            <w:tcW w:w="425"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04</w:t>
            </w:r>
          </w:p>
        </w:tc>
        <w:tc>
          <w:tcPr>
            <w:tcW w:w="425"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09</w:t>
            </w:r>
          </w:p>
        </w:tc>
        <w:tc>
          <w:tcPr>
            <w:tcW w:w="567"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58</w:t>
            </w:r>
          </w:p>
        </w:tc>
        <w:tc>
          <w:tcPr>
            <w:tcW w:w="1134"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w:t>
            </w:r>
          </w:p>
        </w:tc>
      </w:tr>
      <w:tr w:rsidR="008E4EA4"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ЖИЛИЩНО-КОММУНАЛЬНОЕ ХОЗЯЙСТВО</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05</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56</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38</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Благоустройство</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05</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03</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56</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38</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ОБРАЗОВАНИЕ</w:t>
            </w: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07</w:t>
            </w: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6</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07</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07</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6</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8E4EA4"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КУЛЬТУРА И КИНЕМАТОГРАФИЯ</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08</w:t>
            </w:r>
          </w:p>
        </w:tc>
        <w:tc>
          <w:tcPr>
            <w:tcW w:w="425" w:type="dxa"/>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43</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419</w:t>
            </w:r>
          </w:p>
        </w:tc>
        <w:tc>
          <w:tcPr>
            <w:tcW w:w="4111" w:type="dxa"/>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Культура</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08</w:t>
            </w:r>
          </w:p>
        </w:tc>
        <w:tc>
          <w:tcPr>
            <w:tcW w:w="425" w:type="dxa"/>
            <w:noWrap/>
            <w:hideMark/>
          </w:tcPr>
          <w:p w:rsidR="008E4EA4" w:rsidRPr="008E4EA4" w:rsidRDefault="008E4EA4" w:rsidP="008E4EA4">
            <w:pPr>
              <w:tabs>
                <w:tab w:val="left" w:pos="284"/>
              </w:tabs>
              <w:rPr>
                <w:rFonts w:ascii="Times New Roman" w:eastAsia="Calibri" w:hAnsi="Times New Roman" w:cs="Times New Roman"/>
                <w:sz w:val="12"/>
                <w:szCs w:val="12"/>
              </w:rPr>
            </w:pPr>
            <w:r w:rsidRPr="008E4EA4">
              <w:rPr>
                <w:rFonts w:ascii="Times New Roman" w:eastAsia="Calibri" w:hAnsi="Times New Roman" w:cs="Times New Roman"/>
                <w:sz w:val="12"/>
                <w:szCs w:val="12"/>
              </w:rPr>
              <w:t>01</w:t>
            </w:r>
          </w:p>
        </w:tc>
        <w:tc>
          <w:tcPr>
            <w:tcW w:w="567"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43</w:t>
            </w:r>
          </w:p>
        </w:tc>
        <w:tc>
          <w:tcPr>
            <w:tcW w:w="1134" w:type="dxa"/>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0</w:t>
            </w:r>
          </w:p>
        </w:tc>
      </w:tr>
      <w:tr w:rsidR="00A55B21" w:rsidRPr="008E4EA4" w:rsidTr="00F73291">
        <w:trPr>
          <w:trHeight w:val="20"/>
        </w:trPr>
        <w:tc>
          <w:tcPr>
            <w:tcW w:w="851" w:type="dxa"/>
            <w:noWrap/>
            <w:hideMark/>
          </w:tcPr>
          <w:p w:rsidR="008E4EA4" w:rsidRPr="008E4EA4" w:rsidRDefault="008E4EA4" w:rsidP="008E4EA4">
            <w:pPr>
              <w:tabs>
                <w:tab w:val="left" w:pos="284"/>
              </w:tabs>
              <w:rPr>
                <w:rFonts w:ascii="Times New Roman" w:eastAsia="Calibri" w:hAnsi="Times New Roman" w:cs="Times New Roman"/>
                <w:sz w:val="12"/>
                <w:szCs w:val="12"/>
              </w:rPr>
            </w:pPr>
          </w:p>
        </w:tc>
        <w:tc>
          <w:tcPr>
            <w:tcW w:w="4111" w:type="dxa"/>
            <w:noWrap/>
            <w:hideMark/>
          </w:tcPr>
          <w:p w:rsidR="008E4EA4" w:rsidRPr="008E4EA4" w:rsidRDefault="008E4EA4" w:rsidP="008E4EA4">
            <w:pPr>
              <w:tabs>
                <w:tab w:val="left" w:pos="284"/>
              </w:tabs>
              <w:rPr>
                <w:rFonts w:ascii="Times New Roman" w:eastAsia="Calibri" w:hAnsi="Times New Roman" w:cs="Times New Roman"/>
                <w:bCs/>
                <w:sz w:val="12"/>
                <w:szCs w:val="12"/>
              </w:rPr>
            </w:pPr>
            <w:proofErr w:type="gramStart"/>
            <w:r w:rsidRPr="008E4EA4">
              <w:rPr>
                <w:rFonts w:ascii="Times New Roman" w:eastAsia="Calibri" w:hAnsi="Times New Roman" w:cs="Times New Roman"/>
                <w:bCs/>
                <w:sz w:val="12"/>
                <w:szCs w:val="12"/>
              </w:rPr>
              <w:t>В</w:t>
            </w:r>
            <w:proofErr w:type="gramEnd"/>
            <w:r w:rsidRPr="008E4EA4">
              <w:rPr>
                <w:rFonts w:ascii="Times New Roman" w:eastAsia="Calibri" w:hAnsi="Times New Roman" w:cs="Times New Roman"/>
                <w:bCs/>
                <w:sz w:val="12"/>
                <w:szCs w:val="12"/>
              </w:rPr>
              <w:t xml:space="preserve"> С Е Г О расходов</w:t>
            </w: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425" w:type="dxa"/>
            <w:noWrap/>
            <w:hideMark/>
          </w:tcPr>
          <w:p w:rsidR="008E4EA4" w:rsidRPr="008E4EA4" w:rsidRDefault="008E4EA4" w:rsidP="008E4EA4">
            <w:pPr>
              <w:tabs>
                <w:tab w:val="left" w:pos="284"/>
              </w:tabs>
              <w:rPr>
                <w:rFonts w:ascii="Times New Roman" w:eastAsia="Calibri" w:hAnsi="Times New Roman" w:cs="Times New Roman"/>
                <w:bCs/>
                <w:sz w:val="12"/>
                <w:szCs w:val="12"/>
              </w:rPr>
            </w:pPr>
          </w:p>
        </w:tc>
        <w:tc>
          <w:tcPr>
            <w:tcW w:w="567"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425</w:t>
            </w:r>
          </w:p>
        </w:tc>
        <w:tc>
          <w:tcPr>
            <w:tcW w:w="1134" w:type="dxa"/>
            <w:noWrap/>
            <w:hideMark/>
          </w:tcPr>
          <w:p w:rsidR="008E4EA4" w:rsidRPr="008E4EA4" w:rsidRDefault="008E4EA4" w:rsidP="008E4EA4">
            <w:pPr>
              <w:tabs>
                <w:tab w:val="left" w:pos="284"/>
              </w:tabs>
              <w:rPr>
                <w:rFonts w:ascii="Times New Roman" w:eastAsia="Calibri" w:hAnsi="Times New Roman" w:cs="Times New Roman"/>
                <w:bCs/>
                <w:sz w:val="12"/>
                <w:szCs w:val="12"/>
              </w:rPr>
            </w:pPr>
            <w:r w:rsidRPr="008E4EA4">
              <w:rPr>
                <w:rFonts w:ascii="Times New Roman" w:eastAsia="Calibri" w:hAnsi="Times New Roman" w:cs="Times New Roman"/>
                <w:bCs/>
                <w:sz w:val="12"/>
                <w:szCs w:val="12"/>
              </w:rPr>
              <w:t>38</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8E4EA4" w:rsidRPr="0015017C" w:rsidRDefault="008E4EA4" w:rsidP="008E4EA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E4EA4" w:rsidRDefault="008E4EA4" w:rsidP="008E4EA4">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C6D38" w:rsidRDefault="004C6D38" w:rsidP="004C6D38">
      <w:pPr>
        <w:tabs>
          <w:tab w:val="left" w:pos="284"/>
        </w:tabs>
        <w:spacing w:after="0" w:line="240" w:lineRule="auto"/>
        <w:jc w:val="center"/>
        <w:rPr>
          <w:rFonts w:ascii="Times New Roman" w:eastAsia="Calibri" w:hAnsi="Times New Roman" w:cs="Times New Roman"/>
          <w:b/>
          <w:sz w:val="12"/>
          <w:szCs w:val="12"/>
        </w:rPr>
      </w:pPr>
      <w:r w:rsidRPr="004C6D38">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363549" w:rsidRPr="004C6D38" w:rsidRDefault="004C6D38" w:rsidP="004C6D38">
      <w:pPr>
        <w:tabs>
          <w:tab w:val="left" w:pos="284"/>
        </w:tabs>
        <w:spacing w:after="0" w:line="240" w:lineRule="auto"/>
        <w:jc w:val="center"/>
        <w:rPr>
          <w:rFonts w:ascii="Times New Roman" w:eastAsia="Calibri" w:hAnsi="Times New Roman" w:cs="Times New Roman"/>
          <w:b/>
          <w:sz w:val="12"/>
          <w:szCs w:val="12"/>
        </w:rPr>
      </w:pPr>
      <w:r w:rsidRPr="004C6D38">
        <w:rPr>
          <w:rFonts w:ascii="Times New Roman" w:eastAsia="Calibri" w:hAnsi="Times New Roman" w:cs="Times New Roman"/>
          <w:b/>
          <w:sz w:val="12"/>
          <w:szCs w:val="12"/>
        </w:rPr>
        <w:t xml:space="preserve">за первый квартал 2016 года по кодам </w:t>
      </w:r>
      <w:proofErr w:type="gramStart"/>
      <w:r w:rsidRPr="004C6D3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26"/>
        <w:gridCol w:w="293"/>
        <w:gridCol w:w="567"/>
      </w:tblGrid>
      <w:tr w:rsidR="004C6D38" w:rsidRPr="004C6D38" w:rsidTr="00B4432D">
        <w:trPr>
          <w:trHeight w:val="138"/>
        </w:trPr>
        <w:tc>
          <w:tcPr>
            <w:tcW w:w="851" w:type="dxa"/>
            <w:vMerge w:val="restart"/>
            <w:hideMark/>
          </w:tcPr>
          <w:p w:rsidR="004C6D38" w:rsidRPr="005721A9" w:rsidRDefault="004C6D38" w:rsidP="004C6D38">
            <w:pPr>
              <w:tabs>
                <w:tab w:val="left" w:pos="284"/>
              </w:tabs>
              <w:rPr>
                <w:rFonts w:ascii="Times New Roman" w:eastAsia="Calibri" w:hAnsi="Times New Roman" w:cs="Times New Roman"/>
                <w:bCs/>
                <w:sz w:val="10"/>
                <w:szCs w:val="10"/>
              </w:rPr>
            </w:pPr>
            <w:r w:rsidRPr="005721A9">
              <w:rPr>
                <w:rFonts w:ascii="Times New Roman" w:eastAsia="Calibri" w:hAnsi="Times New Roman" w:cs="Times New Roman"/>
                <w:bCs/>
                <w:sz w:val="10"/>
                <w:szCs w:val="10"/>
              </w:rPr>
              <w:t>Код главного администратора</w:t>
            </w:r>
          </w:p>
        </w:tc>
        <w:tc>
          <w:tcPr>
            <w:tcW w:w="1276" w:type="dxa"/>
            <w:vMerge w:val="restart"/>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Код</w:t>
            </w:r>
          </w:p>
        </w:tc>
        <w:tc>
          <w:tcPr>
            <w:tcW w:w="4819" w:type="dxa"/>
            <w:gridSpan w:val="2"/>
            <w:vMerge w:val="restart"/>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4C6D38" w:rsidRPr="005721A9" w:rsidRDefault="004C6D38" w:rsidP="004C6D38">
            <w:pPr>
              <w:tabs>
                <w:tab w:val="left" w:pos="284"/>
              </w:tabs>
              <w:rPr>
                <w:rFonts w:ascii="Times New Roman" w:eastAsia="Calibri" w:hAnsi="Times New Roman" w:cs="Times New Roman"/>
                <w:bCs/>
                <w:sz w:val="10"/>
                <w:szCs w:val="10"/>
              </w:rPr>
            </w:pPr>
            <w:r w:rsidRPr="005721A9">
              <w:rPr>
                <w:rFonts w:ascii="Times New Roman" w:eastAsia="Calibri" w:hAnsi="Times New Roman" w:cs="Times New Roman"/>
                <w:bCs/>
                <w:sz w:val="10"/>
                <w:szCs w:val="10"/>
              </w:rPr>
              <w:t>Сумма, тыс. рублей</w:t>
            </w:r>
          </w:p>
        </w:tc>
      </w:tr>
      <w:tr w:rsidR="004C6D38" w:rsidRPr="004C6D38" w:rsidTr="00B4432D">
        <w:trPr>
          <w:trHeight w:val="138"/>
        </w:trPr>
        <w:tc>
          <w:tcPr>
            <w:tcW w:w="851" w:type="dxa"/>
            <w:vMerge/>
            <w:hideMark/>
          </w:tcPr>
          <w:p w:rsidR="004C6D38" w:rsidRPr="004C6D38" w:rsidRDefault="004C6D38" w:rsidP="004C6D38">
            <w:pPr>
              <w:tabs>
                <w:tab w:val="left" w:pos="284"/>
              </w:tabs>
              <w:rPr>
                <w:rFonts w:ascii="Times New Roman" w:eastAsia="Calibri" w:hAnsi="Times New Roman" w:cs="Times New Roman"/>
                <w:bCs/>
                <w:sz w:val="12"/>
                <w:szCs w:val="12"/>
              </w:rPr>
            </w:pPr>
          </w:p>
        </w:tc>
        <w:tc>
          <w:tcPr>
            <w:tcW w:w="1276" w:type="dxa"/>
            <w:vMerge/>
            <w:hideMark/>
          </w:tcPr>
          <w:p w:rsidR="004C6D38" w:rsidRPr="004C6D38" w:rsidRDefault="004C6D38" w:rsidP="004C6D38">
            <w:pPr>
              <w:tabs>
                <w:tab w:val="left" w:pos="284"/>
              </w:tabs>
              <w:rPr>
                <w:rFonts w:ascii="Times New Roman" w:eastAsia="Calibri" w:hAnsi="Times New Roman" w:cs="Times New Roman"/>
                <w:bCs/>
                <w:sz w:val="12"/>
                <w:szCs w:val="12"/>
              </w:rPr>
            </w:pPr>
          </w:p>
        </w:tc>
        <w:tc>
          <w:tcPr>
            <w:tcW w:w="4819" w:type="dxa"/>
            <w:gridSpan w:val="2"/>
            <w:vMerge/>
            <w:hideMark/>
          </w:tcPr>
          <w:p w:rsidR="004C6D38" w:rsidRPr="004C6D38" w:rsidRDefault="004C6D38" w:rsidP="004C6D38">
            <w:pPr>
              <w:tabs>
                <w:tab w:val="left" w:pos="284"/>
              </w:tabs>
              <w:rPr>
                <w:rFonts w:ascii="Times New Roman" w:eastAsia="Calibri" w:hAnsi="Times New Roman" w:cs="Times New Roman"/>
                <w:bCs/>
                <w:sz w:val="12"/>
                <w:szCs w:val="12"/>
              </w:rPr>
            </w:pPr>
          </w:p>
        </w:tc>
        <w:tc>
          <w:tcPr>
            <w:tcW w:w="567" w:type="dxa"/>
            <w:vMerge/>
            <w:hideMark/>
          </w:tcPr>
          <w:p w:rsidR="004C6D38" w:rsidRPr="004C6D38" w:rsidRDefault="004C6D38" w:rsidP="004C6D38">
            <w:pPr>
              <w:tabs>
                <w:tab w:val="left" w:pos="284"/>
              </w:tabs>
              <w:rPr>
                <w:rFonts w:ascii="Times New Roman" w:eastAsia="Calibri" w:hAnsi="Times New Roman" w:cs="Times New Roman"/>
                <w:bCs/>
                <w:sz w:val="12"/>
                <w:szCs w:val="12"/>
              </w:rPr>
            </w:pP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419</w:t>
            </w:r>
          </w:p>
        </w:tc>
        <w:tc>
          <w:tcPr>
            <w:tcW w:w="1276" w:type="dxa"/>
            <w:noWrap/>
            <w:hideMark/>
          </w:tcPr>
          <w:p w:rsidR="004C6D38" w:rsidRPr="004C6D38" w:rsidRDefault="00B4432D" w:rsidP="00B4432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004C6D38" w:rsidRPr="004C6D38">
              <w:rPr>
                <w:rFonts w:ascii="Times New Roman" w:eastAsia="Calibri" w:hAnsi="Times New Roman" w:cs="Times New Roman"/>
                <w:bCs/>
                <w:sz w:val="12"/>
                <w:szCs w:val="12"/>
              </w:rPr>
              <w:t>000000000000 000</w:t>
            </w:r>
          </w:p>
        </w:tc>
        <w:tc>
          <w:tcPr>
            <w:tcW w:w="4526" w:type="dxa"/>
            <w:noWrap/>
            <w:hideMark/>
          </w:tcPr>
          <w:p w:rsidR="004C6D38" w:rsidRPr="005721A9" w:rsidRDefault="004C6D38" w:rsidP="004C6D38">
            <w:pPr>
              <w:tabs>
                <w:tab w:val="left" w:pos="284"/>
              </w:tabs>
              <w:rPr>
                <w:rFonts w:ascii="Times New Roman" w:eastAsia="Calibri" w:hAnsi="Times New Roman" w:cs="Times New Roman"/>
                <w:bCs/>
                <w:sz w:val="10"/>
                <w:szCs w:val="12"/>
              </w:rPr>
            </w:pPr>
            <w:r w:rsidRPr="005721A9">
              <w:rPr>
                <w:rFonts w:ascii="Times New Roman" w:eastAsia="Calibri" w:hAnsi="Times New Roman" w:cs="Times New Roman"/>
                <w:bCs/>
                <w:sz w:val="10"/>
                <w:szCs w:val="12"/>
              </w:rPr>
              <w:t>ИСТОЧНИКИ ВНУТРЕННЕГО ФИНАНСИРОВАНИЯ ДЕФИЦИТОВ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-1280</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01050000000000 000</w:t>
            </w:r>
          </w:p>
        </w:tc>
        <w:tc>
          <w:tcPr>
            <w:tcW w:w="4819" w:type="dxa"/>
            <w:gridSpan w:val="2"/>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-1280</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01050000000000 500</w:t>
            </w:r>
          </w:p>
        </w:tc>
        <w:tc>
          <w:tcPr>
            <w:tcW w:w="4526"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Увеличение остатков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bCs/>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-1705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01050200000000 500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Увеличение прочих остатков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-1705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01050201000000 510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Увеличение прочих остатков денежных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-1705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01050201100000 510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Увеличение прочих остатков денежных средств бюджетов поселений</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-1705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01050000000000 600</w:t>
            </w:r>
          </w:p>
        </w:tc>
        <w:tc>
          <w:tcPr>
            <w:tcW w:w="4526"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Уменьшение остатков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bCs/>
                <w:sz w:val="12"/>
                <w:szCs w:val="12"/>
              </w:rPr>
            </w:pPr>
            <w:r w:rsidRPr="004C6D38">
              <w:rPr>
                <w:rFonts w:ascii="Times New Roman" w:eastAsia="Calibri" w:hAnsi="Times New Roman" w:cs="Times New Roman"/>
                <w:bCs/>
                <w:sz w:val="12"/>
                <w:szCs w:val="12"/>
              </w:rPr>
              <w:t>425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01050200000000 600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Уменьшение прочих остатков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425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01050201000000 610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Уменьшение прочих остатков денежных средств бюджетов</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425</w:t>
            </w:r>
          </w:p>
        </w:tc>
      </w:tr>
      <w:tr w:rsidR="004C6D38" w:rsidRPr="004C6D38" w:rsidTr="00B4432D">
        <w:trPr>
          <w:trHeight w:val="20"/>
        </w:trPr>
        <w:tc>
          <w:tcPr>
            <w:tcW w:w="851"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419</w:t>
            </w:r>
          </w:p>
        </w:tc>
        <w:tc>
          <w:tcPr>
            <w:tcW w:w="1276" w:type="dxa"/>
            <w:noWrap/>
            <w:hideMark/>
          </w:tcPr>
          <w:p w:rsidR="004C6D38" w:rsidRPr="004C6D38" w:rsidRDefault="004C6D38" w:rsidP="00B4432D">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01050201100000 610</w:t>
            </w:r>
          </w:p>
        </w:tc>
        <w:tc>
          <w:tcPr>
            <w:tcW w:w="4526"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Уменьшение прочих остатков денежных средств бюджетов поселений</w:t>
            </w:r>
          </w:p>
        </w:tc>
        <w:tc>
          <w:tcPr>
            <w:tcW w:w="293" w:type="dxa"/>
            <w:noWrap/>
            <w:hideMark/>
          </w:tcPr>
          <w:p w:rsidR="004C6D38" w:rsidRPr="004C6D38" w:rsidRDefault="004C6D38" w:rsidP="004C6D38">
            <w:pPr>
              <w:tabs>
                <w:tab w:val="left" w:pos="284"/>
              </w:tabs>
              <w:rPr>
                <w:rFonts w:ascii="Times New Roman" w:eastAsia="Calibri" w:hAnsi="Times New Roman" w:cs="Times New Roman"/>
                <w:sz w:val="12"/>
                <w:szCs w:val="12"/>
              </w:rPr>
            </w:pPr>
          </w:p>
        </w:tc>
        <w:tc>
          <w:tcPr>
            <w:tcW w:w="567" w:type="dxa"/>
            <w:noWrap/>
            <w:hideMark/>
          </w:tcPr>
          <w:p w:rsidR="004C6D38" w:rsidRPr="004C6D38" w:rsidRDefault="004C6D38" w:rsidP="004C6D38">
            <w:pPr>
              <w:tabs>
                <w:tab w:val="left" w:pos="284"/>
              </w:tabs>
              <w:rPr>
                <w:rFonts w:ascii="Times New Roman" w:eastAsia="Calibri" w:hAnsi="Times New Roman" w:cs="Times New Roman"/>
                <w:sz w:val="12"/>
                <w:szCs w:val="12"/>
              </w:rPr>
            </w:pPr>
            <w:r w:rsidRPr="004C6D38">
              <w:rPr>
                <w:rFonts w:ascii="Times New Roman" w:eastAsia="Calibri" w:hAnsi="Times New Roman" w:cs="Times New Roman"/>
                <w:sz w:val="12"/>
                <w:szCs w:val="12"/>
              </w:rPr>
              <w:t>425</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5721A9" w:rsidRPr="0015017C" w:rsidRDefault="005721A9" w:rsidP="005721A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5721A9" w:rsidRPr="0015017C" w:rsidRDefault="005721A9" w:rsidP="005721A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5721A9" w:rsidRPr="0015017C" w:rsidRDefault="005721A9" w:rsidP="005721A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721A9" w:rsidRDefault="005721A9" w:rsidP="005721A9">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23E6E" w:rsidRDefault="00523E6E" w:rsidP="00523E6E">
      <w:pPr>
        <w:tabs>
          <w:tab w:val="left" w:pos="284"/>
        </w:tabs>
        <w:spacing w:after="0" w:line="240" w:lineRule="auto"/>
        <w:jc w:val="center"/>
        <w:rPr>
          <w:rFonts w:ascii="Times New Roman" w:eastAsia="Calibri" w:hAnsi="Times New Roman" w:cs="Times New Roman"/>
          <w:b/>
          <w:sz w:val="12"/>
          <w:szCs w:val="12"/>
        </w:rPr>
      </w:pPr>
      <w:r w:rsidRPr="00523E6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63549" w:rsidRPr="00523E6E" w:rsidRDefault="00523E6E" w:rsidP="00523E6E">
      <w:pPr>
        <w:tabs>
          <w:tab w:val="left" w:pos="284"/>
        </w:tabs>
        <w:spacing w:after="0" w:line="240" w:lineRule="auto"/>
        <w:jc w:val="center"/>
        <w:rPr>
          <w:rFonts w:ascii="Times New Roman" w:eastAsia="Calibri" w:hAnsi="Times New Roman" w:cs="Times New Roman"/>
          <w:b/>
          <w:sz w:val="12"/>
          <w:szCs w:val="12"/>
        </w:rPr>
      </w:pPr>
      <w:r w:rsidRPr="00523E6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523E6E" w:rsidRPr="00523E6E" w:rsidTr="00523E6E">
        <w:trPr>
          <w:trHeight w:val="20"/>
        </w:trPr>
        <w:tc>
          <w:tcPr>
            <w:tcW w:w="368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Наименование</w:t>
            </w:r>
          </w:p>
        </w:tc>
        <w:tc>
          <w:tcPr>
            <w:tcW w:w="127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Численность (чел.)</w:t>
            </w:r>
          </w:p>
        </w:tc>
        <w:tc>
          <w:tcPr>
            <w:tcW w:w="2551"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523E6E">
              <w:rPr>
                <w:rFonts w:ascii="Times New Roman" w:eastAsia="Calibri" w:hAnsi="Times New Roman" w:cs="Times New Roman"/>
                <w:sz w:val="12"/>
                <w:szCs w:val="12"/>
              </w:rPr>
              <w:t>)</w:t>
            </w:r>
          </w:p>
        </w:tc>
      </w:tr>
      <w:tr w:rsidR="00523E6E" w:rsidRPr="00523E6E" w:rsidTr="00523E6E">
        <w:trPr>
          <w:trHeight w:val="20"/>
        </w:trPr>
        <w:tc>
          <w:tcPr>
            <w:tcW w:w="368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1,5</w:t>
            </w:r>
          </w:p>
        </w:tc>
        <w:tc>
          <w:tcPr>
            <w:tcW w:w="2551"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165</w:t>
            </w:r>
          </w:p>
        </w:tc>
      </w:tr>
      <w:tr w:rsidR="00523E6E" w:rsidRPr="00523E6E" w:rsidTr="00523E6E">
        <w:trPr>
          <w:trHeight w:val="20"/>
        </w:trPr>
        <w:tc>
          <w:tcPr>
            <w:tcW w:w="368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1,5</w:t>
            </w:r>
          </w:p>
        </w:tc>
        <w:tc>
          <w:tcPr>
            <w:tcW w:w="2551" w:type="dxa"/>
            <w:hideMark/>
          </w:tcPr>
          <w:p w:rsidR="00523E6E" w:rsidRPr="00523E6E" w:rsidRDefault="00523E6E" w:rsidP="00523E6E">
            <w:pPr>
              <w:tabs>
                <w:tab w:val="left" w:pos="284"/>
              </w:tabs>
              <w:rPr>
                <w:rFonts w:ascii="Times New Roman" w:eastAsia="Calibri" w:hAnsi="Times New Roman" w:cs="Times New Roman"/>
                <w:sz w:val="12"/>
                <w:szCs w:val="12"/>
              </w:rPr>
            </w:pPr>
            <w:r w:rsidRPr="00523E6E">
              <w:rPr>
                <w:rFonts w:ascii="Times New Roman" w:eastAsia="Calibri" w:hAnsi="Times New Roman" w:cs="Times New Roman"/>
                <w:sz w:val="12"/>
                <w:szCs w:val="12"/>
              </w:rPr>
              <w:t>293</w:t>
            </w:r>
          </w:p>
        </w:tc>
      </w:tr>
      <w:tr w:rsidR="00523E6E" w:rsidRPr="00523E6E" w:rsidTr="00523E6E">
        <w:trPr>
          <w:trHeight w:val="20"/>
        </w:trPr>
        <w:tc>
          <w:tcPr>
            <w:tcW w:w="3686" w:type="dxa"/>
            <w:noWrap/>
            <w:hideMark/>
          </w:tcPr>
          <w:p w:rsidR="00523E6E" w:rsidRPr="00523E6E" w:rsidRDefault="00523E6E" w:rsidP="00523E6E">
            <w:pPr>
              <w:tabs>
                <w:tab w:val="left" w:pos="284"/>
              </w:tabs>
              <w:rPr>
                <w:rFonts w:ascii="Times New Roman" w:eastAsia="Calibri" w:hAnsi="Times New Roman" w:cs="Times New Roman"/>
                <w:bCs/>
                <w:sz w:val="12"/>
                <w:szCs w:val="12"/>
              </w:rPr>
            </w:pPr>
            <w:r w:rsidRPr="00523E6E">
              <w:rPr>
                <w:rFonts w:ascii="Times New Roman" w:eastAsia="Calibri" w:hAnsi="Times New Roman" w:cs="Times New Roman"/>
                <w:bCs/>
                <w:sz w:val="12"/>
                <w:szCs w:val="12"/>
              </w:rPr>
              <w:t>И Т О Г О</w:t>
            </w:r>
            <w:proofErr w:type="gramStart"/>
            <w:r w:rsidRPr="00523E6E">
              <w:rPr>
                <w:rFonts w:ascii="Times New Roman" w:eastAsia="Calibri" w:hAnsi="Times New Roman" w:cs="Times New Roman"/>
                <w:bCs/>
                <w:sz w:val="12"/>
                <w:szCs w:val="12"/>
              </w:rPr>
              <w:t xml:space="preserve"> :</w:t>
            </w:r>
            <w:proofErr w:type="gramEnd"/>
          </w:p>
        </w:tc>
        <w:tc>
          <w:tcPr>
            <w:tcW w:w="1276" w:type="dxa"/>
            <w:noWrap/>
            <w:hideMark/>
          </w:tcPr>
          <w:p w:rsidR="00523E6E" w:rsidRPr="00523E6E" w:rsidRDefault="00523E6E" w:rsidP="00523E6E">
            <w:pPr>
              <w:tabs>
                <w:tab w:val="left" w:pos="284"/>
              </w:tabs>
              <w:rPr>
                <w:rFonts w:ascii="Times New Roman" w:eastAsia="Calibri" w:hAnsi="Times New Roman" w:cs="Times New Roman"/>
                <w:bCs/>
                <w:sz w:val="12"/>
                <w:szCs w:val="12"/>
              </w:rPr>
            </w:pPr>
            <w:r w:rsidRPr="00523E6E">
              <w:rPr>
                <w:rFonts w:ascii="Times New Roman" w:eastAsia="Calibri" w:hAnsi="Times New Roman" w:cs="Times New Roman"/>
                <w:bCs/>
                <w:sz w:val="12"/>
                <w:szCs w:val="12"/>
              </w:rPr>
              <w:t>3</w:t>
            </w:r>
          </w:p>
        </w:tc>
        <w:tc>
          <w:tcPr>
            <w:tcW w:w="2551" w:type="dxa"/>
            <w:noWrap/>
            <w:hideMark/>
          </w:tcPr>
          <w:p w:rsidR="00523E6E" w:rsidRPr="00523E6E" w:rsidRDefault="00523E6E" w:rsidP="00523E6E">
            <w:pPr>
              <w:tabs>
                <w:tab w:val="left" w:pos="284"/>
              </w:tabs>
              <w:rPr>
                <w:rFonts w:ascii="Times New Roman" w:eastAsia="Calibri" w:hAnsi="Times New Roman" w:cs="Times New Roman"/>
                <w:bCs/>
                <w:sz w:val="12"/>
                <w:szCs w:val="12"/>
              </w:rPr>
            </w:pPr>
            <w:r w:rsidRPr="00523E6E">
              <w:rPr>
                <w:rFonts w:ascii="Times New Roman" w:eastAsia="Calibri" w:hAnsi="Times New Roman" w:cs="Times New Roman"/>
                <w:bCs/>
                <w:sz w:val="12"/>
                <w:szCs w:val="12"/>
              </w:rPr>
              <w:t>458</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890FBB" w:rsidRDefault="00890FBB" w:rsidP="00890FB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90FBB" w:rsidRPr="0015017C" w:rsidRDefault="00890FBB" w:rsidP="00890FB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890FBB" w:rsidRPr="0015017C" w:rsidRDefault="00890FBB" w:rsidP="00890FB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90FBB" w:rsidRPr="0015017C" w:rsidRDefault="00890FBB" w:rsidP="00890FB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90FBB" w:rsidRPr="0015017C" w:rsidRDefault="00890FBB" w:rsidP="00890FBB">
      <w:pPr>
        <w:tabs>
          <w:tab w:val="left" w:pos="284"/>
        </w:tabs>
        <w:spacing w:after="0" w:line="240" w:lineRule="auto"/>
        <w:jc w:val="center"/>
        <w:rPr>
          <w:rFonts w:ascii="Times New Roman" w:eastAsia="Calibri" w:hAnsi="Times New Roman" w:cs="Times New Roman"/>
          <w:sz w:val="12"/>
          <w:szCs w:val="12"/>
        </w:rPr>
      </w:pPr>
    </w:p>
    <w:p w:rsidR="00890FBB" w:rsidRPr="0015017C" w:rsidRDefault="00890FBB" w:rsidP="00890FB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90FBB" w:rsidRPr="0015017C" w:rsidRDefault="00890FBB" w:rsidP="00890FB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890FBB" w:rsidRPr="00890FBB" w:rsidRDefault="00890FBB" w:rsidP="00890FBB">
      <w:pPr>
        <w:tabs>
          <w:tab w:val="left" w:pos="284"/>
        </w:tabs>
        <w:spacing w:after="0" w:line="240" w:lineRule="auto"/>
        <w:jc w:val="center"/>
        <w:rPr>
          <w:rFonts w:ascii="Times New Roman" w:eastAsia="Calibri" w:hAnsi="Times New Roman" w:cs="Times New Roman"/>
          <w:b/>
          <w:sz w:val="12"/>
          <w:szCs w:val="12"/>
        </w:rPr>
      </w:pPr>
      <w:r w:rsidRPr="00890FBB">
        <w:rPr>
          <w:rFonts w:ascii="Times New Roman" w:eastAsia="Calibri" w:hAnsi="Times New Roman" w:cs="Times New Roman"/>
          <w:b/>
          <w:sz w:val="12"/>
          <w:szCs w:val="12"/>
        </w:rPr>
        <w:t>Об исполнении бюджета сельского поселения Верхняя Орлянка за первый квартал  2016 года</w:t>
      </w:r>
    </w:p>
    <w:p w:rsidR="00890FBB" w:rsidRPr="00890FBB" w:rsidRDefault="00890FBB" w:rsidP="00890FBB">
      <w:pPr>
        <w:tabs>
          <w:tab w:val="left" w:pos="284"/>
        </w:tabs>
        <w:spacing w:after="0" w:line="240" w:lineRule="auto"/>
        <w:jc w:val="both"/>
        <w:rPr>
          <w:rFonts w:ascii="Times New Roman" w:eastAsia="Calibri" w:hAnsi="Times New Roman" w:cs="Times New Roman"/>
          <w:sz w:val="12"/>
          <w:szCs w:val="12"/>
        </w:rPr>
      </w:pP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sidRPr="00890FB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b/>
          <w:sz w:val="12"/>
          <w:szCs w:val="12"/>
        </w:rPr>
      </w:pPr>
      <w:r w:rsidRPr="00890FBB">
        <w:rPr>
          <w:rFonts w:ascii="Times New Roman" w:eastAsia="Calibri" w:hAnsi="Times New Roman" w:cs="Times New Roman"/>
          <w:b/>
          <w:sz w:val="12"/>
          <w:szCs w:val="12"/>
        </w:rPr>
        <w:t>ПОСТАНОВЛЯЕТ:</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90FBB">
        <w:rPr>
          <w:rFonts w:ascii="Times New Roman" w:eastAsia="Calibri" w:hAnsi="Times New Roman" w:cs="Times New Roman"/>
          <w:sz w:val="12"/>
          <w:szCs w:val="12"/>
        </w:rPr>
        <w:t>Утвердить исполнение бюджета сельского поселения Верхняя Орлянка за первый квартал 2016 года по доходам в сумме 700 тыс. рублей и по расходам в сумме 545 тыс. рублей с превышением доходов над расходами в сумме 155 тыс. рублей.</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90FBB">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90FBB">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первый квартал 2016 года в соответствии с приложением 2.</w:t>
      </w:r>
    </w:p>
    <w:p w:rsidR="00F73291"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90FB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расходов классификации расходов бюджета сельского </w:t>
      </w:r>
    </w:p>
    <w:p w:rsidR="00890FBB" w:rsidRPr="00890FBB" w:rsidRDefault="00890FBB" w:rsidP="00F73291">
      <w:pPr>
        <w:tabs>
          <w:tab w:val="left" w:pos="284"/>
        </w:tabs>
        <w:spacing w:after="0" w:line="240" w:lineRule="auto"/>
        <w:jc w:val="both"/>
        <w:rPr>
          <w:rFonts w:ascii="Times New Roman" w:eastAsia="Calibri" w:hAnsi="Times New Roman" w:cs="Times New Roman"/>
          <w:sz w:val="12"/>
          <w:szCs w:val="12"/>
        </w:rPr>
      </w:pPr>
      <w:r w:rsidRPr="00890FBB">
        <w:rPr>
          <w:rFonts w:ascii="Times New Roman" w:eastAsia="Calibri" w:hAnsi="Times New Roman" w:cs="Times New Roman"/>
          <w:sz w:val="12"/>
          <w:szCs w:val="12"/>
        </w:rPr>
        <w:lastRenderedPageBreak/>
        <w:t>поселения Верхняя Орлянка муниципального района Сергиевский Самарской области за первый квартал 2016 года в соответствии с приложением 3.</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90FB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первый квартал 2016 года по кодам </w:t>
      </w:r>
      <w:proofErr w:type="gramStart"/>
      <w:r w:rsidRPr="00890FB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90FBB">
        <w:rPr>
          <w:rFonts w:ascii="Times New Roman" w:eastAsia="Calibri" w:hAnsi="Times New Roman" w:cs="Times New Roman"/>
          <w:sz w:val="12"/>
          <w:szCs w:val="12"/>
        </w:rPr>
        <w:t xml:space="preserve"> в соответствии с приложением 4.</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90FB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90FB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890FBB" w:rsidRPr="00890FBB" w:rsidRDefault="00890FBB" w:rsidP="00890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890FBB">
        <w:rPr>
          <w:rFonts w:ascii="Times New Roman" w:eastAsia="Calibri" w:hAnsi="Times New Roman" w:cs="Times New Roman"/>
          <w:sz w:val="12"/>
          <w:szCs w:val="12"/>
        </w:rPr>
        <w:t>Контроль за</w:t>
      </w:r>
      <w:proofErr w:type="gramEnd"/>
      <w:r w:rsidRPr="00890FBB">
        <w:rPr>
          <w:rFonts w:ascii="Times New Roman" w:eastAsia="Calibri" w:hAnsi="Times New Roman" w:cs="Times New Roman"/>
          <w:sz w:val="12"/>
          <w:szCs w:val="12"/>
        </w:rPr>
        <w:t xml:space="preserve"> исполнением настоящего постановления оставляю за собой.</w:t>
      </w:r>
    </w:p>
    <w:p w:rsidR="00890FBB" w:rsidRPr="00890FBB" w:rsidRDefault="00890FBB" w:rsidP="00890FBB">
      <w:pPr>
        <w:tabs>
          <w:tab w:val="left" w:pos="284"/>
        </w:tabs>
        <w:spacing w:after="0" w:line="240" w:lineRule="auto"/>
        <w:jc w:val="right"/>
        <w:rPr>
          <w:rFonts w:ascii="Times New Roman" w:eastAsia="Calibri" w:hAnsi="Times New Roman" w:cs="Times New Roman"/>
          <w:sz w:val="12"/>
          <w:szCs w:val="12"/>
        </w:rPr>
      </w:pPr>
      <w:r w:rsidRPr="00890FBB">
        <w:rPr>
          <w:rFonts w:ascii="Times New Roman" w:eastAsia="Calibri" w:hAnsi="Times New Roman" w:cs="Times New Roman"/>
          <w:sz w:val="12"/>
          <w:szCs w:val="12"/>
        </w:rPr>
        <w:t>Глава сельского поселения Верхняя Орлянка</w:t>
      </w:r>
    </w:p>
    <w:p w:rsidR="00890FBB" w:rsidRDefault="00890FBB" w:rsidP="00890FBB">
      <w:pPr>
        <w:tabs>
          <w:tab w:val="left" w:pos="284"/>
        </w:tabs>
        <w:spacing w:after="0" w:line="240" w:lineRule="auto"/>
        <w:jc w:val="right"/>
        <w:rPr>
          <w:rFonts w:ascii="Times New Roman" w:eastAsia="Calibri" w:hAnsi="Times New Roman" w:cs="Times New Roman"/>
          <w:sz w:val="12"/>
          <w:szCs w:val="12"/>
        </w:rPr>
      </w:pPr>
      <w:r w:rsidRPr="00890FBB">
        <w:rPr>
          <w:rFonts w:ascii="Times New Roman" w:eastAsia="Calibri" w:hAnsi="Times New Roman" w:cs="Times New Roman"/>
          <w:sz w:val="12"/>
          <w:szCs w:val="12"/>
        </w:rPr>
        <w:t>муниципального района Сергиевский</w:t>
      </w:r>
    </w:p>
    <w:p w:rsidR="00890FBB" w:rsidRPr="00890FBB" w:rsidRDefault="00890FBB" w:rsidP="00890FBB">
      <w:pPr>
        <w:tabs>
          <w:tab w:val="left" w:pos="284"/>
        </w:tabs>
        <w:spacing w:after="0" w:line="240" w:lineRule="auto"/>
        <w:jc w:val="right"/>
        <w:rPr>
          <w:rFonts w:ascii="Times New Roman" w:eastAsia="Calibri" w:hAnsi="Times New Roman" w:cs="Times New Roman"/>
          <w:sz w:val="12"/>
          <w:szCs w:val="12"/>
        </w:rPr>
      </w:pPr>
      <w:r w:rsidRPr="00890FBB">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890FBB">
        <w:rPr>
          <w:rFonts w:ascii="Times New Roman" w:eastAsia="Calibri" w:hAnsi="Times New Roman" w:cs="Times New Roman"/>
          <w:sz w:val="12"/>
          <w:szCs w:val="12"/>
        </w:rPr>
        <w:t>Исмагилов</w:t>
      </w:r>
    </w:p>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404DBE" w:rsidRPr="0015017C" w:rsidRDefault="00404DBE" w:rsidP="00404DB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w:t>
      </w:r>
      <w:r w:rsidR="00164B6D">
        <w:rPr>
          <w:rFonts w:ascii="Times New Roman" w:hAnsi="Times New Roman"/>
          <w:i/>
          <w:sz w:val="12"/>
          <w:szCs w:val="12"/>
        </w:rPr>
        <w:t>1</w:t>
      </w:r>
    </w:p>
    <w:p w:rsidR="00404DBE" w:rsidRPr="0015017C" w:rsidRDefault="00404DBE" w:rsidP="00404DB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404DBE" w:rsidRPr="0015017C" w:rsidRDefault="00404DBE" w:rsidP="00404DB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04DBE" w:rsidRDefault="00404DBE" w:rsidP="00404DBE">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73291" w:rsidRDefault="00F73291" w:rsidP="00550D3E">
      <w:pPr>
        <w:tabs>
          <w:tab w:val="left" w:pos="284"/>
        </w:tabs>
        <w:spacing w:after="0" w:line="240" w:lineRule="auto"/>
        <w:jc w:val="center"/>
        <w:rPr>
          <w:rFonts w:ascii="Times New Roman" w:eastAsia="Calibri" w:hAnsi="Times New Roman" w:cs="Times New Roman"/>
          <w:b/>
          <w:sz w:val="12"/>
          <w:szCs w:val="12"/>
        </w:rPr>
      </w:pPr>
    </w:p>
    <w:p w:rsidR="00550D3E" w:rsidRDefault="00550D3E" w:rsidP="00550D3E">
      <w:pPr>
        <w:tabs>
          <w:tab w:val="left" w:pos="284"/>
        </w:tabs>
        <w:spacing w:after="0" w:line="240" w:lineRule="auto"/>
        <w:jc w:val="center"/>
        <w:rPr>
          <w:rFonts w:ascii="Times New Roman" w:eastAsia="Calibri" w:hAnsi="Times New Roman" w:cs="Times New Roman"/>
          <w:b/>
          <w:sz w:val="12"/>
          <w:szCs w:val="12"/>
        </w:rPr>
      </w:pPr>
      <w:r w:rsidRPr="00550D3E">
        <w:rPr>
          <w:rFonts w:ascii="Times New Roman" w:eastAsia="Calibri" w:hAnsi="Times New Roman" w:cs="Times New Roman"/>
          <w:b/>
          <w:sz w:val="12"/>
          <w:szCs w:val="12"/>
        </w:rPr>
        <w:t>Доходы местного бюджета поселения за первый квартал 2016 года по кодам видов доходов, подвидов доходов,</w:t>
      </w:r>
    </w:p>
    <w:p w:rsidR="00363549" w:rsidRDefault="00550D3E" w:rsidP="00550D3E">
      <w:pPr>
        <w:tabs>
          <w:tab w:val="left" w:pos="284"/>
        </w:tabs>
        <w:spacing w:after="0" w:line="240" w:lineRule="auto"/>
        <w:jc w:val="center"/>
        <w:rPr>
          <w:rFonts w:ascii="Times New Roman" w:eastAsia="Calibri" w:hAnsi="Times New Roman" w:cs="Times New Roman"/>
          <w:b/>
          <w:sz w:val="12"/>
          <w:szCs w:val="12"/>
        </w:rPr>
      </w:pPr>
      <w:r w:rsidRPr="00550D3E">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p w:rsidR="00F73291" w:rsidRPr="00550D3E" w:rsidRDefault="00F73291" w:rsidP="00550D3E">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1418"/>
        <w:gridCol w:w="5670"/>
        <w:gridCol w:w="425"/>
      </w:tblGrid>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bCs/>
                <w:sz w:val="10"/>
                <w:szCs w:val="10"/>
              </w:rPr>
            </w:pPr>
            <w:proofErr w:type="gramStart"/>
            <w:r w:rsidRPr="00550D3E">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Наименование источника</w:t>
            </w:r>
          </w:p>
        </w:tc>
        <w:tc>
          <w:tcPr>
            <w:tcW w:w="425" w:type="dxa"/>
            <w:hideMark/>
          </w:tcPr>
          <w:p w:rsidR="00550D3E" w:rsidRPr="00550D3E" w:rsidRDefault="00550D3E" w:rsidP="00550D3E">
            <w:pPr>
              <w:tabs>
                <w:tab w:val="left" w:pos="284"/>
              </w:tabs>
              <w:rPr>
                <w:rFonts w:ascii="Times New Roman" w:eastAsia="Calibri" w:hAnsi="Times New Roman" w:cs="Times New Roman"/>
                <w:bCs/>
                <w:sz w:val="10"/>
                <w:szCs w:val="10"/>
              </w:rPr>
            </w:pPr>
            <w:r w:rsidRPr="00550D3E">
              <w:rPr>
                <w:rFonts w:ascii="Times New Roman" w:eastAsia="Calibri" w:hAnsi="Times New Roman" w:cs="Times New Roman"/>
                <w:bCs/>
                <w:sz w:val="10"/>
                <w:szCs w:val="10"/>
              </w:rPr>
              <w:t>Исполнено, тыс. рублей</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1 00 00000 00 0000 000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НАЛОГОВЫЕ И НЕНАЛОГОВЫЕ ДОХОДЫ</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533</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1 01 00000 00 0000 000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Налоги на прибыль, доходы</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353</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1 01 02000 01 0000 110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Налог на доходы физических лиц</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353</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1 01 02010 01 0000 110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50D3E">
              <w:rPr>
                <w:rFonts w:ascii="Times New Roman" w:eastAsia="Calibri" w:hAnsi="Times New Roman" w:cs="Times New Roman"/>
                <w:sz w:val="12"/>
                <w:szCs w:val="12"/>
                <w:vertAlign w:val="superscript"/>
              </w:rPr>
              <w:t>1</w:t>
            </w:r>
            <w:r w:rsidRPr="00550D3E">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353</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1 03 00000 00 0000 000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Налоги на товары (работы, услуги), реализуемые на территории РФ</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121</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1 03 02000 00 0000 110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121</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1 03 02230 01 0000 110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42</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1 03 02240 01 0000 110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550D3E">
              <w:rPr>
                <w:rFonts w:ascii="Times New Roman" w:eastAsia="Calibri" w:hAnsi="Times New Roman" w:cs="Times New Roman"/>
                <w:sz w:val="12"/>
                <w:szCs w:val="12"/>
              </w:rPr>
              <w:t>инжекторных</w:t>
            </w:r>
            <w:proofErr w:type="spellEnd"/>
            <w:r w:rsidRPr="00550D3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1 03 02250 01 0000 110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86</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1 03 02260 01 0000 110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1 06 00000 00 0000 000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Налоги на имущество</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57</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1 06 01000 00 0000 110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Налог на имущество физических лиц</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3</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1 06 01030 10 0000 110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3</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1 06 06000 00 0000 110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Земельный налог</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54</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1 06 06030 00 0000 110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Земельный налог с организаций</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48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1 06 06033 10 0000 110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48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1 06 06040 00 0000 110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Земельный налог с физических лиц</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6</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1 06 06043 10 0000 110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6</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1 11 00000 00 0000 000</w:t>
            </w:r>
          </w:p>
        </w:tc>
        <w:tc>
          <w:tcPr>
            <w:tcW w:w="5670" w:type="dxa"/>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2</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1 11 05000 00 0000 120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0</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1 11 09000 00 0000 120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1 11 09040 00 0000 120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1 11 09045 10 0000 120</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2 00 00000 00 0000 000</w:t>
            </w:r>
          </w:p>
        </w:tc>
        <w:tc>
          <w:tcPr>
            <w:tcW w:w="5670"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БЕЗВОЗМЕЗДНЫЕ ПОСТУПЛЕНИЯ</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168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2 02 00000 00 0000 000</w:t>
            </w:r>
          </w:p>
        </w:tc>
        <w:tc>
          <w:tcPr>
            <w:tcW w:w="5670" w:type="dxa"/>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168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2 02 01000 00 0000 151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5</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2 02 01001 00 0000 151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5</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2 02 01001 10 0000 151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5</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lastRenderedPageBreak/>
              <w:t>2 02 02000 00 0000 151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98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2 02 02999 00 0000 151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Прочие субсидии</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98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2 02 02999 10 0000 151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Прочие субсидии бюджетам поселений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98</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2 02 03000 00 0000 151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66</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2 02 03015 00 0000 151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66</w:t>
            </w:r>
          </w:p>
        </w:tc>
      </w:tr>
      <w:tr w:rsidR="00550D3E" w:rsidRPr="00550D3E" w:rsidTr="00550D3E">
        <w:trPr>
          <w:trHeight w:val="20"/>
        </w:trPr>
        <w:tc>
          <w:tcPr>
            <w:tcW w:w="1418"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2 02 03015 10 0000 151</w:t>
            </w:r>
          </w:p>
        </w:tc>
        <w:tc>
          <w:tcPr>
            <w:tcW w:w="5670" w:type="dxa"/>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550D3E" w:rsidRPr="00550D3E" w:rsidRDefault="00550D3E" w:rsidP="00550D3E">
            <w:pPr>
              <w:tabs>
                <w:tab w:val="left" w:pos="284"/>
              </w:tabs>
              <w:rPr>
                <w:rFonts w:ascii="Times New Roman" w:eastAsia="Calibri" w:hAnsi="Times New Roman" w:cs="Times New Roman"/>
                <w:sz w:val="12"/>
                <w:szCs w:val="12"/>
              </w:rPr>
            </w:pPr>
            <w:r w:rsidRPr="00550D3E">
              <w:rPr>
                <w:rFonts w:ascii="Times New Roman" w:eastAsia="Calibri" w:hAnsi="Times New Roman" w:cs="Times New Roman"/>
                <w:sz w:val="12"/>
                <w:szCs w:val="12"/>
              </w:rPr>
              <w:t>66</w:t>
            </w:r>
          </w:p>
        </w:tc>
      </w:tr>
      <w:tr w:rsidR="00550D3E" w:rsidRPr="00550D3E" w:rsidTr="00550D3E">
        <w:trPr>
          <w:trHeight w:val="20"/>
        </w:trPr>
        <w:tc>
          <w:tcPr>
            <w:tcW w:w="1418" w:type="dxa"/>
            <w:hideMark/>
          </w:tcPr>
          <w:p w:rsidR="00550D3E" w:rsidRPr="00550D3E" w:rsidRDefault="00550D3E" w:rsidP="00550D3E">
            <w:pPr>
              <w:tabs>
                <w:tab w:val="left" w:pos="284"/>
              </w:tabs>
              <w:rPr>
                <w:rFonts w:ascii="Times New Roman" w:eastAsia="Calibri" w:hAnsi="Times New Roman" w:cs="Times New Roman"/>
                <w:bCs/>
                <w:sz w:val="12"/>
                <w:szCs w:val="12"/>
              </w:rPr>
            </w:pPr>
          </w:p>
        </w:tc>
        <w:tc>
          <w:tcPr>
            <w:tcW w:w="5670" w:type="dxa"/>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ВСЕГО ДОХОДОВ</w:t>
            </w:r>
          </w:p>
        </w:tc>
        <w:tc>
          <w:tcPr>
            <w:tcW w:w="425" w:type="dxa"/>
            <w:noWrap/>
            <w:hideMark/>
          </w:tcPr>
          <w:p w:rsidR="00550D3E" w:rsidRPr="00550D3E" w:rsidRDefault="00550D3E" w:rsidP="00550D3E">
            <w:pPr>
              <w:tabs>
                <w:tab w:val="left" w:pos="284"/>
              </w:tabs>
              <w:rPr>
                <w:rFonts w:ascii="Times New Roman" w:eastAsia="Calibri" w:hAnsi="Times New Roman" w:cs="Times New Roman"/>
                <w:bCs/>
                <w:sz w:val="12"/>
                <w:szCs w:val="12"/>
              </w:rPr>
            </w:pPr>
            <w:r w:rsidRPr="00550D3E">
              <w:rPr>
                <w:rFonts w:ascii="Times New Roman" w:eastAsia="Calibri" w:hAnsi="Times New Roman" w:cs="Times New Roman"/>
                <w:bCs/>
                <w:sz w:val="12"/>
                <w:szCs w:val="12"/>
              </w:rPr>
              <w:t>700</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550D3E" w:rsidRPr="0015017C" w:rsidRDefault="00550D3E" w:rsidP="00550D3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550D3E" w:rsidRPr="0015017C" w:rsidRDefault="00550D3E" w:rsidP="00550D3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550D3E" w:rsidRPr="0015017C" w:rsidRDefault="00550D3E" w:rsidP="00550D3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50D3E" w:rsidRDefault="00550D3E" w:rsidP="00550D3E">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33739" w:rsidRDefault="00033739" w:rsidP="00033739">
      <w:pPr>
        <w:tabs>
          <w:tab w:val="left" w:pos="284"/>
        </w:tabs>
        <w:spacing w:after="0" w:line="240" w:lineRule="auto"/>
        <w:jc w:val="center"/>
        <w:rPr>
          <w:rFonts w:ascii="Times New Roman" w:eastAsia="Calibri" w:hAnsi="Times New Roman" w:cs="Times New Roman"/>
          <w:b/>
          <w:sz w:val="12"/>
          <w:szCs w:val="12"/>
        </w:rPr>
      </w:pPr>
      <w:r w:rsidRPr="00033739">
        <w:rPr>
          <w:rFonts w:ascii="Times New Roman" w:eastAsia="Calibri" w:hAnsi="Times New Roman" w:cs="Times New Roman"/>
          <w:b/>
          <w:sz w:val="12"/>
          <w:szCs w:val="12"/>
        </w:rPr>
        <w:t>Расходы бюджета  за первый квартал  2016 года по ведомственной структуре расходо</w:t>
      </w:r>
      <w:r>
        <w:rPr>
          <w:rFonts w:ascii="Times New Roman" w:eastAsia="Calibri" w:hAnsi="Times New Roman" w:cs="Times New Roman"/>
          <w:b/>
          <w:sz w:val="12"/>
          <w:szCs w:val="12"/>
        </w:rPr>
        <w:t xml:space="preserve">в бюджета сельского поселения </w:t>
      </w:r>
      <w:r w:rsidRPr="00033739">
        <w:rPr>
          <w:rFonts w:ascii="Times New Roman" w:eastAsia="Calibri" w:hAnsi="Times New Roman" w:cs="Times New Roman"/>
          <w:b/>
          <w:sz w:val="12"/>
          <w:szCs w:val="12"/>
        </w:rPr>
        <w:t xml:space="preserve">Верхняя Орлянка </w:t>
      </w:r>
    </w:p>
    <w:p w:rsidR="00F73291" w:rsidRDefault="00F73291" w:rsidP="00033739">
      <w:pPr>
        <w:tabs>
          <w:tab w:val="left" w:pos="284"/>
        </w:tabs>
        <w:spacing w:after="0" w:line="240" w:lineRule="auto"/>
        <w:jc w:val="center"/>
        <w:rPr>
          <w:rFonts w:ascii="Times New Roman" w:eastAsia="Calibri" w:hAnsi="Times New Roman" w:cs="Times New Roman"/>
          <w:b/>
          <w:sz w:val="12"/>
          <w:szCs w:val="12"/>
        </w:rPr>
      </w:pPr>
    </w:p>
    <w:p w:rsidR="00363549" w:rsidRDefault="00033739" w:rsidP="00033739">
      <w:pPr>
        <w:tabs>
          <w:tab w:val="left" w:pos="284"/>
        </w:tabs>
        <w:spacing w:after="0" w:line="240" w:lineRule="auto"/>
        <w:jc w:val="center"/>
        <w:rPr>
          <w:rFonts w:ascii="Times New Roman" w:eastAsia="Calibri" w:hAnsi="Times New Roman" w:cs="Times New Roman"/>
          <w:b/>
          <w:sz w:val="12"/>
          <w:szCs w:val="12"/>
        </w:rPr>
      </w:pPr>
      <w:r w:rsidRPr="00033739">
        <w:rPr>
          <w:rFonts w:ascii="Times New Roman" w:eastAsia="Calibri" w:hAnsi="Times New Roman" w:cs="Times New Roman"/>
          <w:b/>
          <w:sz w:val="12"/>
          <w:szCs w:val="12"/>
        </w:rPr>
        <w:t>муниципального района Сергиевский Самарской области</w:t>
      </w:r>
    </w:p>
    <w:p w:rsidR="00F73291" w:rsidRPr="00033739" w:rsidRDefault="00F73291" w:rsidP="00033739">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033739" w:rsidRPr="00033739" w:rsidTr="00033739">
        <w:trPr>
          <w:trHeight w:val="20"/>
        </w:trPr>
        <w:tc>
          <w:tcPr>
            <w:tcW w:w="567" w:type="dxa"/>
            <w:vMerge w:val="restart"/>
            <w:hideMark/>
          </w:tcPr>
          <w:p w:rsidR="00033739" w:rsidRPr="00033739" w:rsidRDefault="00033739" w:rsidP="00033739">
            <w:pPr>
              <w:tabs>
                <w:tab w:val="left" w:pos="284"/>
              </w:tabs>
              <w:rPr>
                <w:rFonts w:ascii="Times New Roman" w:eastAsia="Calibri" w:hAnsi="Times New Roman" w:cs="Times New Roman"/>
                <w:bCs/>
                <w:sz w:val="10"/>
                <w:szCs w:val="10"/>
              </w:rPr>
            </w:pPr>
            <w:r w:rsidRPr="00033739">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proofErr w:type="spellStart"/>
            <w:r w:rsidRPr="00033739">
              <w:rPr>
                <w:rFonts w:ascii="Times New Roman" w:eastAsia="Calibri" w:hAnsi="Times New Roman" w:cs="Times New Roman"/>
                <w:bCs/>
                <w:sz w:val="12"/>
                <w:szCs w:val="12"/>
              </w:rPr>
              <w:t>Рз</w:t>
            </w:r>
            <w:proofErr w:type="spellEnd"/>
          </w:p>
        </w:tc>
        <w:tc>
          <w:tcPr>
            <w:tcW w:w="425"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proofErr w:type="gramStart"/>
            <w:r w:rsidRPr="00033739">
              <w:rPr>
                <w:rFonts w:ascii="Times New Roman" w:eastAsia="Calibri" w:hAnsi="Times New Roman" w:cs="Times New Roman"/>
                <w:bCs/>
                <w:sz w:val="12"/>
                <w:szCs w:val="12"/>
              </w:rPr>
              <w:t>ПР</w:t>
            </w:r>
            <w:proofErr w:type="gramEnd"/>
          </w:p>
        </w:tc>
        <w:tc>
          <w:tcPr>
            <w:tcW w:w="851"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ЦСР</w:t>
            </w:r>
          </w:p>
        </w:tc>
        <w:tc>
          <w:tcPr>
            <w:tcW w:w="425"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ВР</w:t>
            </w:r>
          </w:p>
        </w:tc>
        <w:tc>
          <w:tcPr>
            <w:tcW w:w="992" w:type="dxa"/>
            <w:gridSpan w:val="2"/>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Сумма, тыс. рублей</w:t>
            </w:r>
          </w:p>
        </w:tc>
      </w:tr>
      <w:tr w:rsidR="00033739" w:rsidRPr="00033739" w:rsidTr="00033739">
        <w:trPr>
          <w:trHeight w:val="20"/>
        </w:trPr>
        <w:tc>
          <w:tcPr>
            <w:tcW w:w="567"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3828"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851"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всего</w:t>
            </w:r>
          </w:p>
        </w:tc>
        <w:tc>
          <w:tcPr>
            <w:tcW w:w="567" w:type="dxa"/>
            <w:hideMark/>
          </w:tcPr>
          <w:p w:rsidR="00033739" w:rsidRPr="00033739" w:rsidRDefault="00033739" w:rsidP="00033739">
            <w:pPr>
              <w:tabs>
                <w:tab w:val="left" w:pos="284"/>
              </w:tabs>
              <w:rPr>
                <w:rFonts w:ascii="Times New Roman" w:eastAsia="Calibri" w:hAnsi="Times New Roman" w:cs="Times New Roman"/>
                <w:bCs/>
                <w:sz w:val="10"/>
                <w:szCs w:val="10"/>
              </w:rPr>
            </w:pPr>
            <w:r w:rsidRPr="00033739">
              <w:rPr>
                <w:rFonts w:ascii="Times New Roman" w:eastAsia="Calibri" w:hAnsi="Times New Roman" w:cs="Times New Roman"/>
                <w:bCs/>
                <w:sz w:val="10"/>
                <w:szCs w:val="10"/>
              </w:rPr>
              <w:t>в том числе за счет безвозмездных поступлений</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420</w:t>
            </w:r>
          </w:p>
        </w:tc>
        <w:tc>
          <w:tcPr>
            <w:tcW w:w="6946" w:type="dxa"/>
            <w:gridSpan w:val="7"/>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 xml:space="preserve">кого поселения Верхняя Орлянка </w:t>
            </w:r>
            <w:r w:rsidRPr="00033739">
              <w:rPr>
                <w:rFonts w:ascii="Times New Roman" w:eastAsia="Calibri" w:hAnsi="Times New Roman" w:cs="Times New Roman"/>
                <w:bCs/>
                <w:sz w:val="12"/>
                <w:szCs w:val="12"/>
              </w:rPr>
              <w:t xml:space="preserve">  муниципального района Сергиевский Самарской области</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02</w:t>
            </w:r>
          </w:p>
        </w:tc>
        <w:tc>
          <w:tcPr>
            <w:tcW w:w="851"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104</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02</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104</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F73291">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Расходы на выплаты персоналу гос</w:t>
            </w:r>
            <w:r w:rsidR="00F73291">
              <w:rPr>
                <w:rFonts w:ascii="Times New Roman" w:eastAsia="Calibri" w:hAnsi="Times New Roman" w:cs="Times New Roman"/>
                <w:sz w:val="12"/>
                <w:szCs w:val="12"/>
              </w:rPr>
              <w:t>.</w:t>
            </w:r>
            <w:r w:rsidRPr="00033739">
              <w:rPr>
                <w:rFonts w:ascii="Times New Roman" w:eastAsia="Calibri" w:hAnsi="Times New Roman" w:cs="Times New Roman"/>
                <w:sz w:val="12"/>
                <w:szCs w:val="12"/>
              </w:rPr>
              <w:t xml:space="preserve"> (муниципальных органов)</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02</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120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104</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Функционирование местных администраций</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213</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205</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Расходы на обеспечение выполнения функций органов местного самоуправления</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205</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F73291">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Расходы на выплаты персоналу гос</w:t>
            </w:r>
            <w:r w:rsidR="00F73291">
              <w:rPr>
                <w:rFonts w:ascii="Times New Roman" w:eastAsia="Calibri" w:hAnsi="Times New Roman" w:cs="Times New Roman"/>
                <w:sz w:val="12"/>
                <w:szCs w:val="12"/>
              </w:rPr>
              <w:t>.</w:t>
            </w:r>
            <w:r w:rsidRPr="00033739">
              <w:rPr>
                <w:rFonts w:ascii="Times New Roman" w:eastAsia="Calibri" w:hAnsi="Times New Roman" w:cs="Times New Roman"/>
                <w:sz w:val="12"/>
                <w:szCs w:val="12"/>
              </w:rPr>
              <w:t xml:space="preserve"> (муниципальных органов)</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120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139</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66</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Уплата налогов, сборов и иных платежей</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850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Верхняя Орлянка поселения  муниципального района Сергиевский"</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4000000000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8</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межбюджетные трансферты</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4000000000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8</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Другие общегосударственные вопросы</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53</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53</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30</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межбюджетные трансферты</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w:t>
            </w:r>
          </w:p>
        </w:tc>
        <w:tc>
          <w:tcPr>
            <w:tcW w:w="851"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3800000000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23</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Дорожное хозяйство (дорожные фонды)</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09</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101</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"Содержание улично-дорожной сети сельского поселения Верхняя Орлянка муниципального района Сергиевский"</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09</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4300000000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101</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межбюджетные трансферты</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09</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4300000000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101</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Благоустройство</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05</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03</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48</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32</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"Благоустройство территории сельского  поселения Верхняя Орлянка муниципального района Сергиевский"</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05</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03</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3900000000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48</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32</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05</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03</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3900000000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48</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32</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Культура</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08</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25</w:t>
            </w:r>
          </w:p>
        </w:tc>
        <w:tc>
          <w:tcPr>
            <w:tcW w:w="567"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08</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4400000000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25</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08</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4400000000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7</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420</w:t>
            </w:r>
          </w:p>
        </w:tc>
        <w:tc>
          <w:tcPr>
            <w:tcW w:w="38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Иные межбюджетные трансферты</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08</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851"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4400000000</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540</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18</w:t>
            </w:r>
          </w:p>
        </w:tc>
        <w:tc>
          <w:tcPr>
            <w:tcW w:w="567"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033739">
        <w:trPr>
          <w:trHeight w:val="20"/>
        </w:trPr>
        <w:tc>
          <w:tcPr>
            <w:tcW w:w="567" w:type="dxa"/>
            <w:noWrap/>
            <w:hideMark/>
          </w:tcPr>
          <w:p w:rsidR="00033739" w:rsidRPr="00033739" w:rsidRDefault="00033739" w:rsidP="00033739">
            <w:pPr>
              <w:tabs>
                <w:tab w:val="left" w:pos="284"/>
              </w:tabs>
              <w:rPr>
                <w:rFonts w:ascii="Times New Roman" w:eastAsia="Calibri" w:hAnsi="Times New Roman" w:cs="Times New Roman"/>
                <w:sz w:val="12"/>
                <w:szCs w:val="12"/>
              </w:rPr>
            </w:pPr>
          </w:p>
        </w:tc>
        <w:tc>
          <w:tcPr>
            <w:tcW w:w="3828" w:type="dxa"/>
            <w:noWrap/>
            <w:hideMark/>
          </w:tcPr>
          <w:p w:rsidR="00033739" w:rsidRPr="00033739" w:rsidRDefault="00033739" w:rsidP="00033739">
            <w:pPr>
              <w:tabs>
                <w:tab w:val="left" w:pos="284"/>
              </w:tabs>
              <w:rPr>
                <w:rFonts w:ascii="Times New Roman" w:eastAsia="Calibri" w:hAnsi="Times New Roman" w:cs="Times New Roman"/>
                <w:bCs/>
                <w:sz w:val="12"/>
                <w:szCs w:val="12"/>
              </w:rPr>
            </w:pPr>
            <w:proofErr w:type="gramStart"/>
            <w:r w:rsidRPr="00033739">
              <w:rPr>
                <w:rFonts w:ascii="Times New Roman" w:eastAsia="Calibri" w:hAnsi="Times New Roman" w:cs="Times New Roman"/>
                <w:bCs/>
                <w:sz w:val="12"/>
                <w:szCs w:val="12"/>
              </w:rPr>
              <w:t>В</w:t>
            </w:r>
            <w:proofErr w:type="gramEnd"/>
            <w:r w:rsidRPr="00033739">
              <w:rPr>
                <w:rFonts w:ascii="Times New Roman" w:eastAsia="Calibri" w:hAnsi="Times New Roman" w:cs="Times New Roman"/>
                <w:bCs/>
                <w:sz w:val="12"/>
                <w:szCs w:val="12"/>
              </w:rPr>
              <w:t xml:space="preserve"> С Е Г О расходов</w:t>
            </w: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851"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545</w:t>
            </w:r>
          </w:p>
        </w:tc>
        <w:tc>
          <w:tcPr>
            <w:tcW w:w="567"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32</w:t>
            </w:r>
          </w:p>
        </w:tc>
      </w:tr>
    </w:tbl>
    <w:p w:rsidR="00033739" w:rsidRPr="0015017C" w:rsidRDefault="00033739" w:rsidP="00033739">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№3</w:t>
      </w:r>
    </w:p>
    <w:p w:rsidR="00033739" w:rsidRPr="0015017C" w:rsidRDefault="00033739" w:rsidP="0003373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033739" w:rsidRPr="0015017C" w:rsidRDefault="00033739" w:rsidP="0003373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33739" w:rsidRDefault="00033739" w:rsidP="00033739">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33739" w:rsidRDefault="00033739" w:rsidP="00033739">
      <w:pPr>
        <w:tabs>
          <w:tab w:val="left" w:pos="284"/>
        </w:tabs>
        <w:spacing w:after="0" w:line="240" w:lineRule="auto"/>
        <w:jc w:val="center"/>
        <w:rPr>
          <w:rFonts w:ascii="Times New Roman" w:eastAsia="Calibri" w:hAnsi="Times New Roman" w:cs="Times New Roman"/>
          <w:b/>
          <w:sz w:val="12"/>
          <w:szCs w:val="12"/>
        </w:rPr>
      </w:pPr>
      <w:r w:rsidRPr="00033739">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w:t>
      </w:r>
    </w:p>
    <w:p w:rsidR="00363549" w:rsidRPr="00033739" w:rsidRDefault="00033739" w:rsidP="000337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бюджета сельского поселения </w:t>
      </w:r>
      <w:r w:rsidRPr="00033739">
        <w:rPr>
          <w:rFonts w:ascii="Times New Roman" w:eastAsia="Calibri" w:hAnsi="Times New Roman" w:cs="Times New Roman"/>
          <w:b/>
          <w:sz w:val="12"/>
          <w:szCs w:val="12"/>
        </w:rPr>
        <w:t>Верхняя Орлянка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536"/>
        <w:gridCol w:w="426"/>
        <w:gridCol w:w="425"/>
        <w:gridCol w:w="528"/>
        <w:gridCol w:w="1598"/>
      </w:tblGrid>
      <w:tr w:rsidR="00033739" w:rsidRPr="00033739" w:rsidTr="004143CA">
        <w:trPr>
          <w:trHeight w:val="20"/>
        </w:trPr>
        <w:tc>
          <w:tcPr>
            <w:tcW w:w="4536"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proofErr w:type="spellStart"/>
            <w:r w:rsidRPr="00033739">
              <w:rPr>
                <w:rFonts w:ascii="Times New Roman" w:eastAsia="Calibri" w:hAnsi="Times New Roman" w:cs="Times New Roman"/>
                <w:bCs/>
                <w:sz w:val="12"/>
                <w:szCs w:val="12"/>
              </w:rPr>
              <w:t>Рз</w:t>
            </w:r>
            <w:proofErr w:type="spellEnd"/>
          </w:p>
        </w:tc>
        <w:tc>
          <w:tcPr>
            <w:tcW w:w="425" w:type="dxa"/>
            <w:vMerge w:val="restart"/>
            <w:hideMark/>
          </w:tcPr>
          <w:p w:rsidR="00033739" w:rsidRPr="00033739" w:rsidRDefault="00033739" w:rsidP="00033739">
            <w:pPr>
              <w:tabs>
                <w:tab w:val="left" w:pos="284"/>
              </w:tabs>
              <w:rPr>
                <w:rFonts w:ascii="Times New Roman" w:eastAsia="Calibri" w:hAnsi="Times New Roman" w:cs="Times New Roman"/>
                <w:bCs/>
                <w:sz w:val="12"/>
                <w:szCs w:val="12"/>
              </w:rPr>
            </w:pPr>
            <w:proofErr w:type="gramStart"/>
            <w:r w:rsidRPr="00033739">
              <w:rPr>
                <w:rFonts w:ascii="Times New Roman" w:eastAsia="Calibri" w:hAnsi="Times New Roman" w:cs="Times New Roman"/>
                <w:bCs/>
                <w:sz w:val="12"/>
                <w:szCs w:val="12"/>
              </w:rPr>
              <w:t>ПР</w:t>
            </w:r>
            <w:proofErr w:type="gramEnd"/>
          </w:p>
        </w:tc>
        <w:tc>
          <w:tcPr>
            <w:tcW w:w="2126" w:type="dxa"/>
            <w:gridSpan w:val="2"/>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Сумма, тыс. рублей</w:t>
            </w:r>
          </w:p>
        </w:tc>
      </w:tr>
      <w:tr w:rsidR="00033739" w:rsidRPr="00033739" w:rsidTr="004143CA">
        <w:trPr>
          <w:trHeight w:val="20"/>
        </w:trPr>
        <w:tc>
          <w:tcPr>
            <w:tcW w:w="4536"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6"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vMerge/>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всего</w:t>
            </w:r>
          </w:p>
        </w:tc>
        <w:tc>
          <w:tcPr>
            <w:tcW w:w="1598" w:type="dxa"/>
            <w:hideMark/>
          </w:tcPr>
          <w:p w:rsidR="00033739" w:rsidRPr="00033739" w:rsidRDefault="00033739" w:rsidP="00033739">
            <w:pPr>
              <w:tabs>
                <w:tab w:val="left" w:pos="284"/>
              </w:tabs>
              <w:rPr>
                <w:rFonts w:ascii="Times New Roman" w:eastAsia="Calibri" w:hAnsi="Times New Roman" w:cs="Times New Roman"/>
                <w:bCs/>
                <w:sz w:val="10"/>
                <w:szCs w:val="10"/>
              </w:rPr>
            </w:pPr>
            <w:r w:rsidRPr="00033739">
              <w:rPr>
                <w:rFonts w:ascii="Times New Roman" w:eastAsia="Calibri" w:hAnsi="Times New Roman" w:cs="Times New Roman"/>
                <w:bCs/>
                <w:sz w:val="10"/>
                <w:szCs w:val="10"/>
              </w:rPr>
              <w:t>в том числе за счет безвозмездных поступлений</w:t>
            </w:r>
          </w:p>
        </w:tc>
      </w:tr>
      <w:tr w:rsidR="00033739" w:rsidRPr="00033739" w:rsidTr="00033739">
        <w:trPr>
          <w:trHeight w:val="20"/>
        </w:trPr>
        <w:tc>
          <w:tcPr>
            <w:tcW w:w="7513" w:type="dxa"/>
            <w:gridSpan w:val="5"/>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ОБЩЕГОСУДАРСТВЕННЫЕ ВОПРОСЫ</w:t>
            </w:r>
          </w:p>
        </w:tc>
        <w:tc>
          <w:tcPr>
            <w:tcW w:w="42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371</w:t>
            </w:r>
          </w:p>
        </w:tc>
        <w:tc>
          <w:tcPr>
            <w:tcW w:w="159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02</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104</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Функционирование местных администраций</w:t>
            </w:r>
          </w:p>
        </w:tc>
        <w:tc>
          <w:tcPr>
            <w:tcW w:w="426"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213</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Другие общегосударственные вопросы</w:t>
            </w:r>
          </w:p>
        </w:tc>
        <w:tc>
          <w:tcPr>
            <w:tcW w:w="426"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13</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53</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НАЦИОНАЛЬНАЯ ЭКОНОМИКА</w:t>
            </w:r>
          </w:p>
        </w:tc>
        <w:tc>
          <w:tcPr>
            <w:tcW w:w="42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04</w:t>
            </w: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101</w:t>
            </w:r>
          </w:p>
        </w:tc>
        <w:tc>
          <w:tcPr>
            <w:tcW w:w="159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Дорожное хозяйство (дорожные фонды)</w:t>
            </w:r>
          </w:p>
        </w:tc>
        <w:tc>
          <w:tcPr>
            <w:tcW w:w="42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04</w:t>
            </w:r>
          </w:p>
        </w:tc>
        <w:tc>
          <w:tcPr>
            <w:tcW w:w="425"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09</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101</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ЖИЛИЩНО-КОММУНАЛЬНОЕ ХОЗЯЙСТВО</w:t>
            </w:r>
          </w:p>
        </w:tc>
        <w:tc>
          <w:tcPr>
            <w:tcW w:w="42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05</w:t>
            </w: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48</w:t>
            </w:r>
          </w:p>
        </w:tc>
        <w:tc>
          <w:tcPr>
            <w:tcW w:w="159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32</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Благоустройство</w:t>
            </w:r>
          </w:p>
        </w:tc>
        <w:tc>
          <w:tcPr>
            <w:tcW w:w="426"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05</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03</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48</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32</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КУЛЬТУРА И КИНЕМАТОГРАФИЯ</w:t>
            </w:r>
          </w:p>
        </w:tc>
        <w:tc>
          <w:tcPr>
            <w:tcW w:w="426"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08</w:t>
            </w:r>
          </w:p>
        </w:tc>
        <w:tc>
          <w:tcPr>
            <w:tcW w:w="425" w:type="dxa"/>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25</w:t>
            </w:r>
          </w:p>
        </w:tc>
        <w:tc>
          <w:tcPr>
            <w:tcW w:w="159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w:t>
            </w:r>
          </w:p>
        </w:tc>
      </w:tr>
      <w:tr w:rsidR="00033739" w:rsidRPr="00033739" w:rsidTr="004143CA">
        <w:trPr>
          <w:trHeight w:val="20"/>
        </w:trPr>
        <w:tc>
          <w:tcPr>
            <w:tcW w:w="4536"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Культура</w:t>
            </w:r>
          </w:p>
        </w:tc>
        <w:tc>
          <w:tcPr>
            <w:tcW w:w="426"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08</w:t>
            </w:r>
          </w:p>
        </w:tc>
        <w:tc>
          <w:tcPr>
            <w:tcW w:w="425" w:type="dxa"/>
            <w:noWrap/>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01</w:t>
            </w:r>
          </w:p>
        </w:tc>
        <w:tc>
          <w:tcPr>
            <w:tcW w:w="528" w:type="dxa"/>
            <w:hideMark/>
          </w:tcPr>
          <w:p w:rsidR="00033739" w:rsidRPr="00033739" w:rsidRDefault="00033739" w:rsidP="00033739">
            <w:pPr>
              <w:tabs>
                <w:tab w:val="left" w:pos="284"/>
              </w:tabs>
              <w:rPr>
                <w:rFonts w:ascii="Times New Roman" w:eastAsia="Calibri" w:hAnsi="Times New Roman" w:cs="Times New Roman"/>
                <w:sz w:val="12"/>
                <w:szCs w:val="12"/>
              </w:rPr>
            </w:pPr>
            <w:r w:rsidRPr="00033739">
              <w:rPr>
                <w:rFonts w:ascii="Times New Roman" w:eastAsia="Calibri" w:hAnsi="Times New Roman" w:cs="Times New Roman"/>
                <w:sz w:val="12"/>
                <w:szCs w:val="12"/>
              </w:rPr>
              <w:t>25</w:t>
            </w:r>
          </w:p>
        </w:tc>
        <w:tc>
          <w:tcPr>
            <w:tcW w:w="1598" w:type="dxa"/>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0</w:t>
            </w:r>
          </w:p>
        </w:tc>
      </w:tr>
      <w:tr w:rsidR="00033739" w:rsidRPr="00033739" w:rsidTr="004143CA">
        <w:trPr>
          <w:trHeight w:val="20"/>
        </w:trPr>
        <w:tc>
          <w:tcPr>
            <w:tcW w:w="4536" w:type="dxa"/>
            <w:noWrap/>
            <w:hideMark/>
          </w:tcPr>
          <w:p w:rsidR="00033739" w:rsidRPr="00033739" w:rsidRDefault="00033739" w:rsidP="00033739">
            <w:pPr>
              <w:tabs>
                <w:tab w:val="left" w:pos="284"/>
              </w:tabs>
              <w:rPr>
                <w:rFonts w:ascii="Times New Roman" w:eastAsia="Calibri" w:hAnsi="Times New Roman" w:cs="Times New Roman"/>
                <w:bCs/>
                <w:sz w:val="12"/>
                <w:szCs w:val="12"/>
              </w:rPr>
            </w:pPr>
            <w:proofErr w:type="gramStart"/>
            <w:r w:rsidRPr="00033739">
              <w:rPr>
                <w:rFonts w:ascii="Times New Roman" w:eastAsia="Calibri" w:hAnsi="Times New Roman" w:cs="Times New Roman"/>
                <w:bCs/>
                <w:sz w:val="12"/>
                <w:szCs w:val="12"/>
              </w:rPr>
              <w:t>В</w:t>
            </w:r>
            <w:proofErr w:type="gramEnd"/>
            <w:r w:rsidRPr="00033739">
              <w:rPr>
                <w:rFonts w:ascii="Times New Roman" w:eastAsia="Calibri" w:hAnsi="Times New Roman" w:cs="Times New Roman"/>
                <w:bCs/>
                <w:sz w:val="12"/>
                <w:szCs w:val="12"/>
              </w:rPr>
              <w:t xml:space="preserve"> С Е Г О расходов</w:t>
            </w:r>
          </w:p>
        </w:tc>
        <w:tc>
          <w:tcPr>
            <w:tcW w:w="426"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425" w:type="dxa"/>
            <w:noWrap/>
            <w:hideMark/>
          </w:tcPr>
          <w:p w:rsidR="00033739" w:rsidRPr="00033739" w:rsidRDefault="00033739" w:rsidP="00033739">
            <w:pPr>
              <w:tabs>
                <w:tab w:val="left" w:pos="284"/>
              </w:tabs>
              <w:rPr>
                <w:rFonts w:ascii="Times New Roman" w:eastAsia="Calibri" w:hAnsi="Times New Roman" w:cs="Times New Roman"/>
                <w:bCs/>
                <w:sz w:val="12"/>
                <w:szCs w:val="12"/>
              </w:rPr>
            </w:pPr>
          </w:p>
        </w:tc>
        <w:tc>
          <w:tcPr>
            <w:tcW w:w="528"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545</w:t>
            </w:r>
          </w:p>
        </w:tc>
        <w:tc>
          <w:tcPr>
            <w:tcW w:w="1598" w:type="dxa"/>
            <w:noWrap/>
            <w:hideMark/>
          </w:tcPr>
          <w:p w:rsidR="00033739" w:rsidRPr="00033739" w:rsidRDefault="00033739" w:rsidP="00033739">
            <w:pPr>
              <w:tabs>
                <w:tab w:val="left" w:pos="284"/>
              </w:tabs>
              <w:rPr>
                <w:rFonts w:ascii="Times New Roman" w:eastAsia="Calibri" w:hAnsi="Times New Roman" w:cs="Times New Roman"/>
                <w:bCs/>
                <w:sz w:val="12"/>
                <w:szCs w:val="12"/>
              </w:rPr>
            </w:pPr>
            <w:r w:rsidRPr="00033739">
              <w:rPr>
                <w:rFonts w:ascii="Times New Roman" w:eastAsia="Calibri" w:hAnsi="Times New Roman" w:cs="Times New Roman"/>
                <w:bCs/>
                <w:sz w:val="12"/>
                <w:szCs w:val="12"/>
              </w:rPr>
              <w:t>32</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4143CA" w:rsidRPr="0015017C" w:rsidRDefault="004143CA" w:rsidP="004143CA">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4143CA" w:rsidRPr="0015017C" w:rsidRDefault="004143CA" w:rsidP="004143C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4143CA" w:rsidRPr="0015017C" w:rsidRDefault="004143CA" w:rsidP="004143C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143CA" w:rsidRDefault="004143CA" w:rsidP="004143CA">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F0801" w:rsidRDefault="007F0801" w:rsidP="007F0801">
      <w:pPr>
        <w:tabs>
          <w:tab w:val="left" w:pos="284"/>
        </w:tabs>
        <w:spacing w:after="0" w:line="240" w:lineRule="auto"/>
        <w:jc w:val="center"/>
        <w:rPr>
          <w:rFonts w:ascii="Times New Roman" w:eastAsia="Calibri" w:hAnsi="Times New Roman" w:cs="Times New Roman"/>
          <w:b/>
          <w:sz w:val="12"/>
          <w:szCs w:val="12"/>
        </w:rPr>
      </w:pPr>
      <w:r w:rsidRPr="007F0801">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w:t>
      </w:r>
    </w:p>
    <w:p w:rsidR="00363549" w:rsidRPr="007F0801" w:rsidRDefault="007F0801" w:rsidP="007F0801">
      <w:pPr>
        <w:tabs>
          <w:tab w:val="left" w:pos="284"/>
        </w:tabs>
        <w:spacing w:after="0" w:line="240" w:lineRule="auto"/>
        <w:jc w:val="center"/>
        <w:rPr>
          <w:rFonts w:ascii="Times New Roman" w:eastAsia="Calibri" w:hAnsi="Times New Roman" w:cs="Times New Roman"/>
          <w:b/>
          <w:sz w:val="12"/>
          <w:szCs w:val="12"/>
        </w:rPr>
      </w:pPr>
      <w:r w:rsidRPr="007F0801">
        <w:rPr>
          <w:rFonts w:ascii="Times New Roman" w:eastAsia="Calibri" w:hAnsi="Times New Roman" w:cs="Times New Roman"/>
          <w:b/>
          <w:sz w:val="12"/>
          <w:szCs w:val="12"/>
        </w:rPr>
        <w:t xml:space="preserve"> за первый квартал 2016 года по кодам </w:t>
      </w:r>
      <w:proofErr w:type="gramStart"/>
      <w:r w:rsidRPr="007F080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6"/>
        <w:gridCol w:w="283"/>
        <w:gridCol w:w="567"/>
      </w:tblGrid>
      <w:tr w:rsidR="007F0801" w:rsidRPr="007F0801" w:rsidTr="007F0801">
        <w:trPr>
          <w:trHeight w:val="138"/>
        </w:trPr>
        <w:tc>
          <w:tcPr>
            <w:tcW w:w="851" w:type="dxa"/>
            <w:vMerge w:val="restart"/>
            <w:hideMark/>
          </w:tcPr>
          <w:p w:rsidR="007F0801" w:rsidRPr="007F0801" w:rsidRDefault="007F0801" w:rsidP="007F0801">
            <w:pPr>
              <w:tabs>
                <w:tab w:val="left" w:pos="284"/>
              </w:tabs>
              <w:rPr>
                <w:rFonts w:ascii="Times New Roman" w:eastAsia="Calibri" w:hAnsi="Times New Roman" w:cs="Times New Roman"/>
                <w:bCs/>
                <w:sz w:val="10"/>
                <w:szCs w:val="10"/>
              </w:rPr>
            </w:pPr>
            <w:r w:rsidRPr="007F0801">
              <w:rPr>
                <w:rFonts w:ascii="Times New Roman" w:eastAsia="Calibri" w:hAnsi="Times New Roman" w:cs="Times New Roman"/>
                <w:bCs/>
                <w:sz w:val="10"/>
                <w:szCs w:val="10"/>
              </w:rPr>
              <w:t>Код главного администратора</w:t>
            </w:r>
          </w:p>
        </w:tc>
        <w:tc>
          <w:tcPr>
            <w:tcW w:w="1276" w:type="dxa"/>
            <w:vMerge w:val="restart"/>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Код</w:t>
            </w:r>
          </w:p>
        </w:tc>
        <w:tc>
          <w:tcPr>
            <w:tcW w:w="4819" w:type="dxa"/>
            <w:gridSpan w:val="2"/>
            <w:vMerge w:val="restart"/>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7F0801" w:rsidRPr="007F0801" w:rsidRDefault="007F0801" w:rsidP="007F0801">
            <w:pPr>
              <w:tabs>
                <w:tab w:val="left" w:pos="284"/>
              </w:tabs>
              <w:rPr>
                <w:rFonts w:ascii="Times New Roman" w:eastAsia="Calibri" w:hAnsi="Times New Roman" w:cs="Times New Roman"/>
                <w:bCs/>
                <w:sz w:val="10"/>
                <w:szCs w:val="10"/>
              </w:rPr>
            </w:pPr>
            <w:r w:rsidRPr="007F0801">
              <w:rPr>
                <w:rFonts w:ascii="Times New Roman" w:eastAsia="Calibri" w:hAnsi="Times New Roman" w:cs="Times New Roman"/>
                <w:bCs/>
                <w:sz w:val="10"/>
                <w:szCs w:val="10"/>
              </w:rPr>
              <w:t>Сумма, тыс. рублей</w:t>
            </w:r>
          </w:p>
        </w:tc>
      </w:tr>
      <w:tr w:rsidR="007F0801" w:rsidRPr="007F0801" w:rsidTr="007F0801">
        <w:trPr>
          <w:trHeight w:val="138"/>
        </w:trPr>
        <w:tc>
          <w:tcPr>
            <w:tcW w:w="851" w:type="dxa"/>
            <w:vMerge/>
            <w:hideMark/>
          </w:tcPr>
          <w:p w:rsidR="007F0801" w:rsidRPr="007F0801" w:rsidRDefault="007F0801" w:rsidP="007F0801">
            <w:pPr>
              <w:tabs>
                <w:tab w:val="left" w:pos="284"/>
              </w:tabs>
              <w:rPr>
                <w:rFonts w:ascii="Times New Roman" w:eastAsia="Calibri" w:hAnsi="Times New Roman" w:cs="Times New Roman"/>
                <w:bCs/>
                <w:sz w:val="12"/>
                <w:szCs w:val="12"/>
              </w:rPr>
            </w:pPr>
          </w:p>
        </w:tc>
        <w:tc>
          <w:tcPr>
            <w:tcW w:w="1276" w:type="dxa"/>
            <w:vMerge/>
            <w:hideMark/>
          </w:tcPr>
          <w:p w:rsidR="007F0801" w:rsidRPr="007F0801" w:rsidRDefault="007F0801" w:rsidP="007F0801">
            <w:pPr>
              <w:tabs>
                <w:tab w:val="left" w:pos="284"/>
              </w:tabs>
              <w:rPr>
                <w:rFonts w:ascii="Times New Roman" w:eastAsia="Calibri" w:hAnsi="Times New Roman" w:cs="Times New Roman"/>
                <w:bCs/>
                <w:sz w:val="12"/>
                <w:szCs w:val="12"/>
              </w:rPr>
            </w:pPr>
          </w:p>
        </w:tc>
        <w:tc>
          <w:tcPr>
            <w:tcW w:w="4819" w:type="dxa"/>
            <w:gridSpan w:val="2"/>
            <w:vMerge/>
            <w:hideMark/>
          </w:tcPr>
          <w:p w:rsidR="007F0801" w:rsidRPr="007F0801" w:rsidRDefault="007F0801" w:rsidP="007F0801">
            <w:pPr>
              <w:tabs>
                <w:tab w:val="left" w:pos="284"/>
              </w:tabs>
              <w:rPr>
                <w:rFonts w:ascii="Times New Roman" w:eastAsia="Calibri" w:hAnsi="Times New Roman" w:cs="Times New Roman"/>
                <w:bCs/>
                <w:sz w:val="12"/>
                <w:szCs w:val="12"/>
              </w:rPr>
            </w:pPr>
          </w:p>
        </w:tc>
        <w:tc>
          <w:tcPr>
            <w:tcW w:w="567" w:type="dxa"/>
            <w:vMerge/>
            <w:hideMark/>
          </w:tcPr>
          <w:p w:rsidR="007F0801" w:rsidRPr="007F0801" w:rsidRDefault="007F0801" w:rsidP="007F0801">
            <w:pPr>
              <w:tabs>
                <w:tab w:val="left" w:pos="284"/>
              </w:tabs>
              <w:rPr>
                <w:rFonts w:ascii="Times New Roman" w:eastAsia="Calibri" w:hAnsi="Times New Roman" w:cs="Times New Roman"/>
                <w:bCs/>
                <w:sz w:val="12"/>
                <w:szCs w:val="12"/>
              </w:rPr>
            </w:pP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7F0801">
              <w:rPr>
                <w:rFonts w:ascii="Times New Roman" w:eastAsia="Calibri" w:hAnsi="Times New Roman" w:cs="Times New Roman"/>
                <w:bCs/>
                <w:sz w:val="12"/>
                <w:szCs w:val="12"/>
              </w:rPr>
              <w:t>0000</w:t>
            </w:r>
            <w:r>
              <w:rPr>
                <w:rFonts w:ascii="Times New Roman" w:eastAsia="Calibri" w:hAnsi="Times New Roman" w:cs="Times New Roman"/>
                <w:bCs/>
                <w:sz w:val="12"/>
                <w:szCs w:val="12"/>
              </w:rPr>
              <w:t>00</w:t>
            </w:r>
            <w:r w:rsidRPr="007F0801">
              <w:rPr>
                <w:rFonts w:ascii="Times New Roman" w:eastAsia="Calibri" w:hAnsi="Times New Roman" w:cs="Times New Roman"/>
                <w:bCs/>
                <w:sz w:val="12"/>
                <w:szCs w:val="12"/>
              </w:rPr>
              <w:t>000000 000</w:t>
            </w:r>
          </w:p>
        </w:tc>
        <w:tc>
          <w:tcPr>
            <w:tcW w:w="4536" w:type="dxa"/>
            <w:noWrap/>
            <w:hideMark/>
          </w:tcPr>
          <w:p w:rsidR="007F0801" w:rsidRPr="007F0801" w:rsidRDefault="007F0801" w:rsidP="007F0801">
            <w:pPr>
              <w:tabs>
                <w:tab w:val="left" w:pos="284"/>
              </w:tabs>
              <w:rPr>
                <w:rFonts w:ascii="Times New Roman" w:eastAsia="Calibri" w:hAnsi="Times New Roman" w:cs="Times New Roman"/>
                <w:bCs/>
                <w:sz w:val="10"/>
                <w:szCs w:val="12"/>
              </w:rPr>
            </w:pPr>
            <w:r w:rsidRPr="007F0801">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-155</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01050000000000 000</w:t>
            </w:r>
          </w:p>
        </w:tc>
        <w:tc>
          <w:tcPr>
            <w:tcW w:w="4819" w:type="dxa"/>
            <w:gridSpan w:val="2"/>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-155</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01050000000000 500</w:t>
            </w:r>
          </w:p>
        </w:tc>
        <w:tc>
          <w:tcPr>
            <w:tcW w:w="453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Увеличение остатков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bCs/>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-701</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01050200000000 500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-701</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01050201000000 510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-701</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01050201100000 510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-701</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010500</w:t>
            </w:r>
            <w:r>
              <w:rPr>
                <w:rFonts w:ascii="Times New Roman" w:eastAsia="Calibri" w:hAnsi="Times New Roman" w:cs="Times New Roman"/>
                <w:bCs/>
                <w:sz w:val="12"/>
                <w:szCs w:val="12"/>
              </w:rPr>
              <w:t>00</w:t>
            </w:r>
            <w:r w:rsidRPr="007F0801">
              <w:rPr>
                <w:rFonts w:ascii="Times New Roman" w:eastAsia="Calibri" w:hAnsi="Times New Roman" w:cs="Times New Roman"/>
                <w:bCs/>
                <w:sz w:val="12"/>
                <w:szCs w:val="12"/>
              </w:rPr>
              <w:t>000000 600</w:t>
            </w:r>
          </w:p>
        </w:tc>
        <w:tc>
          <w:tcPr>
            <w:tcW w:w="4536"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Уменьшение остатков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bCs/>
                <w:sz w:val="12"/>
                <w:szCs w:val="12"/>
              </w:rPr>
            </w:pPr>
            <w:r w:rsidRPr="007F0801">
              <w:rPr>
                <w:rFonts w:ascii="Times New Roman" w:eastAsia="Calibri" w:hAnsi="Times New Roman" w:cs="Times New Roman"/>
                <w:bCs/>
                <w:sz w:val="12"/>
                <w:szCs w:val="12"/>
              </w:rPr>
              <w:t>545</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01050200000000 600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545</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01050201000000 610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545</w:t>
            </w:r>
          </w:p>
        </w:tc>
      </w:tr>
      <w:tr w:rsidR="007F0801" w:rsidRPr="007F0801" w:rsidTr="007F0801">
        <w:trPr>
          <w:trHeight w:val="20"/>
        </w:trPr>
        <w:tc>
          <w:tcPr>
            <w:tcW w:w="851"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420</w:t>
            </w:r>
          </w:p>
        </w:tc>
        <w:tc>
          <w:tcPr>
            <w:tcW w:w="127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01050201100000 610</w:t>
            </w:r>
          </w:p>
        </w:tc>
        <w:tc>
          <w:tcPr>
            <w:tcW w:w="4536"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7F0801" w:rsidRPr="007F0801" w:rsidRDefault="007F0801" w:rsidP="007F0801">
            <w:pPr>
              <w:tabs>
                <w:tab w:val="left" w:pos="284"/>
              </w:tabs>
              <w:rPr>
                <w:rFonts w:ascii="Times New Roman" w:eastAsia="Calibri" w:hAnsi="Times New Roman" w:cs="Times New Roman"/>
                <w:sz w:val="12"/>
                <w:szCs w:val="12"/>
              </w:rPr>
            </w:pPr>
          </w:p>
        </w:tc>
        <w:tc>
          <w:tcPr>
            <w:tcW w:w="567" w:type="dxa"/>
            <w:noWrap/>
            <w:hideMark/>
          </w:tcPr>
          <w:p w:rsidR="007F0801" w:rsidRPr="007F0801" w:rsidRDefault="007F0801" w:rsidP="007F0801">
            <w:pPr>
              <w:tabs>
                <w:tab w:val="left" w:pos="284"/>
              </w:tabs>
              <w:rPr>
                <w:rFonts w:ascii="Times New Roman" w:eastAsia="Calibri" w:hAnsi="Times New Roman" w:cs="Times New Roman"/>
                <w:sz w:val="12"/>
                <w:szCs w:val="12"/>
              </w:rPr>
            </w:pPr>
            <w:r w:rsidRPr="007F0801">
              <w:rPr>
                <w:rFonts w:ascii="Times New Roman" w:eastAsia="Calibri" w:hAnsi="Times New Roman" w:cs="Times New Roman"/>
                <w:sz w:val="12"/>
                <w:szCs w:val="12"/>
              </w:rPr>
              <w:t>545</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7F0801" w:rsidRPr="0015017C" w:rsidRDefault="007F0801" w:rsidP="007F080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7F0801" w:rsidRPr="0015017C" w:rsidRDefault="007F0801" w:rsidP="007F080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7F0801" w:rsidRPr="0015017C" w:rsidRDefault="007F0801" w:rsidP="007F080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F0801" w:rsidRDefault="007F0801" w:rsidP="007F0801">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21707" w:rsidRDefault="00E21707" w:rsidP="00E21707">
      <w:pPr>
        <w:tabs>
          <w:tab w:val="left" w:pos="284"/>
        </w:tabs>
        <w:spacing w:after="0" w:line="240" w:lineRule="auto"/>
        <w:jc w:val="center"/>
        <w:rPr>
          <w:rFonts w:ascii="Times New Roman" w:eastAsia="Calibri" w:hAnsi="Times New Roman" w:cs="Times New Roman"/>
          <w:b/>
          <w:sz w:val="12"/>
          <w:szCs w:val="12"/>
        </w:rPr>
      </w:pPr>
      <w:r w:rsidRPr="00E21707">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63549" w:rsidRPr="00E21707" w:rsidRDefault="00E21707" w:rsidP="00E21707">
      <w:pPr>
        <w:tabs>
          <w:tab w:val="left" w:pos="284"/>
        </w:tabs>
        <w:spacing w:after="0" w:line="240" w:lineRule="auto"/>
        <w:jc w:val="center"/>
        <w:rPr>
          <w:rFonts w:ascii="Times New Roman" w:eastAsia="Calibri" w:hAnsi="Times New Roman" w:cs="Times New Roman"/>
          <w:b/>
          <w:sz w:val="12"/>
          <w:szCs w:val="12"/>
        </w:rPr>
      </w:pPr>
      <w:r w:rsidRPr="00E21707">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E21707" w:rsidRPr="00E21707" w:rsidTr="00E21707">
        <w:trPr>
          <w:trHeight w:val="20"/>
        </w:trPr>
        <w:tc>
          <w:tcPr>
            <w:tcW w:w="368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Наименование</w:t>
            </w:r>
          </w:p>
        </w:tc>
        <w:tc>
          <w:tcPr>
            <w:tcW w:w="127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Численность (чел.)</w:t>
            </w:r>
          </w:p>
        </w:tc>
        <w:tc>
          <w:tcPr>
            <w:tcW w:w="2551"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Расходы н</w:t>
            </w:r>
            <w:r>
              <w:rPr>
                <w:rFonts w:ascii="Times New Roman" w:eastAsia="Calibri" w:hAnsi="Times New Roman" w:cs="Times New Roman"/>
                <w:sz w:val="12"/>
                <w:szCs w:val="12"/>
              </w:rPr>
              <w:t>а денежное содержание (тыс.руб.</w:t>
            </w:r>
            <w:r w:rsidRPr="00E21707">
              <w:rPr>
                <w:rFonts w:ascii="Times New Roman" w:eastAsia="Calibri" w:hAnsi="Times New Roman" w:cs="Times New Roman"/>
                <w:sz w:val="12"/>
                <w:szCs w:val="12"/>
              </w:rPr>
              <w:t>)</w:t>
            </w:r>
          </w:p>
        </w:tc>
      </w:tr>
      <w:tr w:rsidR="00E21707" w:rsidRPr="00E21707" w:rsidTr="00E21707">
        <w:trPr>
          <w:trHeight w:val="20"/>
        </w:trPr>
        <w:tc>
          <w:tcPr>
            <w:tcW w:w="368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2</w:t>
            </w:r>
          </w:p>
        </w:tc>
        <w:tc>
          <w:tcPr>
            <w:tcW w:w="2551"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107</w:t>
            </w:r>
          </w:p>
        </w:tc>
      </w:tr>
      <w:tr w:rsidR="00E21707" w:rsidRPr="00E21707" w:rsidTr="00E21707">
        <w:trPr>
          <w:trHeight w:val="20"/>
        </w:trPr>
        <w:tc>
          <w:tcPr>
            <w:tcW w:w="368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1,5</w:t>
            </w:r>
          </w:p>
        </w:tc>
        <w:tc>
          <w:tcPr>
            <w:tcW w:w="2551" w:type="dxa"/>
            <w:hideMark/>
          </w:tcPr>
          <w:p w:rsidR="00E21707" w:rsidRPr="00E21707" w:rsidRDefault="00E21707" w:rsidP="00E21707">
            <w:pPr>
              <w:tabs>
                <w:tab w:val="left" w:pos="284"/>
              </w:tabs>
              <w:rPr>
                <w:rFonts w:ascii="Times New Roman" w:eastAsia="Calibri" w:hAnsi="Times New Roman" w:cs="Times New Roman"/>
                <w:sz w:val="12"/>
                <w:szCs w:val="12"/>
              </w:rPr>
            </w:pPr>
            <w:r w:rsidRPr="00E21707">
              <w:rPr>
                <w:rFonts w:ascii="Times New Roman" w:eastAsia="Calibri" w:hAnsi="Times New Roman" w:cs="Times New Roman"/>
                <w:sz w:val="12"/>
                <w:szCs w:val="12"/>
              </w:rPr>
              <w:t>103</w:t>
            </w:r>
          </w:p>
        </w:tc>
      </w:tr>
      <w:tr w:rsidR="00E21707" w:rsidRPr="00E21707" w:rsidTr="00E21707">
        <w:trPr>
          <w:trHeight w:val="20"/>
        </w:trPr>
        <w:tc>
          <w:tcPr>
            <w:tcW w:w="3686" w:type="dxa"/>
            <w:noWrap/>
            <w:hideMark/>
          </w:tcPr>
          <w:p w:rsidR="00E21707" w:rsidRPr="00E21707" w:rsidRDefault="00E21707" w:rsidP="00E21707">
            <w:pPr>
              <w:tabs>
                <w:tab w:val="left" w:pos="284"/>
              </w:tabs>
              <w:rPr>
                <w:rFonts w:ascii="Times New Roman" w:eastAsia="Calibri" w:hAnsi="Times New Roman" w:cs="Times New Roman"/>
                <w:bCs/>
                <w:sz w:val="12"/>
                <w:szCs w:val="12"/>
              </w:rPr>
            </w:pPr>
            <w:r w:rsidRPr="00E21707">
              <w:rPr>
                <w:rFonts w:ascii="Times New Roman" w:eastAsia="Calibri" w:hAnsi="Times New Roman" w:cs="Times New Roman"/>
                <w:bCs/>
                <w:sz w:val="12"/>
                <w:szCs w:val="12"/>
              </w:rPr>
              <w:t>И Т О Г О</w:t>
            </w:r>
            <w:proofErr w:type="gramStart"/>
            <w:r w:rsidRPr="00E21707">
              <w:rPr>
                <w:rFonts w:ascii="Times New Roman" w:eastAsia="Calibri" w:hAnsi="Times New Roman" w:cs="Times New Roman"/>
                <w:bCs/>
                <w:sz w:val="12"/>
                <w:szCs w:val="12"/>
              </w:rPr>
              <w:t xml:space="preserve"> :</w:t>
            </w:r>
            <w:proofErr w:type="gramEnd"/>
          </w:p>
        </w:tc>
        <w:tc>
          <w:tcPr>
            <w:tcW w:w="1276" w:type="dxa"/>
            <w:noWrap/>
            <w:hideMark/>
          </w:tcPr>
          <w:p w:rsidR="00E21707" w:rsidRPr="00E21707" w:rsidRDefault="00E21707" w:rsidP="00E21707">
            <w:pPr>
              <w:tabs>
                <w:tab w:val="left" w:pos="284"/>
              </w:tabs>
              <w:rPr>
                <w:rFonts w:ascii="Times New Roman" w:eastAsia="Calibri" w:hAnsi="Times New Roman" w:cs="Times New Roman"/>
                <w:bCs/>
                <w:sz w:val="12"/>
                <w:szCs w:val="12"/>
              </w:rPr>
            </w:pPr>
            <w:r w:rsidRPr="00E21707">
              <w:rPr>
                <w:rFonts w:ascii="Times New Roman" w:eastAsia="Calibri" w:hAnsi="Times New Roman" w:cs="Times New Roman"/>
                <w:bCs/>
                <w:sz w:val="12"/>
                <w:szCs w:val="12"/>
              </w:rPr>
              <w:t>3,5</w:t>
            </w:r>
          </w:p>
        </w:tc>
        <w:tc>
          <w:tcPr>
            <w:tcW w:w="2551" w:type="dxa"/>
            <w:noWrap/>
            <w:hideMark/>
          </w:tcPr>
          <w:p w:rsidR="00E21707" w:rsidRPr="00E21707" w:rsidRDefault="00E21707" w:rsidP="00E21707">
            <w:pPr>
              <w:tabs>
                <w:tab w:val="left" w:pos="284"/>
              </w:tabs>
              <w:rPr>
                <w:rFonts w:ascii="Times New Roman" w:eastAsia="Calibri" w:hAnsi="Times New Roman" w:cs="Times New Roman"/>
                <w:bCs/>
                <w:sz w:val="12"/>
                <w:szCs w:val="12"/>
              </w:rPr>
            </w:pPr>
            <w:r w:rsidRPr="00E21707">
              <w:rPr>
                <w:rFonts w:ascii="Times New Roman" w:eastAsia="Calibri" w:hAnsi="Times New Roman" w:cs="Times New Roman"/>
                <w:bCs/>
                <w:sz w:val="12"/>
                <w:szCs w:val="12"/>
              </w:rPr>
              <w:t>210</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F92976" w:rsidRDefault="00F92976" w:rsidP="00F9297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92976" w:rsidRPr="0015017C" w:rsidRDefault="00F92976" w:rsidP="00F9297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w:t>
      </w:r>
      <w:r w:rsidR="002C5603">
        <w:rPr>
          <w:rFonts w:ascii="Times New Roman" w:eastAsia="Calibri" w:hAnsi="Times New Roman" w:cs="Times New Roman"/>
          <w:b/>
          <w:sz w:val="12"/>
          <w:szCs w:val="12"/>
        </w:rPr>
        <w:t>ЬСКОГО ПОСЕЛЕНИЯ ВОРОТНЕЕ</w:t>
      </w:r>
    </w:p>
    <w:p w:rsidR="00F92976" w:rsidRPr="0015017C" w:rsidRDefault="00F92976" w:rsidP="00F9297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92976" w:rsidRPr="0015017C" w:rsidRDefault="00F92976" w:rsidP="00F9297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92976" w:rsidRPr="0015017C" w:rsidRDefault="00F92976" w:rsidP="00F92976">
      <w:pPr>
        <w:tabs>
          <w:tab w:val="left" w:pos="284"/>
        </w:tabs>
        <w:spacing w:after="0" w:line="240" w:lineRule="auto"/>
        <w:jc w:val="center"/>
        <w:rPr>
          <w:rFonts w:ascii="Times New Roman" w:eastAsia="Calibri" w:hAnsi="Times New Roman" w:cs="Times New Roman"/>
          <w:sz w:val="12"/>
          <w:szCs w:val="12"/>
        </w:rPr>
      </w:pPr>
    </w:p>
    <w:p w:rsidR="00F92976" w:rsidRPr="0015017C" w:rsidRDefault="00F92976" w:rsidP="00F9297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92976" w:rsidRPr="0015017C" w:rsidRDefault="00F92976" w:rsidP="00F9297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2C5603">
        <w:rPr>
          <w:rFonts w:ascii="Times New Roman" w:eastAsia="Calibri" w:hAnsi="Times New Roman" w:cs="Times New Roman"/>
          <w:sz w:val="12"/>
          <w:szCs w:val="12"/>
        </w:rPr>
        <w:t xml:space="preserve">                            №18</w:t>
      </w:r>
    </w:p>
    <w:p w:rsidR="002C5603" w:rsidRPr="002C5603" w:rsidRDefault="002C5603" w:rsidP="002C5603">
      <w:pPr>
        <w:tabs>
          <w:tab w:val="left" w:pos="284"/>
        </w:tabs>
        <w:spacing w:after="0" w:line="240" w:lineRule="auto"/>
        <w:jc w:val="center"/>
        <w:rPr>
          <w:rFonts w:ascii="Times New Roman" w:eastAsia="Calibri" w:hAnsi="Times New Roman" w:cs="Times New Roman"/>
          <w:b/>
          <w:sz w:val="12"/>
          <w:szCs w:val="12"/>
        </w:rPr>
      </w:pPr>
      <w:r w:rsidRPr="002C5603">
        <w:rPr>
          <w:rFonts w:ascii="Times New Roman" w:eastAsia="Calibri" w:hAnsi="Times New Roman" w:cs="Times New Roman"/>
          <w:b/>
          <w:sz w:val="12"/>
          <w:szCs w:val="12"/>
        </w:rPr>
        <w:t>Об исполнении бюджета сельского поселения Воротнее за первый квартал  2016 года</w:t>
      </w:r>
    </w:p>
    <w:p w:rsidR="002C5603" w:rsidRPr="002C5603" w:rsidRDefault="002C5603" w:rsidP="002C5603">
      <w:pPr>
        <w:tabs>
          <w:tab w:val="left" w:pos="284"/>
        </w:tabs>
        <w:spacing w:after="0" w:line="240" w:lineRule="auto"/>
        <w:jc w:val="both"/>
        <w:rPr>
          <w:rFonts w:ascii="Times New Roman" w:eastAsia="Calibri" w:hAnsi="Times New Roman" w:cs="Times New Roman"/>
          <w:sz w:val="12"/>
          <w:szCs w:val="12"/>
        </w:rPr>
      </w:pP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sidRPr="002C560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sidRPr="002C5603">
        <w:rPr>
          <w:rFonts w:ascii="Times New Roman" w:eastAsia="Calibri" w:hAnsi="Times New Roman" w:cs="Times New Roman"/>
          <w:b/>
          <w:sz w:val="12"/>
          <w:szCs w:val="12"/>
        </w:rPr>
        <w:t>ПОСТАНОВЛЯЕТ</w:t>
      </w:r>
      <w:r w:rsidRPr="002C5603">
        <w:rPr>
          <w:rFonts w:ascii="Times New Roman" w:eastAsia="Calibri" w:hAnsi="Times New Roman" w:cs="Times New Roman"/>
          <w:sz w:val="12"/>
          <w:szCs w:val="12"/>
        </w:rPr>
        <w:t>:</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C5603">
        <w:rPr>
          <w:rFonts w:ascii="Times New Roman" w:eastAsia="Calibri" w:hAnsi="Times New Roman" w:cs="Times New Roman"/>
          <w:sz w:val="12"/>
          <w:szCs w:val="12"/>
        </w:rPr>
        <w:t>Утвердить исполнение бюджета сельского поселения Воротнее за первый квартал 2016 года по доходам в сумме 1589 тыс. рублей и по расходам в сумме 792 тыс. рублей с превышением доходов над расходами в сумме 797 тыс. рублей.</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C5603">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73291"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C5603">
        <w:rPr>
          <w:rFonts w:ascii="Times New Roman" w:eastAsia="Calibri" w:hAnsi="Times New Roman" w:cs="Times New Roman"/>
          <w:sz w:val="12"/>
          <w:szCs w:val="12"/>
        </w:rPr>
        <w:t xml:space="preserve">Утвердить ведомственную структуру расходов бюджета сельского поселения Воротнее муниципального района Сергиевский </w:t>
      </w:r>
      <w:proofErr w:type="gramStart"/>
      <w:r w:rsidRPr="002C5603">
        <w:rPr>
          <w:rFonts w:ascii="Times New Roman" w:eastAsia="Calibri" w:hAnsi="Times New Roman" w:cs="Times New Roman"/>
          <w:sz w:val="12"/>
          <w:szCs w:val="12"/>
        </w:rPr>
        <w:t>Самарской</w:t>
      </w:r>
      <w:proofErr w:type="gramEnd"/>
      <w:r w:rsidRPr="002C5603">
        <w:rPr>
          <w:rFonts w:ascii="Times New Roman" w:eastAsia="Calibri" w:hAnsi="Times New Roman" w:cs="Times New Roman"/>
          <w:sz w:val="12"/>
          <w:szCs w:val="12"/>
        </w:rPr>
        <w:t xml:space="preserve"> </w:t>
      </w:r>
    </w:p>
    <w:p w:rsidR="002C5603" w:rsidRPr="002C5603" w:rsidRDefault="002C5603" w:rsidP="00F73291">
      <w:pPr>
        <w:tabs>
          <w:tab w:val="left" w:pos="284"/>
        </w:tabs>
        <w:spacing w:after="0" w:line="240" w:lineRule="auto"/>
        <w:jc w:val="both"/>
        <w:rPr>
          <w:rFonts w:ascii="Times New Roman" w:eastAsia="Calibri" w:hAnsi="Times New Roman" w:cs="Times New Roman"/>
          <w:sz w:val="12"/>
          <w:szCs w:val="12"/>
        </w:rPr>
      </w:pPr>
      <w:r w:rsidRPr="002C5603">
        <w:rPr>
          <w:rFonts w:ascii="Times New Roman" w:eastAsia="Calibri" w:hAnsi="Times New Roman" w:cs="Times New Roman"/>
          <w:sz w:val="12"/>
          <w:szCs w:val="12"/>
        </w:rPr>
        <w:lastRenderedPageBreak/>
        <w:t>области за первый квартал 2016 года в соответствии с приложением 2.</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C560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C560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C5603">
        <w:rPr>
          <w:rFonts w:ascii="Times New Roman" w:eastAsia="Calibri" w:hAnsi="Times New Roman" w:cs="Times New Roman"/>
          <w:sz w:val="12"/>
          <w:szCs w:val="12"/>
        </w:rPr>
        <w:t xml:space="preserve"> Воротнее муниципального района Сергиевский Самарской области за первый квартал 2016 года в соответствии с приложением 3.</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C560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за первый квартал 2016 года по кодам </w:t>
      </w:r>
      <w:proofErr w:type="gramStart"/>
      <w:r w:rsidRPr="002C560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C5603">
        <w:rPr>
          <w:rFonts w:ascii="Times New Roman" w:eastAsia="Calibri" w:hAnsi="Times New Roman" w:cs="Times New Roman"/>
          <w:sz w:val="12"/>
          <w:szCs w:val="12"/>
        </w:rPr>
        <w:t xml:space="preserve"> в соответствии с приложением 4.</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C560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C560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2C5603" w:rsidRPr="002C5603" w:rsidRDefault="002C5603" w:rsidP="002C5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2C5603">
        <w:rPr>
          <w:rFonts w:ascii="Times New Roman" w:eastAsia="Calibri" w:hAnsi="Times New Roman" w:cs="Times New Roman"/>
          <w:sz w:val="12"/>
          <w:szCs w:val="12"/>
        </w:rPr>
        <w:t>Контроль за</w:t>
      </w:r>
      <w:proofErr w:type="gramEnd"/>
      <w:r w:rsidRPr="002C5603">
        <w:rPr>
          <w:rFonts w:ascii="Times New Roman" w:eastAsia="Calibri" w:hAnsi="Times New Roman" w:cs="Times New Roman"/>
          <w:sz w:val="12"/>
          <w:szCs w:val="12"/>
        </w:rPr>
        <w:t xml:space="preserve"> исполнением настоящего постановления оставляю за собой.</w:t>
      </w:r>
    </w:p>
    <w:p w:rsidR="002C5603" w:rsidRPr="002C5603" w:rsidRDefault="002C5603" w:rsidP="002C5603">
      <w:pPr>
        <w:tabs>
          <w:tab w:val="left" w:pos="284"/>
        </w:tabs>
        <w:spacing w:after="0" w:line="240" w:lineRule="auto"/>
        <w:jc w:val="right"/>
        <w:rPr>
          <w:rFonts w:ascii="Times New Roman" w:eastAsia="Calibri" w:hAnsi="Times New Roman" w:cs="Times New Roman"/>
          <w:sz w:val="12"/>
          <w:szCs w:val="12"/>
        </w:rPr>
      </w:pPr>
      <w:r w:rsidRPr="002C5603">
        <w:rPr>
          <w:rFonts w:ascii="Times New Roman" w:eastAsia="Calibri" w:hAnsi="Times New Roman" w:cs="Times New Roman"/>
          <w:sz w:val="12"/>
          <w:szCs w:val="12"/>
        </w:rPr>
        <w:t>Глава сельского поселения Воротнее</w:t>
      </w:r>
    </w:p>
    <w:p w:rsidR="002C5603" w:rsidRDefault="002C5603" w:rsidP="002C5603">
      <w:pPr>
        <w:tabs>
          <w:tab w:val="left" w:pos="284"/>
        </w:tabs>
        <w:spacing w:after="0" w:line="240" w:lineRule="auto"/>
        <w:jc w:val="right"/>
        <w:rPr>
          <w:rFonts w:ascii="Times New Roman" w:eastAsia="Calibri" w:hAnsi="Times New Roman" w:cs="Times New Roman"/>
          <w:sz w:val="12"/>
          <w:szCs w:val="12"/>
        </w:rPr>
      </w:pPr>
      <w:r w:rsidRPr="002C5603">
        <w:rPr>
          <w:rFonts w:ascii="Times New Roman" w:eastAsia="Calibri" w:hAnsi="Times New Roman" w:cs="Times New Roman"/>
          <w:sz w:val="12"/>
          <w:szCs w:val="12"/>
        </w:rPr>
        <w:t>муниципального района Сергиевский</w:t>
      </w:r>
    </w:p>
    <w:p w:rsidR="00363549" w:rsidRDefault="002C5603" w:rsidP="002C5603">
      <w:pPr>
        <w:tabs>
          <w:tab w:val="left" w:pos="284"/>
        </w:tabs>
        <w:spacing w:after="0" w:line="240" w:lineRule="auto"/>
        <w:jc w:val="right"/>
        <w:rPr>
          <w:rFonts w:ascii="Times New Roman" w:eastAsia="Calibri" w:hAnsi="Times New Roman" w:cs="Times New Roman"/>
          <w:sz w:val="12"/>
          <w:szCs w:val="12"/>
        </w:rPr>
      </w:pPr>
      <w:r w:rsidRPr="002C5603">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2C5603">
        <w:rPr>
          <w:rFonts w:ascii="Times New Roman" w:eastAsia="Calibri" w:hAnsi="Times New Roman" w:cs="Times New Roman"/>
          <w:sz w:val="12"/>
          <w:szCs w:val="12"/>
        </w:rPr>
        <w:t>Сидельников</w:t>
      </w:r>
    </w:p>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2C5603" w:rsidRPr="0015017C" w:rsidRDefault="002C5603" w:rsidP="002C5603">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2C5603" w:rsidRPr="0015017C" w:rsidRDefault="002C5603" w:rsidP="002C5603">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2C5603" w:rsidRPr="0015017C" w:rsidRDefault="002C5603" w:rsidP="002C5603">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C5603" w:rsidRDefault="002C5603" w:rsidP="002C5603">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229C5" w:rsidRDefault="00D229C5" w:rsidP="00D229C5">
      <w:pPr>
        <w:tabs>
          <w:tab w:val="left" w:pos="284"/>
        </w:tabs>
        <w:spacing w:after="0" w:line="240" w:lineRule="auto"/>
        <w:jc w:val="center"/>
        <w:rPr>
          <w:rFonts w:ascii="Times New Roman" w:eastAsia="Calibri" w:hAnsi="Times New Roman" w:cs="Times New Roman"/>
          <w:b/>
          <w:sz w:val="12"/>
          <w:szCs w:val="12"/>
        </w:rPr>
      </w:pPr>
      <w:r w:rsidRPr="00D229C5">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363549" w:rsidRPr="00D229C5" w:rsidRDefault="00D229C5" w:rsidP="00D229C5">
      <w:pPr>
        <w:tabs>
          <w:tab w:val="left" w:pos="284"/>
        </w:tabs>
        <w:spacing w:after="0" w:line="240" w:lineRule="auto"/>
        <w:jc w:val="center"/>
        <w:rPr>
          <w:rFonts w:ascii="Times New Roman" w:eastAsia="Calibri" w:hAnsi="Times New Roman" w:cs="Times New Roman"/>
          <w:b/>
          <w:sz w:val="12"/>
          <w:szCs w:val="12"/>
        </w:rPr>
      </w:pPr>
      <w:r w:rsidRPr="00D229C5">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bCs/>
                <w:sz w:val="10"/>
                <w:szCs w:val="10"/>
              </w:rPr>
            </w:pPr>
            <w:proofErr w:type="gramStart"/>
            <w:r w:rsidRPr="00D229C5">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Наименование источника</w:t>
            </w:r>
          </w:p>
        </w:tc>
        <w:tc>
          <w:tcPr>
            <w:tcW w:w="425" w:type="dxa"/>
            <w:hideMark/>
          </w:tcPr>
          <w:p w:rsidR="00D229C5" w:rsidRPr="00D229C5" w:rsidRDefault="00D229C5" w:rsidP="00D229C5">
            <w:pPr>
              <w:tabs>
                <w:tab w:val="left" w:pos="284"/>
              </w:tabs>
              <w:rPr>
                <w:rFonts w:ascii="Times New Roman" w:eastAsia="Calibri" w:hAnsi="Times New Roman" w:cs="Times New Roman"/>
                <w:bCs/>
                <w:sz w:val="10"/>
                <w:szCs w:val="10"/>
              </w:rPr>
            </w:pPr>
            <w:r w:rsidRPr="00D229C5">
              <w:rPr>
                <w:rFonts w:ascii="Times New Roman" w:eastAsia="Calibri" w:hAnsi="Times New Roman" w:cs="Times New Roman"/>
                <w:bCs/>
                <w:sz w:val="10"/>
                <w:szCs w:val="10"/>
              </w:rPr>
              <w:t>Исполнено, тыс. рублей</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1 00 00000 00 0000 000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НАЛОГОВЫЕ И НЕНАЛОГОВЫЕ ДОХОДЫ</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0"/>
                <w:szCs w:val="10"/>
              </w:rPr>
            </w:pPr>
            <w:r w:rsidRPr="00D229C5">
              <w:rPr>
                <w:rFonts w:ascii="Times New Roman" w:eastAsia="Calibri" w:hAnsi="Times New Roman" w:cs="Times New Roman"/>
                <w:bCs/>
                <w:sz w:val="10"/>
                <w:szCs w:val="10"/>
              </w:rPr>
              <w:t>1235</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1 01 00000 00 0000 000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Налоги на прибыль, доходы</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220</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1 01 02000 01 0000 110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Налог на доходы физических лиц</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220</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1 01 02010 01 0000 110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229C5">
              <w:rPr>
                <w:rFonts w:ascii="Times New Roman" w:eastAsia="Calibri" w:hAnsi="Times New Roman" w:cs="Times New Roman"/>
                <w:sz w:val="12"/>
                <w:szCs w:val="12"/>
                <w:vertAlign w:val="superscript"/>
              </w:rPr>
              <w:t>1</w:t>
            </w:r>
            <w:r w:rsidRPr="00D229C5">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220</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1 03 00000 00 0000 000</w:t>
            </w:r>
          </w:p>
        </w:tc>
        <w:tc>
          <w:tcPr>
            <w:tcW w:w="5670"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165</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1 03 02000 01 0000 110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165</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1 03 02230 01 0000 110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57</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1 03 02240 01 0000 110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D229C5">
              <w:rPr>
                <w:rFonts w:ascii="Times New Roman" w:eastAsia="Calibri" w:hAnsi="Times New Roman" w:cs="Times New Roman"/>
                <w:sz w:val="12"/>
                <w:szCs w:val="12"/>
              </w:rPr>
              <w:t>инжекторных</w:t>
            </w:r>
            <w:proofErr w:type="spellEnd"/>
            <w:r w:rsidRPr="00D229C5">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1 03 02250 01 0000 110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117</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1 03 02260 01 0000 110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-10</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1 06 00000 00 0000 000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Налоги на имущество</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810</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1 06 01000 00 0000 110</w:t>
            </w:r>
          </w:p>
        </w:tc>
        <w:tc>
          <w:tcPr>
            <w:tcW w:w="5670"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Налог на имущество физических лиц</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1 06 01030 10 0000 110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1 06 06000 00 0000 110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Земельный налог</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809</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1 06 06030 00 0000 110</w:t>
            </w:r>
          </w:p>
        </w:tc>
        <w:tc>
          <w:tcPr>
            <w:tcW w:w="5670"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Земельный налог с организаций</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806</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1 06 06033 10 0000 110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806</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1 06 06040 00 0000 110</w:t>
            </w:r>
          </w:p>
        </w:tc>
        <w:tc>
          <w:tcPr>
            <w:tcW w:w="5670"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Земельный налог с физических лиц</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1 06 06043 10 0000 110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1 11 00000 00 0000 000</w:t>
            </w:r>
          </w:p>
        </w:tc>
        <w:tc>
          <w:tcPr>
            <w:tcW w:w="5670"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39</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1 11 05000 00 0000 120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22</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1 11 05030 00 0000 120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22</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1 11 05035 10 0000 120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22</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1 11 09000 00 0000 120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17</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1 11 09045 00 0000 120</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17</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2 00 00000 00 0000 000</w:t>
            </w:r>
          </w:p>
        </w:tc>
        <w:tc>
          <w:tcPr>
            <w:tcW w:w="5670"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БЕЗВОЗМЕЗДНЫЕ ПОСТУПЛЕНИЯ</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355</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2 02 00000 00 0000 000</w:t>
            </w:r>
          </w:p>
        </w:tc>
        <w:tc>
          <w:tcPr>
            <w:tcW w:w="5670"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355</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2 02 01000 00 0000 151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217</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lastRenderedPageBreak/>
              <w:t>2 02 01001 00 0000 151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217</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2 02 01001 10 0000 151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217</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2 02 02000 00 0000 151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72</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2 02 02999 00 0000 151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Прочие субсидии</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72</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2 02 02999 10 0000 151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Прочие субсидии бюджетам поселений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72</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2 02 03000 00 0000 151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66</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2 02 03015 00 0000 151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66</w:t>
            </w:r>
          </w:p>
        </w:tc>
      </w:tr>
      <w:tr w:rsidR="00D229C5" w:rsidRPr="00D229C5" w:rsidTr="00D229C5">
        <w:trPr>
          <w:trHeight w:val="20"/>
        </w:trPr>
        <w:tc>
          <w:tcPr>
            <w:tcW w:w="1418"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2 02 03015 10 0000 151</w:t>
            </w:r>
          </w:p>
        </w:tc>
        <w:tc>
          <w:tcPr>
            <w:tcW w:w="5670"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66</w:t>
            </w:r>
          </w:p>
        </w:tc>
      </w:tr>
      <w:tr w:rsidR="00D229C5" w:rsidRPr="00D229C5" w:rsidTr="00D229C5">
        <w:trPr>
          <w:trHeight w:val="20"/>
        </w:trPr>
        <w:tc>
          <w:tcPr>
            <w:tcW w:w="1418" w:type="dxa"/>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5670"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ВСЕГО ДОХОДОВ</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0"/>
                <w:szCs w:val="10"/>
              </w:rPr>
            </w:pPr>
            <w:r w:rsidRPr="00D229C5">
              <w:rPr>
                <w:rFonts w:ascii="Times New Roman" w:eastAsia="Calibri" w:hAnsi="Times New Roman" w:cs="Times New Roman"/>
                <w:bCs/>
                <w:sz w:val="10"/>
                <w:szCs w:val="10"/>
              </w:rPr>
              <w:t>1589</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229C5" w:rsidRDefault="00D229C5" w:rsidP="00D229C5">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229C5" w:rsidRDefault="00D229C5" w:rsidP="00D229C5">
      <w:pPr>
        <w:tabs>
          <w:tab w:val="left" w:pos="284"/>
        </w:tabs>
        <w:spacing w:after="0" w:line="240" w:lineRule="auto"/>
        <w:jc w:val="center"/>
        <w:rPr>
          <w:rFonts w:ascii="Times New Roman" w:eastAsia="Calibri" w:hAnsi="Times New Roman" w:cs="Times New Roman"/>
          <w:b/>
          <w:sz w:val="12"/>
          <w:szCs w:val="12"/>
        </w:rPr>
      </w:pPr>
      <w:r w:rsidRPr="00D229C5">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Воротнее</w:t>
      </w:r>
    </w:p>
    <w:p w:rsidR="00363549" w:rsidRPr="00D229C5" w:rsidRDefault="00D229C5" w:rsidP="00D229C5">
      <w:pPr>
        <w:tabs>
          <w:tab w:val="left" w:pos="284"/>
        </w:tabs>
        <w:spacing w:after="0" w:line="240" w:lineRule="auto"/>
        <w:jc w:val="center"/>
        <w:rPr>
          <w:rFonts w:ascii="Times New Roman" w:eastAsia="Calibri" w:hAnsi="Times New Roman" w:cs="Times New Roman"/>
          <w:b/>
          <w:sz w:val="12"/>
          <w:szCs w:val="12"/>
        </w:rPr>
      </w:pPr>
      <w:r w:rsidRPr="00D229C5">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D229C5" w:rsidRPr="00D229C5" w:rsidTr="00D229C5">
        <w:trPr>
          <w:trHeight w:val="20"/>
        </w:trPr>
        <w:tc>
          <w:tcPr>
            <w:tcW w:w="567" w:type="dxa"/>
            <w:vMerge w:val="restart"/>
            <w:hideMark/>
          </w:tcPr>
          <w:p w:rsidR="00D229C5" w:rsidRPr="00D229C5" w:rsidRDefault="00D229C5" w:rsidP="00D229C5">
            <w:pPr>
              <w:tabs>
                <w:tab w:val="left" w:pos="284"/>
              </w:tabs>
              <w:rPr>
                <w:rFonts w:ascii="Times New Roman" w:eastAsia="Calibri" w:hAnsi="Times New Roman" w:cs="Times New Roman"/>
                <w:bCs/>
                <w:sz w:val="10"/>
                <w:szCs w:val="10"/>
              </w:rPr>
            </w:pPr>
            <w:r w:rsidRPr="00D229C5">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229C5" w:rsidRPr="00D229C5" w:rsidRDefault="00D229C5" w:rsidP="00D229C5">
            <w:pPr>
              <w:tabs>
                <w:tab w:val="left" w:pos="284"/>
              </w:tabs>
              <w:rPr>
                <w:rFonts w:ascii="Times New Roman" w:eastAsia="Calibri" w:hAnsi="Times New Roman" w:cs="Times New Roman"/>
                <w:bCs/>
                <w:sz w:val="12"/>
                <w:szCs w:val="12"/>
              </w:rPr>
            </w:pPr>
            <w:proofErr w:type="spellStart"/>
            <w:r w:rsidRPr="00D229C5">
              <w:rPr>
                <w:rFonts w:ascii="Times New Roman" w:eastAsia="Calibri" w:hAnsi="Times New Roman" w:cs="Times New Roman"/>
                <w:bCs/>
                <w:sz w:val="12"/>
                <w:szCs w:val="12"/>
              </w:rPr>
              <w:t>Рз</w:t>
            </w:r>
            <w:proofErr w:type="spellEnd"/>
          </w:p>
        </w:tc>
        <w:tc>
          <w:tcPr>
            <w:tcW w:w="425" w:type="dxa"/>
            <w:vMerge w:val="restart"/>
            <w:hideMark/>
          </w:tcPr>
          <w:p w:rsidR="00D229C5" w:rsidRPr="00D229C5" w:rsidRDefault="00D229C5" w:rsidP="00D229C5">
            <w:pPr>
              <w:tabs>
                <w:tab w:val="left" w:pos="284"/>
              </w:tabs>
              <w:rPr>
                <w:rFonts w:ascii="Times New Roman" w:eastAsia="Calibri" w:hAnsi="Times New Roman" w:cs="Times New Roman"/>
                <w:bCs/>
                <w:sz w:val="12"/>
                <w:szCs w:val="12"/>
              </w:rPr>
            </w:pPr>
            <w:proofErr w:type="gramStart"/>
            <w:r w:rsidRPr="00D229C5">
              <w:rPr>
                <w:rFonts w:ascii="Times New Roman" w:eastAsia="Calibri" w:hAnsi="Times New Roman" w:cs="Times New Roman"/>
                <w:bCs/>
                <w:sz w:val="12"/>
                <w:szCs w:val="12"/>
              </w:rPr>
              <w:t>ПР</w:t>
            </w:r>
            <w:proofErr w:type="gramEnd"/>
          </w:p>
        </w:tc>
        <w:tc>
          <w:tcPr>
            <w:tcW w:w="851" w:type="dxa"/>
            <w:vMerge w:val="restart"/>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ЦСР</w:t>
            </w:r>
          </w:p>
        </w:tc>
        <w:tc>
          <w:tcPr>
            <w:tcW w:w="425" w:type="dxa"/>
            <w:vMerge w:val="restart"/>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ВР</w:t>
            </w:r>
          </w:p>
        </w:tc>
        <w:tc>
          <w:tcPr>
            <w:tcW w:w="992" w:type="dxa"/>
            <w:gridSpan w:val="2"/>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Сумма, тыс. рублей</w:t>
            </w:r>
          </w:p>
        </w:tc>
      </w:tr>
      <w:tr w:rsidR="00D229C5" w:rsidRPr="00D229C5" w:rsidTr="00D229C5">
        <w:trPr>
          <w:trHeight w:val="20"/>
        </w:trPr>
        <w:tc>
          <w:tcPr>
            <w:tcW w:w="567"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3828"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851"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vMerge/>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всего</w:t>
            </w:r>
          </w:p>
        </w:tc>
        <w:tc>
          <w:tcPr>
            <w:tcW w:w="567" w:type="dxa"/>
            <w:hideMark/>
          </w:tcPr>
          <w:p w:rsidR="00D229C5" w:rsidRPr="00D229C5" w:rsidRDefault="00D229C5" w:rsidP="00D229C5">
            <w:pPr>
              <w:tabs>
                <w:tab w:val="left" w:pos="284"/>
              </w:tabs>
              <w:rPr>
                <w:rFonts w:ascii="Times New Roman" w:eastAsia="Calibri" w:hAnsi="Times New Roman" w:cs="Times New Roman"/>
                <w:bCs/>
                <w:sz w:val="10"/>
                <w:szCs w:val="10"/>
              </w:rPr>
            </w:pPr>
            <w:r w:rsidRPr="00D229C5">
              <w:rPr>
                <w:rFonts w:ascii="Times New Roman" w:eastAsia="Calibri" w:hAnsi="Times New Roman" w:cs="Times New Roman"/>
                <w:bCs/>
                <w:sz w:val="10"/>
                <w:szCs w:val="10"/>
              </w:rPr>
              <w:t>в том числе за счет безвозмездных поступлений</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421</w:t>
            </w:r>
          </w:p>
        </w:tc>
        <w:tc>
          <w:tcPr>
            <w:tcW w:w="6946" w:type="dxa"/>
            <w:gridSpan w:val="7"/>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02</w:t>
            </w:r>
          </w:p>
        </w:tc>
        <w:tc>
          <w:tcPr>
            <w:tcW w:w="851"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125</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02</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125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F73291">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Расходы на выплаты персоналу гос</w:t>
            </w:r>
            <w:r w:rsidR="00F73291">
              <w:rPr>
                <w:rFonts w:ascii="Times New Roman" w:eastAsia="Calibri" w:hAnsi="Times New Roman" w:cs="Times New Roman"/>
                <w:sz w:val="12"/>
                <w:szCs w:val="12"/>
              </w:rPr>
              <w:t>.</w:t>
            </w:r>
            <w:r w:rsidRPr="00D229C5">
              <w:rPr>
                <w:rFonts w:ascii="Times New Roman" w:eastAsia="Calibri" w:hAnsi="Times New Roman" w:cs="Times New Roman"/>
                <w:sz w:val="12"/>
                <w:szCs w:val="12"/>
              </w:rPr>
              <w:t xml:space="preserve"> (муниципальных органов)</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02</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120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125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Функционирование местных администраций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162</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146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F73291">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Р</w:t>
            </w:r>
            <w:r w:rsidR="00F73291">
              <w:rPr>
                <w:rFonts w:ascii="Times New Roman" w:eastAsia="Calibri" w:hAnsi="Times New Roman" w:cs="Times New Roman"/>
                <w:sz w:val="12"/>
                <w:szCs w:val="12"/>
              </w:rPr>
              <w:t>асходы на выплаты персоналу гос.</w:t>
            </w:r>
            <w:r w:rsidRPr="00D229C5">
              <w:rPr>
                <w:rFonts w:ascii="Times New Roman" w:eastAsia="Calibri" w:hAnsi="Times New Roman" w:cs="Times New Roman"/>
                <w:sz w:val="12"/>
                <w:szCs w:val="12"/>
              </w:rPr>
              <w:t xml:space="preserve"> (муниципальных органов)</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120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139</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Уплата налогов, сборов и иных платежей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850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Воротнее муниципального района Сергиевский"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4000000000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4000000000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06</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18</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06</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18</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06</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18</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Другие общегосударственные вопросы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13</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45</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13</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13</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30</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13</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3800000000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17</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4100000000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17</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4100000000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17</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Дорожное хозяйство (дорожные фонды)</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145</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"Содержание улично-дорожной сети сельского поселения Воротнее муниципального района Сергиевский"</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4300000000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145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4300000000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145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lastRenderedPageBreak/>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04</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09</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4300000000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145</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Благоустройство</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151</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0,5</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"Благоустройство территории сельского  поселения Воротнее муниципального района Сергиевский"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3900000000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151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3900000000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151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03</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3900000000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151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0,5</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11</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Воротнее муниципального района Сергиевский"</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07</w:t>
            </w:r>
          </w:p>
        </w:tc>
        <w:tc>
          <w:tcPr>
            <w:tcW w:w="851"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Культура</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08</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117</w:t>
            </w:r>
          </w:p>
        </w:tc>
        <w:tc>
          <w:tcPr>
            <w:tcW w:w="567" w:type="dxa"/>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08</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08</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240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6</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08</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111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421</w:t>
            </w:r>
          </w:p>
        </w:tc>
        <w:tc>
          <w:tcPr>
            <w:tcW w:w="3828"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Иные межбюджетные трансферты</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08</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01</w:t>
            </w:r>
          </w:p>
        </w:tc>
        <w:tc>
          <w:tcPr>
            <w:tcW w:w="851"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4400000000</w:t>
            </w:r>
          </w:p>
        </w:tc>
        <w:tc>
          <w:tcPr>
            <w:tcW w:w="425" w:type="dxa"/>
            <w:noWrap/>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540</w:t>
            </w:r>
          </w:p>
        </w:tc>
        <w:tc>
          <w:tcPr>
            <w:tcW w:w="425"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111</w:t>
            </w:r>
          </w:p>
        </w:tc>
        <w:tc>
          <w:tcPr>
            <w:tcW w:w="567" w:type="dxa"/>
            <w:hideMark/>
          </w:tcPr>
          <w:p w:rsidR="00D229C5" w:rsidRPr="00D229C5" w:rsidRDefault="00D229C5" w:rsidP="00D229C5">
            <w:pPr>
              <w:tabs>
                <w:tab w:val="left" w:pos="284"/>
              </w:tabs>
              <w:rPr>
                <w:rFonts w:ascii="Times New Roman" w:eastAsia="Calibri" w:hAnsi="Times New Roman" w:cs="Times New Roman"/>
                <w:sz w:val="12"/>
                <w:szCs w:val="12"/>
              </w:rPr>
            </w:pPr>
            <w:r w:rsidRPr="00D229C5">
              <w:rPr>
                <w:rFonts w:ascii="Times New Roman" w:eastAsia="Calibri" w:hAnsi="Times New Roman" w:cs="Times New Roman"/>
                <w:sz w:val="12"/>
                <w:szCs w:val="12"/>
              </w:rPr>
              <w:t>0</w:t>
            </w:r>
          </w:p>
        </w:tc>
      </w:tr>
      <w:tr w:rsidR="00D229C5" w:rsidRPr="00D229C5" w:rsidTr="00D229C5">
        <w:trPr>
          <w:trHeight w:val="20"/>
        </w:trPr>
        <w:tc>
          <w:tcPr>
            <w:tcW w:w="567" w:type="dxa"/>
            <w:noWrap/>
            <w:hideMark/>
          </w:tcPr>
          <w:p w:rsidR="00D229C5" w:rsidRPr="00D229C5" w:rsidRDefault="00D229C5" w:rsidP="00D229C5">
            <w:pPr>
              <w:tabs>
                <w:tab w:val="left" w:pos="284"/>
              </w:tabs>
              <w:rPr>
                <w:rFonts w:ascii="Times New Roman" w:eastAsia="Calibri" w:hAnsi="Times New Roman" w:cs="Times New Roman"/>
                <w:sz w:val="12"/>
                <w:szCs w:val="12"/>
              </w:rPr>
            </w:pPr>
          </w:p>
        </w:tc>
        <w:tc>
          <w:tcPr>
            <w:tcW w:w="3828" w:type="dxa"/>
            <w:noWrap/>
            <w:hideMark/>
          </w:tcPr>
          <w:p w:rsidR="00D229C5" w:rsidRPr="00D229C5" w:rsidRDefault="00D229C5" w:rsidP="00D229C5">
            <w:pPr>
              <w:tabs>
                <w:tab w:val="left" w:pos="284"/>
              </w:tabs>
              <w:rPr>
                <w:rFonts w:ascii="Times New Roman" w:eastAsia="Calibri" w:hAnsi="Times New Roman" w:cs="Times New Roman"/>
                <w:bCs/>
                <w:sz w:val="12"/>
                <w:szCs w:val="12"/>
              </w:rPr>
            </w:pPr>
            <w:proofErr w:type="gramStart"/>
            <w:r w:rsidRPr="00D229C5">
              <w:rPr>
                <w:rFonts w:ascii="Times New Roman" w:eastAsia="Calibri" w:hAnsi="Times New Roman" w:cs="Times New Roman"/>
                <w:bCs/>
                <w:sz w:val="12"/>
                <w:szCs w:val="12"/>
              </w:rPr>
              <w:t>В</w:t>
            </w:r>
            <w:proofErr w:type="gramEnd"/>
            <w:r w:rsidRPr="00D229C5">
              <w:rPr>
                <w:rFonts w:ascii="Times New Roman" w:eastAsia="Calibri" w:hAnsi="Times New Roman" w:cs="Times New Roman"/>
                <w:bCs/>
                <w:sz w:val="12"/>
                <w:szCs w:val="12"/>
              </w:rPr>
              <w:t xml:space="preserve"> С Е Г О расходов</w:t>
            </w: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851"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p>
        </w:tc>
        <w:tc>
          <w:tcPr>
            <w:tcW w:w="425"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792</w:t>
            </w:r>
          </w:p>
        </w:tc>
        <w:tc>
          <w:tcPr>
            <w:tcW w:w="567" w:type="dxa"/>
            <w:noWrap/>
            <w:hideMark/>
          </w:tcPr>
          <w:p w:rsidR="00D229C5" w:rsidRPr="00D229C5" w:rsidRDefault="00D229C5" w:rsidP="00D229C5">
            <w:pPr>
              <w:tabs>
                <w:tab w:val="left" w:pos="284"/>
              </w:tabs>
              <w:rPr>
                <w:rFonts w:ascii="Times New Roman" w:eastAsia="Calibri" w:hAnsi="Times New Roman" w:cs="Times New Roman"/>
                <w:bCs/>
                <w:sz w:val="12"/>
                <w:szCs w:val="12"/>
              </w:rPr>
            </w:pPr>
            <w:r w:rsidRPr="00D229C5">
              <w:rPr>
                <w:rFonts w:ascii="Times New Roman" w:eastAsia="Calibri" w:hAnsi="Times New Roman" w:cs="Times New Roman"/>
                <w:bCs/>
                <w:sz w:val="12"/>
                <w:szCs w:val="12"/>
              </w:rPr>
              <w:t>0,5</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D229C5" w:rsidRPr="0015017C" w:rsidRDefault="00D229C5" w:rsidP="00D229C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229C5" w:rsidRDefault="00D229C5" w:rsidP="00D229C5">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655BF" w:rsidRDefault="009655BF" w:rsidP="009655BF">
      <w:pPr>
        <w:tabs>
          <w:tab w:val="left" w:pos="284"/>
        </w:tabs>
        <w:spacing w:after="0" w:line="240" w:lineRule="auto"/>
        <w:jc w:val="center"/>
        <w:rPr>
          <w:rFonts w:ascii="Times New Roman" w:eastAsia="Calibri" w:hAnsi="Times New Roman" w:cs="Times New Roman"/>
          <w:b/>
          <w:sz w:val="12"/>
          <w:szCs w:val="12"/>
        </w:rPr>
      </w:pPr>
      <w:r w:rsidRPr="009655BF">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бюджета </w:t>
      </w:r>
    </w:p>
    <w:p w:rsidR="00363549" w:rsidRDefault="009655BF" w:rsidP="009655BF">
      <w:pPr>
        <w:tabs>
          <w:tab w:val="left" w:pos="284"/>
        </w:tabs>
        <w:spacing w:after="0" w:line="240" w:lineRule="auto"/>
        <w:jc w:val="center"/>
        <w:rPr>
          <w:rFonts w:ascii="Times New Roman" w:eastAsia="Calibri" w:hAnsi="Times New Roman" w:cs="Times New Roman"/>
          <w:b/>
          <w:sz w:val="12"/>
          <w:szCs w:val="12"/>
        </w:rPr>
      </w:pPr>
      <w:r w:rsidRPr="009655BF">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F73291" w:rsidRPr="009655BF" w:rsidRDefault="00F73291" w:rsidP="009655BF">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678"/>
        <w:gridCol w:w="425"/>
        <w:gridCol w:w="426"/>
        <w:gridCol w:w="489"/>
        <w:gridCol w:w="1495"/>
      </w:tblGrid>
      <w:tr w:rsidR="009655BF" w:rsidRPr="009655BF" w:rsidTr="009655BF">
        <w:trPr>
          <w:trHeight w:val="20"/>
        </w:trPr>
        <w:tc>
          <w:tcPr>
            <w:tcW w:w="4678" w:type="dxa"/>
            <w:vMerge w:val="restart"/>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655BF" w:rsidRPr="009655BF" w:rsidRDefault="009655BF" w:rsidP="009655BF">
            <w:pPr>
              <w:tabs>
                <w:tab w:val="left" w:pos="284"/>
              </w:tabs>
              <w:rPr>
                <w:rFonts w:ascii="Times New Roman" w:eastAsia="Calibri" w:hAnsi="Times New Roman" w:cs="Times New Roman"/>
                <w:bCs/>
                <w:sz w:val="12"/>
                <w:szCs w:val="12"/>
              </w:rPr>
            </w:pPr>
            <w:proofErr w:type="spellStart"/>
            <w:r w:rsidRPr="009655BF">
              <w:rPr>
                <w:rFonts w:ascii="Times New Roman" w:eastAsia="Calibri" w:hAnsi="Times New Roman" w:cs="Times New Roman"/>
                <w:bCs/>
                <w:sz w:val="12"/>
                <w:szCs w:val="12"/>
              </w:rPr>
              <w:t>Рз</w:t>
            </w:r>
            <w:proofErr w:type="spellEnd"/>
          </w:p>
        </w:tc>
        <w:tc>
          <w:tcPr>
            <w:tcW w:w="426" w:type="dxa"/>
            <w:vMerge w:val="restart"/>
            <w:hideMark/>
          </w:tcPr>
          <w:p w:rsidR="009655BF" w:rsidRPr="009655BF" w:rsidRDefault="009655BF" w:rsidP="009655BF">
            <w:pPr>
              <w:tabs>
                <w:tab w:val="left" w:pos="284"/>
              </w:tabs>
              <w:rPr>
                <w:rFonts w:ascii="Times New Roman" w:eastAsia="Calibri" w:hAnsi="Times New Roman" w:cs="Times New Roman"/>
                <w:bCs/>
                <w:sz w:val="12"/>
                <w:szCs w:val="12"/>
              </w:rPr>
            </w:pPr>
            <w:proofErr w:type="gramStart"/>
            <w:r w:rsidRPr="009655BF">
              <w:rPr>
                <w:rFonts w:ascii="Times New Roman" w:eastAsia="Calibri" w:hAnsi="Times New Roman" w:cs="Times New Roman"/>
                <w:bCs/>
                <w:sz w:val="12"/>
                <w:szCs w:val="12"/>
              </w:rPr>
              <w:t>ПР</w:t>
            </w:r>
            <w:proofErr w:type="gramEnd"/>
          </w:p>
        </w:tc>
        <w:tc>
          <w:tcPr>
            <w:tcW w:w="1984" w:type="dxa"/>
            <w:gridSpan w:val="2"/>
            <w:noWrap/>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Сумма, тыс. рублей</w:t>
            </w:r>
          </w:p>
        </w:tc>
      </w:tr>
      <w:tr w:rsidR="009655BF" w:rsidRPr="009655BF" w:rsidTr="009655BF">
        <w:trPr>
          <w:trHeight w:val="20"/>
        </w:trPr>
        <w:tc>
          <w:tcPr>
            <w:tcW w:w="4678" w:type="dxa"/>
            <w:vMerge/>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25" w:type="dxa"/>
            <w:vMerge/>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26" w:type="dxa"/>
            <w:vMerge/>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noWrap/>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всего</w:t>
            </w:r>
          </w:p>
        </w:tc>
        <w:tc>
          <w:tcPr>
            <w:tcW w:w="1495" w:type="dxa"/>
            <w:hideMark/>
          </w:tcPr>
          <w:p w:rsidR="009655BF" w:rsidRPr="009655BF" w:rsidRDefault="009655BF" w:rsidP="009655BF">
            <w:pPr>
              <w:tabs>
                <w:tab w:val="left" w:pos="284"/>
              </w:tabs>
              <w:rPr>
                <w:rFonts w:ascii="Times New Roman" w:eastAsia="Calibri" w:hAnsi="Times New Roman" w:cs="Times New Roman"/>
                <w:bCs/>
                <w:sz w:val="10"/>
                <w:szCs w:val="10"/>
              </w:rPr>
            </w:pPr>
            <w:r w:rsidRPr="009655BF">
              <w:rPr>
                <w:rFonts w:ascii="Times New Roman" w:eastAsia="Calibri" w:hAnsi="Times New Roman" w:cs="Times New Roman"/>
                <w:bCs/>
                <w:sz w:val="10"/>
                <w:szCs w:val="10"/>
              </w:rPr>
              <w:t>в том числе за счет безвозмездных поступлений</w:t>
            </w:r>
          </w:p>
        </w:tc>
      </w:tr>
      <w:tr w:rsidR="009655BF" w:rsidRPr="009655BF" w:rsidTr="009655BF">
        <w:trPr>
          <w:trHeight w:val="20"/>
        </w:trPr>
        <w:tc>
          <w:tcPr>
            <w:tcW w:w="7513" w:type="dxa"/>
            <w:gridSpan w:val="5"/>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ОБЩЕГОСУДАРСТВЕННЫЕ ВОПРОСЫ</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01</w:t>
            </w:r>
          </w:p>
        </w:tc>
        <w:tc>
          <w:tcPr>
            <w:tcW w:w="426" w:type="dxa"/>
            <w:noWrap/>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125</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01</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02</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125</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Функционирование местных администраций</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01</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04</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162</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01</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06</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18</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Другие общегосударственные вопросы</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01</w:t>
            </w:r>
          </w:p>
        </w:tc>
        <w:tc>
          <w:tcPr>
            <w:tcW w:w="426"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13</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45</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03</w:t>
            </w:r>
          </w:p>
        </w:tc>
        <w:tc>
          <w:tcPr>
            <w:tcW w:w="426" w:type="dxa"/>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17</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03</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09</w:t>
            </w: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17</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НАЦИОНАЛЬНАЯ ЭКОНОМИКА</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04</w:t>
            </w:r>
          </w:p>
        </w:tc>
        <w:tc>
          <w:tcPr>
            <w:tcW w:w="426" w:type="dxa"/>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145</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Дорожное хозяйство (дорожные фонды)</w:t>
            </w:r>
          </w:p>
        </w:tc>
        <w:tc>
          <w:tcPr>
            <w:tcW w:w="425"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04</w:t>
            </w:r>
          </w:p>
        </w:tc>
        <w:tc>
          <w:tcPr>
            <w:tcW w:w="426"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09</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145</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ЖИЛИЩНО-КОММУНАЛЬНОЕ ХОЗЯЙСТВО</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05</w:t>
            </w:r>
          </w:p>
        </w:tc>
        <w:tc>
          <w:tcPr>
            <w:tcW w:w="426" w:type="dxa"/>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151</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0,5</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Благоустройство</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05</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03</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151</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0,5</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ОБРАЗОВАНИЕ</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07</w:t>
            </w:r>
          </w:p>
        </w:tc>
        <w:tc>
          <w:tcPr>
            <w:tcW w:w="426" w:type="dxa"/>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11</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07</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07</w:t>
            </w:r>
          </w:p>
        </w:tc>
        <w:tc>
          <w:tcPr>
            <w:tcW w:w="489"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11</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w:t>
            </w: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КУЛЬТУРА И КИНЕМАТОГРАФИЯ</w:t>
            </w:r>
          </w:p>
        </w:tc>
        <w:tc>
          <w:tcPr>
            <w:tcW w:w="42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08</w:t>
            </w:r>
          </w:p>
        </w:tc>
        <w:tc>
          <w:tcPr>
            <w:tcW w:w="426" w:type="dxa"/>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117</w:t>
            </w:r>
          </w:p>
        </w:tc>
        <w:tc>
          <w:tcPr>
            <w:tcW w:w="1495" w:type="dxa"/>
            <w:hideMark/>
          </w:tcPr>
          <w:p w:rsidR="009655BF" w:rsidRPr="009655BF" w:rsidRDefault="009655BF" w:rsidP="009655BF">
            <w:pPr>
              <w:tabs>
                <w:tab w:val="left" w:pos="284"/>
              </w:tabs>
              <w:rPr>
                <w:rFonts w:ascii="Times New Roman" w:eastAsia="Calibri" w:hAnsi="Times New Roman" w:cs="Times New Roman"/>
                <w:sz w:val="12"/>
                <w:szCs w:val="12"/>
              </w:rPr>
            </w:pPr>
          </w:p>
        </w:tc>
      </w:tr>
      <w:tr w:rsidR="009655BF" w:rsidRPr="009655BF" w:rsidTr="009655BF">
        <w:trPr>
          <w:trHeight w:val="20"/>
        </w:trPr>
        <w:tc>
          <w:tcPr>
            <w:tcW w:w="4678" w:type="dxa"/>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Культура</w:t>
            </w:r>
          </w:p>
        </w:tc>
        <w:tc>
          <w:tcPr>
            <w:tcW w:w="425"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08</w:t>
            </w:r>
          </w:p>
        </w:tc>
        <w:tc>
          <w:tcPr>
            <w:tcW w:w="426" w:type="dxa"/>
            <w:noWrap/>
            <w:hideMark/>
          </w:tcPr>
          <w:p w:rsidR="009655BF" w:rsidRPr="009655BF" w:rsidRDefault="009655BF" w:rsidP="009655BF">
            <w:pPr>
              <w:tabs>
                <w:tab w:val="left" w:pos="284"/>
              </w:tabs>
              <w:rPr>
                <w:rFonts w:ascii="Times New Roman" w:eastAsia="Calibri" w:hAnsi="Times New Roman" w:cs="Times New Roman"/>
                <w:sz w:val="12"/>
                <w:szCs w:val="12"/>
              </w:rPr>
            </w:pPr>
            <w:r w:rsidRPr="009655BF">
              <w:rPr>
                <w:rFonts w:ascii="Times New Roman" w:eastAsia="Calibri" w:hAnsi="Times New Roman" w:cs="Times New Roman"/>
                <w:sz w:val="12"/>
                <w:szCs w:val="12"/>
              </w:rPr>
              <w:t>01</w:t>
            </w:r>
          </w:p>
        </w:tc>
        <w:tc>
          <w:tcPr>
            <w:tcW w:w="489"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117</w:t>
            </w:r>
          </w:p>
        </w:tc>
        <w:tc>
          <w:tcPr>
            <w:tcW w:w="1495" w:type="dxa"/>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w:t>
            </w:r>
          </w:p>
        </w:tc>
      </w:tr>
      <w:tr w:rsidR="009655BF" w:rsidRPr="009655BF" w:rsidTr="009655BF">
        <w:trPr>
          <w:trHeight w:val="20"/>
        </w:trPr>
        <w:tc>
          <w:tcPr>
            <w:tcW w:w="4678" w:type="dxa"/>
            <w:noWrap/>
            <w:hideMark/>
          </w:tcPr>
          <w:p w:rsidR="009655BF" w:rsidRPr="009655BF" w:rsidRDefault="009655BF" w:rsidP="009655BF">
            <w:pPr>
              <w:tabs>
                <w:tab w:val="left" w:pos="284"/>
              </w:tabs>
              <w:rPr>
                <w:rFonts w:ascii="Times New Roman" w:eastAsia="Calibri" w:hAnsi="Times New Roman" w:cs="Times New Roman"/>
                <w:bCs/>
                <w:sz w:val="12"/>
                <w:szCs w:val="12"/>
              </w:rPr>
            </w:pPr>
            <w:proofErr w:type="gramStart"/>
            <w:r w:rsidRPr="009655BF">
              <w:rPr>
                <w:rFonts w:ascii="Times New Roman" w:eastAsia="Calibri" w:hAnsi="Times New Roman" w:cs="Times New Roman"/>
                <w:bCs/>
                <w:sz w:val="12"/>
                <w:szCs w:val="12"/>
              </w:rPr>
              <w:t>В</w:t>
            </w:r>
            <w:proofErr w:type="gramEnd"/>
            <w:r w:rsidRPr="009655BF">
              <w:rPr>
                <w:rFonts w:ascii="Times New Roman" w:eastAsia="Calibri" w:hAnsi="Times New Roman" w:cs="Times New Roman"/>
                <w:bCs/>
                <w:sz w:val="12"/>
                <w:szCs w:val="12"/>
              </w:rPr>
              <w:t xml:space="preserve"> С Е Г О расходов</w:t>
            </w:r>
          </w:p>
        </w:tc>
        <w:tc>
          <w:tcPr>
            <w:tcW w:w="425" w:type="dxa"/>
            <w:noWrap/>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26" w:type="dxa"/>
            <w:noWrap/>
            <w:hideMark/>
          </w:tcPr>
          <w:p w:rsidR="009655BF" w:rsidRPr="009655BF" w:rsidRDefault="009655BF" w:rsidP="009655BF">
            <w:pPr>
              <w:tabs>
                <w:tab w:val="left" w:pos="284"/>
              </w:tabs>
              <w:rPr>
                <w:rFonts w:ascii="Times New Roman" w:eastAsia="Calibri" w:hAnsi="Times New Roman" w:cs="Times New Roman"/>
                <w:bCs/>
                <w:sz w:val="12"/>
                <w:szCs w:val="12"/>
              </w:rPr>
            </w:pPr>
          </w:p>
        </w:tc>
        <w:tc>
          <w:tcPr>
            <w:tcW w:w="489" w:type="dxa"/>
            <w:noWrap/>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792</w:t>
            </w:r>
          </w:p>
        </w:tc>
        <w:tc>
          <w:tcPr>
            <w:tcW w:w="1495" w:type="dxa"/>
            <w:noWrap/>
            <w:hideMark/>
          </w:tcPr>
          <w:p w:rsidR="009655BF" w:rsidRPr="009655BF" w:rsidRDefault="009655BF" w:rsidP="009655BF">
            <w:pPr>
              <w:tabs>
                <w:tab w:val="left" w:pos="284"/>
              </w:tabs>
              <w:rPr>
                <w:rFonts w:ascii="Times New Roman" w:eastAsia="Calibri" w:hAnsi="Times New Roman" w:cs="Times New Roman"/>
                <w:bCs/>
                <w:sz w:val="12"/>
                <w:szCs w:val="12"/>
              </w:rPr>
            </w:pPr>
            <w:r w:rsidRPr="009655BF">
              <w:rPr>
                <w:rFonts w:ascii="Times New Roman" w:eastAsia="Calibri" w:hAnsi="Times New Roman" w:cs="Times New Roman"/>
                <w:bCs/>
                <w:sz w:val="12"/>
                <w:szCs w:val="12"/>
              </w:rPr>
              <w:t>0,5</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9655BF" w:rsidRPr="0015017C" w:rsidRDefault="009655BF" w:rsidP="009655B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9655BF" w:rsidRPr="0015017C" w:rsidRDefault="009655BF" w:rsidP="009655B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9655BF" w:rsidRPr="0015017C" w:rsidRDefault="009655BF" w:rsidP="009655B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655BF" w:rsidRDefault="009655BF" w:rsidP="009655BF">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11FC4" w:rsidRDefault="00111FC4" w:rsidP="00111FC4">
      <w:pPr>
        <w:tabs>
          <w:tab w:val="left" w:pos="284"/>
        </w:tabs>
        <w:spacing w:after="0" w:line="240" w:lineRule="auto"/>
        <w:jc w:val="center"/>
        <w:rPr>
          <w:rFonts w:ascii="Times New Roman" w:eastAsia="Calibri" w:hAnsi="Times New Roman" w:cs="Times New Roman"/>
          <w:b/>
          <w:sz w:val="12"/>
          <w:szCs w:val="12"/>
        </w:rPr>
      </w:pPr>
      <w:r w:rsidRPr="00111FC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363549" w:rsidRDefault="00111FC4" w:rsidP="00111FC4">
      <w:pPr>
        <w:tabs>
          <w:tab w:val="left" w:pos="284"/>
        </w:tabs>
        <w:spacing w:after="0" w:line="240" w:lineRule="auto"/>
        <w:jc w:val="center"/>
        <w:rPr>
          <w:rFonts w:ascii="Times New Roman" w:eastAsia="Calibri" w:hAnsi="Times New Roman" w:cs="Times New Roman"/>
          <w:b/>
          <w:sz w:val="12"/>
          <w:szCs w:val="12"/>
        </w:rPr>
      </w:pPr>
      <w:r w:rsidRPr="00111FC4">
        <w:rPr>
          <w:rFonts w:ascii="Times New Roman" w:eastAsia="Calibri" w:hAnsi="Times New Roman" w:cs="Times New Roman"/>
          <w:b/>
          <w:sz w:val="12"/>
          <w:szCs w:val="12"/>
        </w:rPr>
        <w:t xml:space="preserve">за первый квартал 2016 года по кодам </w:t>
      </w:r>
      <w:proofErr w:type="gramStart"/>
      <w:r w:rsidRPr="00111FC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F73291" w:rsidRPr="00111FC4" w:rsidRDefault="00F73291" w:rsidP="00111FC4">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276"/>
        <w:gridCol w:w="4537"/>
        <w:gridCol w:w="282"/>
        <w:gridCol w:w="567"/>
      </w:tblGrid>
      <w:tr w:rsidR="00111FC4" w:rsidRPr="00111FC4" w:rsidTr="00111FC4">
        <w:trPr>
          <w:trHeight w:val="138"/>
        </w:trPr>
        <w:tc>
          <w:tcPr>
            <w:tcW w:w="851" w:type="dxa"/>
            <w:vMerge w:val="restart"/>
            <w:hideMark/>
          </w:tcPr>
          <w:p w:rsidR="00111FC4" w:rsidRPr="00111FC4" w:rsidRDefault="00111FC4" w:rsidP="00111FC4">
            <w:pPr>
              <w:tabs>
                <w:tab w:val="left" w:pos="284"/>
              </w:tabs>
              <w:rPr>
                <w:rFonts w:ascii="Times New Roman" w:eastAsia="Calibri" w:hAnsi="Times New Roman" w:cs="Times New Roman"/>
                <w:bCs/>
                <w:sz w:val="10"/>
                <w:szCs w:val="10"/>
              </w:rPr>
            </w:pPr>
            <w:r w:rsidRPr="00111FC4">
              <w:rPr>
                <w:rFonts w:ascii="Times New Roman" w:eastAsia="Calibri" w:hAnsi="Times New Roman" w:cs="Times New Roman"/>
                <w:bCs/>
                <w:sz w:val="10"/>
                <w:szCs w:val="10"/>
              </w:rPr>
              <w:t>Код главного администратора</w:t>
            </w:r>
          </w:p>
        </w:tc>
        <w:tc>
          <w:tcPr>
            <w:tcW w:w="1276" w:type="dxa"/>
            <w:vMerge w:val="restart"/>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Код</w:t>
            </w:r>
          </w:p>
        </w:tc>
        <w:tc>
          <w:tcPr>
            <w:tcW w:w="4819" w:type="dxa"/>
            <w:gridSpan w:val="2"/>
            <w:vMerge w:val="restart"/>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111FC4" w:rsidRPr="00111FC4" w:rsidRDefault="00111FC4" w:rsidP="00111FC4">
            <w:pPr>
              <w:tabs>
                <w:tab w:val="left" w:pos="284"/>
              </w:tabs>
              <w:rPr>
                <w:rFonts w:ascii="Times New Roman" w:eastAsia="Calibri" w:hAnsi="Times New Roman" w:cs="Times New Roman"/>
                <w:bCs/>
                <w:sz w:val="10"/>
                <w:szCs w:val="10"/>
              </w:rPr>
            </w:pPr>
            <w:r w:rsidRPr="00111FC4">
              <w:rPr>
                <w:rFonts w:ascii="Times New Roman" w:eastAsia="Calibri" w:hAnsi="Times New Roman" w:cs="Times New Roman"/>
                <w:bCs/>
                <w:sz w:val="10"/>
                <w:szCs w:val="10"/>
              </w:rPr>
              <w:t>Сумма, тыс. рублей</w:t>
            </w:r>
          </w:p>
        </w:tc>
      </w:tr>
      <w:tr w:rsidR="00111FC4" w:rsidRPr="00111FC4" w:rsidTr="00111FC4">
        <w:trPr>
          <w:trHeight w:val="138"/>
        </w:trPr>
        <w:tc>
          <w:tcPr>
            <w:tcW w:w="851" w:type="dxa"/>
            <w:vMerge/>
            <w:hideMark/>
          </w:tcPr>
          <w:p w:rsidR="00111FC4" w:rsidRPr="00111FC4" w:rsidRDefault="00111FC4" w:rsidP="00111FC4">
            <w:pPr>
              <w:tabs>
                <w:tab w:val="left" w:pos="284"/>
              </w:tabs>
              <w:rPr>
                <w:rFonts w:ascii="Times New Roman" w:eastAsia="Calibri" w:hAnsi="Times New Roman" w:cs="Times New Roman"/>
                <w:bCs/>
                <w:sz w:val="12"/>
                <w:szCs w:val="12"/>
              </w:rPr>
            </w:pPr>
          </w:p>
        </w:tc>
        <w:tc>
          <w:tcPr>
            <w:tcW w:w="1276" w:type="dxa"/>
            <w:vMerge/>
            <w:hideMark/>
          </w:tcPr>
          <w:p w:rsidR="00111FC4" w:rsidRPr="00111FC4" w:rsidRDefault="00111FC4" w:rsidP="00111FC4">
            <w:pPr>
              <w:tabs>
                <w:tab w:val="left" w:pos="284"/>
              </w:tabs>
              <w:rPr>
                <w:rFonts w:ascii="Times New Roman" w:eastAsia="Calibri" w:hAnsi="Times New Roman" w:cs="Times New Roman"/>
                <w:bCs/>
                <w:sz w:val="12"/>
                <w:szCs w:val="12"/>
              </w:rPr>
            </w:pPr>
          </w:p>
        </w:tc>
        <w:tc>
          <w:tcPr>
            <w:tcW w:w="4819" w:type="dxa"/>
            <w:gridSpan w:val="2"/>
            <w:vMerge/>
            <w:hideMark/>
          </w:tcPr>
          <w:p w:rsidR="00111FC4" w:rsidRPr="00111FC4" w:rsidRDefault="00111FC4" w:rsidP="00111FC4">
            <w:pPr>
              <w:tabs>
                <w:tab w:val="left" w:pos="284"/>
              </w:tabs>
              <w:rPr>
                <w:rFonts w:ascii="Times New Roman" w:eastAsia="Calibri" w:hAnsi="Times New Roman" w:cs="Times New Roman"/>
                <w:bCs/>
                <w:sz w:val="12"/>
                <w:szCs w:val="12"/>
              </w:rPr>
            </w:pPr>
          </w:p>
        </w:tc>
        <w:tc>
          <w:tcPr>
            <w:tcW w:w="567" w:type="dxa"/>
            <w:vMerge/>
            <w:hideMark/>
          </w:tcPr>
          <w:p w:rsidR="00111FC4" w:rsidRPr="00111FC4" w:rsidRDefault="00111FC4" w:rsidP="00111FC4">
            <w:pPr>
              <w:tabs>
                <w:tab w:val="left" w:pos="284"/>
              </w:tabs>
              <w:rPr>
                <w:rFonts w:ascii="Times New Roman" w:eastAsia="Calibri" w:hAnsi="Times New Roman" w:cs="Times New Roman"/>
                <w:bCs/>
                <w:sz w:val="12"/>
                <w:szCs w:val="12"/>
              </w:rPr>
            </w:pP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111FC4">
              <w:rPr>
                <w:rFonts w:ascii="Times New Roman" w:eastAsia="Calibri" w:hAnsi="Times New Roman" w:cs="Times New Roman"/>
                <w:bCs/>
                <w:sz w:val="12"/>
                <w:szCs w:val="12"/>
              </w:rPr>
              <w:t>00</w:t>
            </w:r>
            <w:r>
              <w:rPr>
                <w:rFonts w:ascii="Times New Roman" w:eastAsia="Calibri" w:hAnsi="Times New Roman" w:cs="Times New Roman"/>
                <w:bCs/>
                <w:sz w:val="12"/>
                <w:szCs w:val="12"/>
              </w:rPr>
              <w:t>000000</w:t>
            </w:r>
            <w:r w:rsidRPr="00111FC4">
              <w:rPr>
                <w:rFonts w:ascii="Times New Roman" w:eastAsia="Calibri" w:hAnsi="Times New Roman" w:cs="Times New Roman"/>
                <w:bCs/>
                <w:sz w:val="12"/>
                <w:szCs w:val="12"/>
              </w:rPr>
              <w:t>0000 000</w:t>
            </w:r>
          </w:p>
        </w:tc>
        <w:tc>
          <w:tcPr>
            <w:tcW w:w="4537" w:type="dxa"/>
            <w:noWrap/>
            <w:hideMark/>
          </w:tcPr>
          <w:p w:rsidR="00111FC4" w:rsidRPr="00111FC4" w:rsidRDefault="00111FC4" w:rsidP="00111FC4">
            <w:pPr>
              <w:tabs>
                <w:tab w:val="left" w:pos="284"/>
              </w:tabs>
              <w:rPr>
                <w:rFonts w:ascii="Times New Roman" w:eastAsia="Calibri" w:hAnsi="Times New Roman" w:cs="Times New Roman"/>
                <w:bCs/>
                <w:sz w:val="10"/>
                <w:szCs w:val="12"/>
              </w:rPr>
            </w:pPr>
            <w:r w:rsidRPr="00111FC4">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-797</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111FC4">
              <w:rPr>
                <w:rFonts w:ascii="Times New Roman" w:eastAsia="Calibri" w:hAnsi="Times New Roman" w:cs="Times New Roman"/>
                <w:bCs/>
                <w:sz w:val="12"/>
                <w:szCs w:val="12"/>
              </w:rPr>
              <w:t>050000000000 000</w:t>
            </w:r>
          </w:p>
        </w:tc>
        <w:tc>
          <w:tcPr>
            <w:tcW w:w="4819" w:type="dxa"/>
            <w:gridSpan w:val="2"/>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-797</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01050000000000 500</w:t>
            </w:r>
          </w:p>
        </w:tc>
        <w:tc>
          <w:tcPr>
            <w:tcW w:w="453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Увеличение остатков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bCs/>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-1589</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01050200000000 500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-1589</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01050201000000 510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-1589</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01050201100000 510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-1589</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01050000000000 600</w:t>
            </w:r>
          </w:p>
        </w:tc>
        <w:tc>
          <w:tcPr>
            <w:tcW w:w="453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Уменьшение остатков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bCs/>
                <w:sz w:val="12"/>
                <w:szCs w:val="12"/>
              </w:rPr>
            </w:pPr>
            <w:r w:rsidRPr="00111FC4">
              <w:rPr>
                <w:rFonts w:ascii="Times New Roman" w:eastAsia="Calibri" w:hAnsi="Times New Roman" w:cs="Times New Roman"/>
                <w:bCs/>
                <w:sz w:val="12"/>
                <w:szCs w:val="12"/>
              </w:rPr>
              <w:t>792</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01050200000000 600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792</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01050201000000 610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792</w:t>
            </w:r>
          </w:p>
        </w:tc>
      </w:tr>
      <w:tr w:rsidR="00111FC4" w:rsidRPr="00111FC4" w:rsidTr="00111FC4">
        <w:trPr>
          <w:trHeight w:val="20"/>
        </w:trPr>
        <w:tc>
          <w:tcPr>
            <w:tcW w:w="851"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421</w:t>
            </w:r>
          </w:p>
        </w:tc>
        <w:tc>
          <w:tcPr>
            <w:tcW w:w="1276"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01050201100000 610</w:t>
            </w:r>
          </w:p>
        </w:tc>
        <w:tc>
          <w:tcPr>
            <w:tcW w:w="453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111FC4" w:rsidRPr="00111FC4" w:rsidRDefault="00111FC4" w:rsidP="00111FC4">
            <w:pPr>
              <w:tabs>
                <w:tab w:val="left" w:pos="284"/>
              </w:tabs>
              <w:rPr>
                <w:rFonts w:ascii="Times New Roman" w:eastAsia="Calibri" w:hAnsi="Times New Roman" w:cs="Times New Roman"/>
                <w:sz w:val="12"/>
                <w:szCs w:val="12"/>
              </w:rPr>
            </w:pPr>
          </w:p>
        </w:tc>
        <w:tc>
          <w:tcPr>
            <w:tcW w:w="567" w:type="dxa"/>
            <w:noWrap/>
            <w:hideMark/>
          </w:tcPr>
          <w:p w:rsidR="00111FC4" w:rsidRPr="00111FC4" w:rsidRDefault="00111FC4" w:rsidP="00111FC4">
            <w:pPr>
              <w:tabs>
                <w:tab w:val="left" w:pos="284"/>
              </w:tabs>
              <w:rPr>
                <w:rFonts w:ascii="Times New Roman" w:eastAsia="Calibri" w:hAnsi="Times New Roman" w:cs="Times New Roman"/>
                <w:sz w:val="12"/>
                <w:szCs w:val="12"/>
              </w:rPr>
            </w:pPr>
            <w:r w:rsidRPr="00111FC4">
              <w:rPr>
                <w:rFonts w:ascii="Times New Roman" w:eastAsia="Calibri" w:hAnsi="Times New Roman" w:cs="Times New Roman"/>
                <w:sz w:val="12"/>
                <w:szCs w:val="12"/>
              </w:rPr>
              <w:t>792</w:t>
            </w:r>
          </w:p>
        </w:tc>
      </w:tr>
    </w:tbl>
    <w:p w:rsidR="001C2B6E" w:rsidRPr="0015017C" w:rsidRDefault="001C2B6E" w:rsidP="001C2B6E">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№5</w:t>
      </w:r>
    </w:p>
    <w:p w:rsidR="001C2B6E" w:rsidRPr="0015017C" w:rsidRDefault="001C2B6E" w:rsidP="001C2B6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1C2B6E" w:rsidRPr="0015017C" w:rsidRDefault="001C2B6E" w:rsidP="001C2B6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C2B6E" w:rsidRDefault="001C2B6E" w:rsidP="001C2B6E">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C2B6E" w:rsidRDefault="001C2B6E" w:rsidP="001C2B6E">
      <w:pPr>
        <w:tabs>
          <w:tab w:val="left" w:pos="284"/>
        </w:tabs>
        <w:spacing w:after="0" w:line="240" w:lineRule="auto"/>
        <w:jc w:val="center"/>
        <w:rPr>
          <w:rFonts w:ascii="Times New Roman" w:eastAsia="Calibri" w:hAnsi="Times New Roman" w:cs="Times New Roman"/>
          <w:b/>
          <w:sz w:val="12"/>
          <w:szCs w:val="12"/>
        </w:rPr>
      </w:pPr>
      <w:r w:rsidRPr="001C2B6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63549" w:rsidRPr="001C2B6E" w:rsidRDefault="001C2B6E" w:rsidP="001C2B6E">
      <w:pPr>
        <w:tabs>
          <w:tab w:val="left" w:pos="284"/>
        </w:tabs>
        <w:spacing w:after="0" w:line="240" w:lineRule="auto"/>
        <w:jc w:val="center"/>
        <w:rPr>
          <w:rFonts w:ascii="Times New Roman" w:eastAsia="Calibri" w:hAnsi="Times New Roman" w:cs="Times New Roman"/>
          <w:b/>
          <w:sz w:val="12"/>
          <w:szCs w:val="12"/>
        </w:rPr>
      </w:pPr>
      <w:r w:rsidRPr="001C2B6E">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w:t>
      </w:r>
      <w:r>
        <w:rPr>
          <w:rFonts w:ascii="Times New Roman" w:eastAsia="Calibri" w:hAnsi="Times New Roman" w:cs="Times New Roman"/>
          <w:b/>
          <w:sz w:val="12"/>
          <w:szCs w:val="12"/>
        </w:rPr>
        <w:t xml:space="preserve"> </w:t>
      </w:r>
      <w:r w:rsidRPr="001C2B6E">
        <w:rPr>
          <w:rFonts w:ascii="Times New Roman" w:eastAsia="Calibri" w:hAnsi="Times New Roman" w:cs="Times New Roman"/>
          <w:b/>
          <w:sz w:val="12"/>
          <w:szCs w:val="12"/>
        </w:rPr>
        <w:t>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1C2B6E" w:rsidRPr="001C2B6E" w:rsidTr="001C2B6E">
        <w:trPr>
          <w:trHeight w:val="20"/>
        </w:trPr>
        <w:tc>
          <w:tcPr>
            <w:tcW w:w="368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Наименование</w:t>
            </w:r>
          </w:p>
        </w:tc>
        <w:tc>
          <w:tcPr>
            <w:tcW w:w="127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Численность (чел.)</w:t>
            </w:r>
          </w:p>
        </w:tc>
        <w:tc>
          <w:tcPr>
            <w:tcW w:w="2551"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 xml:space="preserve">Расходы </w:t>
            </w:r>
            <w:r>
              <w:rPr>
                <w:rFonts w:ascii="Times New Roman" w:eastAsia="Calibri" w:hAnsi="Times New Roman" w:cs="Times New Roman"/>
                <w:sz w:val="12"/>
                <w:szCs w:val="12"/>
              </w:rPr>
              <w:t>на денежное содержание (тыс.руб.</w:t>
            </w:r>
            <w:r w:rsidRPr="001C2B6E">
              <w:rPr>
                <w:rFonts w:ascii="Times New Roman" w:eastAsia="Calibri" w:hAnsi="Times New Roman" w:cs="Times New Roman"/>
                <w:sz w:val="12"/>
                <w:szCs w:val="12"/>
              </w:rPr>
              <w:t>)</w:t>
            </w:r>
          </w:p>
        </w:tc>
      </w:tr>
      <w:tr w:rsidR="001C2B6E" w:rsidRPr="001C2B6E" w:rsidTr="001C2B6E">
        <w:trPr>
          <w:trHeight w:val="20"/>
        </w:trPr>
        <w:tc>
          <w:tcPr>
            <w:tcW w:w="368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4</w:t>
            </w:r>
          </w:p>
        </w:tc>
        <w:tc>
          <w:tcPr>
            <w:tcW w:w="2551"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131</w:t>
            </w:r>
          </w:p>
        </w:tc>
      </w:tr>
      <w:tr w:rsidR="001C2B6E" w:rsidRPr="001C2B6E" w:rsidTr="001C2B6E">
        <w:trPr>
          <w:trHeight w:val="20"/>
        </w:trPr>
        <w:tc>
          <w:tcPr>
            <w:tcW w:w="368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1,5</w:t>
            </w:r>
          </w:p>
        </w:tc>
        <w:tc>
          <w:tcPr>
            <w:tcW w:w="2551" w:type="dxa"/>
            <w:hideMark/>
          </w:tcPr>
          <w:p w:rsidR="001C2B6E" w:rsidRPr="001C2B6E" w:rsidRDefault="001C2B6E" w:rsidP="001C2B6E">
            <w:pPr>
              <w:tabs>
                <w:tab w:val="left" w:pos="284"/>
              </w:tabs>
              <w:rPr>
                <w:rFonts w:ascii="Times New Roman" w:eastAsia="Calibri" w:hAnsi="Times New Roman" w:cs="Times New Roman"/>
                <w:sz w:val="12"/>
                <w:szCs w:val="12"/>
              </w:rPr>
            </w:pPr>
            <w:r w:rsidRPr="001C2B6E">
              <w:rPr>
                <w:rFonts w:ascii="Times New Roman" w:eastAsia="Calibri" w:hAnsi="Times New Roman" w:cs="Times New Roman"/>
                <w:sz w:val="12"/>
                <w:szCs w:val="12"/>
              </w:rPr>
              <w:t>136</w:t>
            </w:r>
          </w:p>
        </w:tc>
      </w:tr>
      <w:tr w:rsidR="001C2B6E" w:rsidRPr="001C2B6E" w:rsidTr="001C2B6E">
        <w:trPr>
          <w:trHeight w:val="20"/>
        </w:trPr>
        <w:tc>
          <w:tcPr>
            <w:tcW w:w="3686" w:type="dxa"/>
            <w:noWrap/>
            <w:hideMark/>
          </w:tcPr>
          <w:p w:rsidR="001C2B6E" w:rsidRPr="001C2B6E" w:rsidRDefault="001C2B6E" w:rsidP="001C2B6E">
            <w:pPr>
              <w:tabs>
                <w:tab w:val="left" w:pos="284"/>
              </w:tabs>
              <w:rPr>
                <w:rFonts w:ascii="Times New Roman" w:eastAsia="Calibri" w:hAnsi="Times New Roman" w:cs="Times New Roman"/>
                <w:bCs/>
                <w:sz w:val="12"/>
                <w:szCs w:val="12"/>
              </w:rPr>
            </w:pPr>
            <w:r w:rsidRPr="001C2B6E">
              <w:rPr>
                <w:rFonts w:ascii="Times New Roman" w:eastAsia="Calibri" w:hAnsi="Times New Roman" w:cs="Times New Roman"/>
                <w:bCs/>
                <w:sz w:val="12"/>
                <w:szCs w:val="12"/>
              </w:rPr>
              <w:t>И Т О Г О</w:t>
            </w:r>
            <w:proofErr w:type="gramStart"/>
            <w:r w:rsidRPr="001C2B6E">
              <w:rPr>
                <w:rFonts w:ascii="Times New Roman" w:eastAsia="Calibri" w:hAnsi="Times New Roman" w:cs="Times New Roman"/>
                <w:bCs/>
                <w:sz w:val="12"/>
                <w:szCs w:val="12"/>
              </w:rPr>
              <w:t xml:space="preserve"> :</w:t>
            </w:r>
            <w:proofErr w:type="gramEnd"/>
          </w:p>
        </w:tc>
        <w:tc>
          <w:tcPr>
            <w:tcW w:w="1276" w:type="dxa"/>
            <w:noWrap/>
            <w:hideMark/>
          </w:tcPr>
          <w:p w:rsidR="001C2B6E" w:rsidRPr="001C2B6E" w:rsidRDefault="001C2B6E" w:rsidP="001C2B6E">
            <w:pPr>
              <w:tabs>
                <w:tab w:val="left" w:pos="284"/>
              </w:tabs>
              <w:rPr>
                <w:rFonts w:ascii="Times New Roman" w:eastAsia="Calibri" w:hAnsi="Times New Roman" w:cs="Times New Roman"/>
                <w:bCs/>
                <w:sz w:val="12"/>
                <w:szCs w:val="12"/>
              </w:rPr>
            </w:pPr>
            <w:r w:rsidRPr="001C2B6E">
              <w:rPr>
                <w:rFonts w:ascii="Times New Roman" w:eastAsia="Calibri" w:hAnsi="Times New Roman" w:cs="Times New Roman"/>
                <w:bCs/>
                <w:sz w:val="12"/>
                <w:szCs w:val="12"/>
              </w:rPr>
              <w:t>5,5</w:t>
            </w:r>
          </w:p>
        </w:tc>
        <w:tc>
          <w:tcPr>
            <w:tcW w:w="2551" w:type="dxa"/>
            <w:noWrap/>
            <w:hideMark/>
          </w:tcPr>
          <w:p w:rsidR="001C2B6E" w:rsidRPr="001C2B6E" w:rsidRDefault="001C2B6E" w:rsidP="001C2B6E">
            <w:pPr>
              <w:tabs>
                <w:tab w:val="left" w:pos="284"/>
              </w:tabs>
              <w:rPr>
                <w:rFonts w:ascii="Times New Roman" w:eastAsia="Calibri" w:hAnsi="Times New Roman" w:cs="Times New Roman"/>
                <w:bCs/>
                <w:sz w:val="12"/>
                <w:szCs w:val="12"/>
              </w:rPr>
            </w:pPr>
            <w:r w:rsidRPr="001C2B6E">
              <w:rPr>
                <w:rFonts w:ascii="Times New Roman" w:eastAsia="Calibri" w:hAnsi="Times New Roman" w:cs="Times New Roman"/>
                <w:bCs/>
                <w:sz w:val="12"/>
                <w:szCs w:val="12"/>
              </w:rPr>
              <w:t>268</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4B53E3" w:rsidRDefault="004B53E3" w:rsidP="004B53E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B53E3" w:rsidRPr="0015017C" w:rsidRDefault="004B53E3" w:rsidP="004B53E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w:t>
      </w:r>
      <w:r w:rsidR="005A1E09">
        <w:rPr>
          <w:rFonts w:ascii="Times New Roman" w:eastAsia="Calibri" w:hAnsi="Times New Roman" w:cs="Times New Roman"/>
          <w:b/>
          <w:sz w:val="12"/>
          <w:szCs w:val="12"/>
        </w:rPr>
        <w:t>ОСЕЛЕНИЯ ЕЛШАНКА</w:t>
      </w:r>
    </w:p>
    <w:p w:rsidR="004B53E3" w:rsidRPr="0015017C" w:rsidRDefault="004B53E3" w:rsidP="004B53E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B53E3" w:rsidRPr="0015017C" w:rsidRDefault="004B53E3" w:rsidP="004B53E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B53E3" w:rsidRPr="0015017C" w:rsidRDefault="004B53E3" w:rsidP="004B53E3">
      <w:pPr>
        <w:tabs>
          <w:tab w:val="left" w:pos="284"/>
        </w:tabs>
        <w:spacing w:after="0" w:line="240" w:lineRule="auto"/>
        <w:jc w:val="center"/>
        <w:rPr>
          <w:rFonts w:ascii="Times New Roman" w:eastAsia="Calibri" w:hAnsi="Times New Roman" w:cs="Times New Roman"/>
          <w:sz w:val="12"/>
          <w:szCs w:val="12"/>
        </w:rPr>
      </w:pPr>
    </w:p>
    <w:p w:rsidR="004B53E3" w:rsidRPr="0015017C" w:rsidRDefault="004B53E3" w:rsidP="004B53E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B53E3" w:rsidRPr="0015017C" w:rsidRDefault="005A1E09" w:rsidP="004B53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004B53E3">
        <w:rPr>
          <w:rFonts w:ascii="Times New Roman" w:eastAsia="Calibri" w:hAnsi="Times New Roman" w:cs="Times New Roman"/>
          <w:sz w:val="12"/>
          <w:szCs w:val="12"/>
        </w:rPr>
        <w:t xml:space="preserve"> апреля</w:t>
      </w:r>
      <w:r w:rsidR="004B53E3" w:rsidRPr="0015017C">
        <w:rPr>
          <w:rFonts w:ascii="Times New Roman" w:eastAsia="Calibri" w:hAnsi="Times New Roman" w:cs="Times New Roman"/>
          <w:sz w:val="12"/>
          <w:szCs w:val="12"/>
        </w:rPr>
        <w:t xml:space="preserve"> 2016г.                             </w:t>
      </w:r>
      <w:r w:rsidR="004B53E3">
        <w:rPr>
          <w:rFonts w:ascii="Times New Roman" w:eastAsia="Calibri" w:hAnsi="Times New Roman" w:cs="Times New Roman"/>
          <w:sz w:val="12"/>
          <w:szCs w:val="12"/>
        </w:rPr>
        <w:t xml:space="preserve"> </w:t>
      </w:r>
      <w:r w:rsidR="004B53E3" w:rsidRPr="0015017C">
        <w:rPr>
          <w:rFonts w:ascii="Times New Roman" w:eastAsia="Calibri" w:hAnsi="Times New Roman" w:cs="Times New Roman"/>
          <w:sz w:val="12"/>
          <w:szCs w:val="12"/>
        </w:rPr>
        <w:t xml:space="preserve">                       </w:t>
      </w:r>
      <w:r w:rsidR="004B53E3">
        <w:rPr>
          <w:rFonts w:ascii="Times New Roman" w:eastAsia="Calibri" w:hAnsi="Times New Roman" w:cs="Times New Roman"/>
          <w:sz w:val="12"/>
          <w:szCs w:val="12"/>
        </w:rPr>
        <w:t xml:space="preserve">        </w:t>
      </w:r>
      <w:r w:rsidR="004B53E3" w:rsidRPr="0015017C">
        <w:rPr>
          <w:rFonts w:ascii="Times New Roman" w:eastAsia="Calibri" w:hAnsi="Times New Roman" w:cs="Times New Roman"/>
          <w:sz w:val="12"/>
          <w:szCs w:val="12"/>
        </w:rPr>
        <w:t xml:space="preserve">                                                    </w:t>
      </w:r>
      <w:r w:rsidR="004B53E3">
        <w:rPr>
          <w:rFonts w:ascii="Times New Roman" w:eastAsia="Calibri" w:hAnsi="Times New Roman" w:cs="Times New Roman"/>
          <w:sz w:val="12"/>
          <w:szCs w:val="12"/>
        </w:rPr>
        <w:t xml:space="preserve"> </w:t>
      </w:r>
      <w:r w:rsidR="004B53E3" w:rsidRPr="0015017C">
        <w:rPr>
          <w:rFonts w:ascii="Times New Roman" w:eastAsia="Calibri" w:hAnsi="Times New Roman" w:cs="Times New Roman"/>
          <w:sz w:val="12"/>
          <w:szCs w:val="12"/>
        </w:rPr>
        <w:t xml:space="preserve">                                                                        </w:t>
      </w:r>
      <w:r w:rsidR="004B53E3">
        <w:rPr>
          <w:rFonts w:ascii="Times New Roman" w:eastAsia="Calibri" w:hAnsi="Times New Roman" w:cs="Times New Roman"/>
          <w:sz w:val="12"/>
          <w:szCs w:val="12"/>
        </w:rPr>
        <w:t xml:space="preserve">                            №1</w:t>
      </w:r>
      <w:r>
        <w:rPr>
          <w:rFonts w:ascii="Times New Roman" w:eastAsia="Calibri" w:hAnsi="Times New Roman" w:cs="Times New Roman"/>
          <w:sz w:val="12"/>
          <w:szCs w:val="12"/>
        </w:rPr>
        <w:t>5</w:t>
      </w:r>
    </w:p>
    <w:p w:rsidR="005A1E09" w:rsidRPr="005A1E09" w:rsidRDefault="005A1E09" w:rsidP="005A1E09">
      <w:pPr>
        <w:tabs>
          <w:tab w:val="left" w:pos="284"/>
        </w:tabs>
        <w:spacing w:after="0" w:line="240" w:lineRule="auto"/>
        <w:jc w:val="center"/>
        <w:rPr>
          <w:rFonts w:ascii="Times New Roman" w:eastAsia="Calibri" w:hAnsi="Times New Roman" w:cs="Times New Roman"/>
          <w:b/>
          <w:sz w:val="12"/>
          <w:szCs w:val="12"/>
        </w:rPr>
      </w:pPr>
      <w:r w:rsidRPr="005A1E09">
        <w:rPr>
          <w:rFonts w:ascii="Times New Roman" w:eastAsia="Calibri" w:hAnsi="Times New Roman" w:cs="Times New Roman"/>
          <w:b/>
          <w:sz w:val="12"/>
          <w:szCs w:val="12"/>
        </w:rPr>
        <w:t>Об исполнении бюджета сельского поселения Елшанка за первый квартал  2016 года</w:t>
      </w:r>
    </w:p>
    <w:p w:rsidR="005A1E09" w:rsidRPr="005A1E09" w:rsidRDefault="005A1E09" w:rsidP="005A1E09">
      <w:pPr>
        <w:tabs>
          <w:tab w:val="left" w:pos="284"/>
        </w:tabs>
        <w:spacing w:after="0" w:line="240" w:lineRule="auto"/>
        <w:jc w:val="both"/>
        <w:rPr>
          <w:rFonts w:ascii="Times New Roman" w:eastAsia="Calibri" w:hAnsi="Times New Roman" w:cs="Times New Roman"/>
          <w:sz w:val="12"/>
          <w:szCs w:val="12"/>
        </w:rPr>
      </w:pP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sidRPr="005A1E0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b/>
          <w:sz w:val="12"/>
          <w:szCs w:val="12"/>
        </w:rPr>
      </w:pPr>
      <w:r w:rsidRPr="005A1E09">
        <w:rPr>
          <w:rFonts w:ascii="Times New Roman" w:eastAsia="Calibri" w:hAnsi="Times New Roman" w:cs="Times New Roman"/>
          <w:b/>
          <w:sz w:val="12"/>
          <w:szCs w:val="12"/>
        </w:rPr>
        <w:t>ПОСТАНОВЛЯЕТ:</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1E09">
        <w:rPr>
          <w:rFonts w:ascii="Times New Roman" w:eastAsia="Calibri" w:hAnsi="Times New Roman" w:cs="Times New Roman"/>
          <w:sz w:val="12"/>
          <w:szCs w:val="12"/>
        </w:rPr>
        <w:t>Утвердить исполнение бюджета сельского поселения Елшанка за первый квартал 2016 года по доходам в сумме 1263 тыс. рублей и по расходам в сумме 1504 тыс. рублей с превышением расходов над доходами в сумме 241 тыс. рублей.</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1E09">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A1E09">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первый квартал 2016 года в соответствии с приложением 2.</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A1E09">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5A1E09">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A1E09">
        <w:rPr>
          <w:rFonts w:ascii="Times New Roman" w:eastAsia="Calibri" w:hAnsi="Times New Roman" w:cs="Times New Roman"/>
          <w:sz w:val="12"/>
          <w:szCs w:val="12"/>
        </w:rPr>
        <w:t xml:space="preserve"> Елшанка муниципального района Сергиевский Самарской области за первый квартал 2016 года в соответствии с приложением 3.</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A1E0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за первый квартал 2016 года по кодам </w:t>
      </w:r>
      <w:proofErr w:type="gramStart"/>
      <w:r w:rsidRPr="005A1E0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A1E09">
        <w:rPr>
          <w:rFonts w:ascii="Times New Roman" w:eastAsia="Calibri" w:hAnsi="Times New Roman" w:cs="Times New Roman"/>
          <w:sz w:val="12"/>
          <w:szCs w:val="12"/>
        </w:rPr>
        <w:t xml:space="preserve"> в соответствии с приложением 4.</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A1E0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A1E0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5A1E09" w:rsidRPr="005A1E09" w:rsidRDefault="005A1E09" w:rsidP="005A1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5A1E09">
        <w:rPr>
          <w:rFonts w:ascii="Times New Roman" w:eastAsia="Calibri" w:hAnsi="Times New Roman" w:cs="Times New Roman"/>
          <w:sz w:val="12"/>
          <w:szCs w:val="12"/>
        </w:rPr>
        <w:t>Контроль за</w:t>
      </w:r>
      <w:proofErr w:type="gramEnd"/>
      <w:r w:rsidRPr="005A1E09">
        <w:rPr>
          <w:rFonts w:ascii="Times New Roman" w:eastAsia="Calibri" w:hAnsi="Times New Roman" w:cs="Times New Roman"/>
          <w:sz w:val="12"/>
          <w:szCs w:val="12"/>
        </w:rPr>
        <w:t xml:space="preserve"> исполнением настоящего постановления оставляю за собой.</w:t>
      </w:r>
    </w:p>
    <w:p w:rsidR="005A1E09" w:rsidRPr="005A1E09" w:rsidRDefault="005A1E09" w:rsidP="005A1E09">
      <w:pPr>
        <w:tabs>
          <w:tab w:val="left" w:pos="284"/>
        </w:tabs>
        <w:spacing w:after="0" w:line="240" w:lineRule="auto"/>
        <w:jc w:val="right"/>
        <w:rPr>
          <w:rFonts w:ascii="Times New Roman" w:eastAsia="Calibri" w:hAnsi="Times New Roman" w:cs="Times New Roman"/>
          <w:sz w:val="12"/>
          <w:szCs w:val="12"/>
        </w:rPr>
      </w:pPr>
      <w:r w:rsidRPr="005A1E09">
        <w:rPr>
          <w:rFonts w:ascii="Times New Roman" w:eastAsia="Calibri" w:hAnsi="Times New Roman" w:cs="Times New Roman"/>
          <w:sz w:val="12"/>
          <w:szCs w:val="12"/>
        </w:rPr>
        <w:t>Глава сельского поселения Елшанка</w:t>
      </w:r>
    </w:p>
    <w:p w:rsidR="005A1E09" w:rsidRDefault="005A1E09" w:rsidP="005A1E09">
      <w:pPr>
        <w:tabs>
          <w:tab w:val="left" w:pos="284"/>
        </w:tabs>
        <w:spacing w:after="0" w:line="240" w:lineRule="auto"/>
        <w:jc w:val="right"/>
        <w:rPr>
          <w:rFonts w:ascii="Times New Roman" w:eastAsia="Calibri" w:hAnsi="Times New Roman" w:cs="Times New Roman"/>
          <w:sz w:val="12"/>
          <w:szCs w:val="12"/>
        </w:rPr>
      </w:pPr>
      <w:r w:rsidRPr="005A1E09">
        <w:rPr>
          <w:rFonts w:ascii="Times New Roman" w:eastAsia="Calibri" w:hAnsi="Times New Roman" w:cs="Times New Roman"/>
          <w:sz w:val="12"/>
          <w:szCs w:val="12"/>
        </w:rPr>
        <w:t>муниципального района Сергиевский</w:t>
      </w:r>
    </w:p>
    <w:p w:rsidR="00363549" w:rsidRDefault="005A1E09" w:rsidP="005A1E09">
      <w:pPr>
        <w:tabs>
          <w:tab w:val="left" w:pos="284"/>
        </w:tabs>
        <w:spacing w:after="0" w:line="240" w:lineRule="auto"/>
        <w:jc w:val="right"/>
        <w:rPr>
          <w:rFonts w:ascii="Times New Roman" w:eastAsia="Calibri" w:hAnsi="Times New Roman" w:cs="Times New Roman"/>
          <w:sz w:val="12"/>
          <w:szCs w:val="12"/>
        </w:rPr>
      </w:pPr>
      <w:r w:rsidRPr="005A1E09">
        <w:rPr>
          <w:rFonts w:ascii="Times New Roman" w:eastAsia="Calibri" w:hAnsi="Times New Roman" w:cs="Times New Roman"/>
          <w:sz w:val="12"/>
          <w:szCs w:val="12"/>
        </w:rPr>
        <w:t>С.В. Прокаев</w:t>
      </w:r>
    </w:p>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5A1E09" w:rsidRPr="0015017C" w:rsidRDefault="005A1E09" w:rsidP="005A1E0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w:t>
      </w:r>
      <w:r w:rsidR="008A627A">
        <w:rPr>
          <w:rFonts w:ascii="Times New Roman" w:hAnsi="Times New Roman"/>
          <w:i/>
          <w:sz w:val="12"/>
          <w:szCs w:val="12"/>
        </w:rPr>
        <w:t>1</w:t>
      </w:r>
    </w:p>
    <w:p w:rsidR="005A1E09" w:rsidRPr="0015017C" w:rsidRDefault="005A1E09" w:rsidP="005A1E0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5A1E09" w:rsidRPr="0015017C" w:rsidRDefault="005A1E09" w:rsidP="005A1E0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A1E09" w:rsidRDefault="005A1E09" w:rsidP="005A1E09">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“22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A627A" w:rsidRDefault="008A627A" w:rsidP="008A627A">
      <w:pPr>
        <w:tabs>
          <w:tab w:val="left" w:pos="284"/>
        </w:tabs>
        <w:spacing w:after="0" w:line="240" w:lineRule="auto"/>
        <w:jc w:val="center"/>
        <w:rPr>
          <w:rFonts w:ascii="Times New Roman" w:eastAsia="Calibri" w:hAnsi="Times New Roman" w:cs="Times New Roman"/>
          <w:b/>
          <w:sz w:val="12"/>
          <w:szCs w:val="12"/>
        </w:rPr>
      </w:pPr>
      <w:r w:rsidRPr="008A627A">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363549" w:rsidRPr="008A627A" w:rsidRDefault="008A627A" w:rsidP="008A627A">
      <w:pPr>
        <w:tabs>
          <w:tab w:val="left" w:pos="284"/>
        </w:tabs>
        <w:spacing w:after="0" w:line="240" w:lineRule="auto"/>
        <w:jc w:val="center"/>
        <w:rPr>
          <w:rFonts w:ascii="Times New Roman" w:eastAsia="Calibri" w:hAnsi="Times New Roman" w:cs="Times New Roman"/>
          <w:b/>
          <w:sz w:val="12"/>
          <w:szCs w:val="12"/>
        </w:rPr>
      </w:pPr>
      <w:r w:rsidRPr="008A627A">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bCs/>
                <w:sz w:val="10"/>
                <w:szCs w:val="10"/>
              </w:rPr>
            </w:pPr>
            <w:proofErr w:type="gramStart"/>
            <w:r w:rsidRPr="008A627A">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Наименование источника</w:t>
            </w:r>
          </w:p>
        </w:tc>
        <w:tc>
          <w:tcPr>
            <w:tcW w:w="425" w:type="dxa"/>
            <w:hideMark/>
          </w:tcPr>
          <w:p w:rsidR="008A627A" w:rsidRPr="008A627A" w:rsidRDefault="008A627A" w:rsidP="008A627A">
            <w:pPr>
              <w:tabs>
                <w:tab w:val="left" w:pos="284"/>
              </w:tabs>
              <w:rPr>
                <w:rFonts w:ascii="Times New Roman" w:eastAsia="Calibri" w:hAnsi="Times New Roman" w:cs="Times New Roman"/>
                <w:bCs/>
                <w:sz w:val="10"/>
                <w:szCs w:val="10"/>
              </w:rPr>
            </w:pPr>
            <w:r w:rsidRPr="008A627A">
              <w:rPr>
                <w:rFonts w:ascii="Times New Roman" w:eastAsia="Calibri" w:hAnsi="Times New Roman" w:cs="Times New Roman"/>
                <w:bCs/>
                <w:sz w:val="10"/>
                <w:szCs w:val="10"/>
              </w:rPr>
              <w:t>Исполнено, тыс. рублей</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1 00 00000 00 0000 000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НАЛОГОВЫЕ И НЕНАЛОГОВЫЕ ДОХОДЫ</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583</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1 01 00000 00 0000 000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Налоги на прибыль, доходы</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43</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1 01 02000 01 0000 110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Налог на доходы физических лиц</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43</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1 01 02010 01 0000 110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A627A">
              <w:rPr>
                <w:rFonts w:ascii="Times New Roman" w:eastAsia="Calibri" w:hAnsi="Times New Roman" w:cs="Times New Roman"/>
                <w:sz w:val="12"/>
                <w:szCs w:val="12"/>
                <w:vertAlign w:val="superscript"/>
              </w:rPr>
              <w:t>1</w:t>
            </w:r>
            <w:r w:rsidRPr="008A627A">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43</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1 01 02030 01 0000 110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0</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1 03 00000 00 0000 000</w:t>
            </w:r>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289</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1 03 02000 01 0000 110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289</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1 03 02230 01 0000 110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101</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1 03 02240 01 0000 110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8A627A">
              <w:rPr>
                <w:rFonts w:ascii="Times New Roman" w:eastAsia="Calibri" w:hAnsi="Times New Roman" w:cs="Times New Roman"/>
                <w:sz w:val="12"/>
                <w:szCs w:val="12"/>
              </w:rPr>
              <w:t>инжекторных</w:t>
            </w:r>
            <w:proofErr w:type="spellEnd"/>
            <w:r w:rsidRPr="008A627A">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1 03 02250 01 0000 110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205</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1 03 02260 01 0000 110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lastRenderedPageBreak/>
              <w:t>1 06 00000 00 0000 000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Налоги на имущество</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223</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1 06 01000 00 0000 110</w:t>
            </w:r>
          </w:p>
        </w:tc>
        <w:tc>
          <w:tcPr>
            <w:tcW w:w="5670"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Налог на имущество физических лиц</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45</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1 06 01030 10 0000 110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45</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1 06 06000 00 0000 110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Земельный налог</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178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1 06 06030 00 0000 110</w:t>
            </w:r>
          </w:p>
        </w:tc>
        <w:tc>
          <w:tcPr>
            <w:tcW w:w="5670"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Земельный налог с организаций</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144</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1 06 06033 10 0000 110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144</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1 06 06040 00 0000 110</w:t>
            </w:r>
          </w:p>
        </w:tc>
        <w:tc>
          <w:tcPr>
            <w:tcW w:w="5670"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Земельный налог с физических лиц</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33</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1 06 06043 10 0000 110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33</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1 11 00000 00 0000 000</w:t>
            </w:r>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1 11 05000 00 0000 120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18</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1 11 05030 00 0000 120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1 11 05035 10 0000 120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1 17 00000 00 0000 000</w:t>
            </w:r>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Прочие неналоговые доходы</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11</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1 17 05050 10 0000 180</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Прочие неналоговые доходы бюджетов поселений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11</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2 00 00000 00 0000 000</w:t>
            </w:r>
          </w:p>
        </w:tc>
        <w:tc>
          <w:tcPr>
            <w:tcW w:w="5670"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БЕЗВОЗМЕЗДНЫЕ ПОСТУПЛЕНИЯ</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680</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2 02 00000 00 0000 000</w:t>
            </w:r>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680</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2 02 01000 00 0000 151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418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2 02 01001 00 0000 151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418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2 02 01001 10 0000 151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418</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2 02 02000 00 0000 151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196</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2 02 02999 00 0000 151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Прочие субсидии</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196</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2 02 02999 10 0000 151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Прочие субсидии бюджетам поселений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196</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2 02 03000 00 0000 151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66</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2 02 03015 00 0000 151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66</w:t>
            </w:r>
          </w:p>
        </w:tc>
      </w:tr>
      <w:tr w:rsidR="008A627A" w:rsidRPr="008A627A" w:rsidTr="008A627A">
        <w:trPr>
          <w:trHeight w:val="20"/>
        </w:trPr>
        <w:tc>
          <w:tcPr>
            <w:tcW w:w="1418"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2 02 03015 10 0000 151</w:t>
            </w:r>
          </w:p>
        </w:tc>
        <w:tc>
          <w:tcPr>
            <w:tcW w:w="5670" w:type="dxa"/>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8A627A" w:rsidRPr="008A627A" w:rsidRDefault="008A627A" w:rsidP="008A627A">
            <w:pPr>
              <w:tabs>
                <w:tab w:val="left" w:pos="284"/>
              </w:tabs>
              <w:rPr>
                <w:rFonts w:ascii="Times New Roman" w:eastAsia="Calibri" w:hAnsi="Times New Roman" w:cs="Times New Roman"/>
                <w:sz w:val="12"/>
                <w:szCs w:val="12"/>
              </w:rPr>
            </w:pPr>
            <w:r w:rsidRPr="008A627A">
              <w:rPr>
                <w:rFonts w:ascii="Times New Roman" w:eastAsia="Calibri" w:hAnsi="Times New Roman" w:cs="Times New Roman"/>
                <w:sz w:val="12"/>
                <w:szCs w:val="12"/>
              </w:rPr>
              <w:t>66</w:t>
            </w:r>
          </w:p>
        </w:tc>
      </w:tr>
      <w:tr w:rsidR="008A627A" w:rsidRPr="008A627A" w:rsidTr="008A627A">
        <w:trPr>
          <w:trHeight w:val="20"/>
        </w:trPr>
        <w:tc>
          <w:tcPr>
            <w:tcW w:w="1418" w:type="dxa"/>
            <w:hideMark/>
          </w:tcPr>
          <w:p w:rsidR="008A627A" w:rsidRPr="008A627A" w:rsidRDefault="008A627A" w:rsidP="008A627A">
            <w:pPr>
              <w:tabs>
                <w:tab w:val="left" w:pos="284"/>
              </w:tabs>
              <w:rPr>
                <w:rFonts w:ascii="Times New Roman" w:eastAsia="Calibri" w:hAnsi="Times New Roman" w:cs="Times New Roman"/>
                <w:bCs/>
                <w:sz w:val="12"/>
                <w:szCs w:val="12"/>
              </w:rPr>
            </w:pPr>
          </w:p>
        </w:tc>
        <w:tc>
          <w:tcPr>
            <w:tcW w:w="5670" w:type="dxa"/>
            <w:hideMark/>
          </w:tcPr>
          <w:p w:rsidR="008A627A" w:rsidRPr="008A627A" w:rsidRDefault="008A627A" w:rsidP="008A627A">
            <w:pPr>
              <w:tabs>
                <w:tab w:val="left" w:pos="284"/>
              </w:tabs>
              <w:rPr>
                <w:rFonts w:ascii="Times New Roman" w:eastAsia="Calibri" w:hAnsi="Times New Roman" w:cs="Times New Roman"/>
                <w:bCs/>
                <w:sz w:val="12"/>
                <w:szCs w:val="12"/>
              </w:rPr>
            </w:pPr>
            <w:r w:rsidRPr="008A627A">
              <w:rPr>
                <w:rFonts w:ascii="Times New Roman" w:eastAsia="Calibri" w:hAnsi="Times New Roman" w:cs="Times New Roman"/>
                <w:bCs/>
                <w:sz w:val="12"/>
                <w:szCs w:val="12"/>
              </w:rPr>
              <w:t>ВСЕГО ДОХОДОВ</w:t>
            </w:r>
          </w:p>
        </w:tc>
        <w:tc>
          <w:tcPr>
            <w:tcW w:w="425" w:type="dxa"/>
            <w:noWrap/>
            <w:hideMark/>
          </w:tcPr>
          <w:p w:rsidR="008A627A" w:rsidRPr="008A627A" w:rsidRDefault="008A627A" w:rsidP="008A627A">
            <w:pPr>
              <w:tabs>
                <w:tab w:val="left" w:pos="284"/>
              </w:tabs>
              <w:rPr>
                <w:rFonts w:ascii="Times New Roman" w:eastAsia="Calibri" w:hAnsi="Times New Roman" w:cs="Times New Roman"/>
                <w:bCs/>
                <w:sz w:val="10"/>
                <w:szCs w:val="10"/>
              </w:rPr>
            </w:pPr>
            <w:r w:rsidRPr="008A627A">
              <w:rPr>
                <w:rFonts w:ascii="Times New Roman" w:eastAsia="Calibri" w:hAnsi="Times New Roman" w:cs="Times New Roman"/>
                <w:bCs/>
                <w:sz w:val="10"/>
                <w:szCs w:val="10"/>
              </w:rPr>
              <w:t>1263</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8A627A" w:rsidRPr="0015017C" w:rsidRDefault="008A627A" w:rsidP="008A627A">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8A627A" w:rsidRPr="0015017C" w:rsidRDefault="008A627A" w:rsidP="008A627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8A627A" w:rsidRPr="0015017C" w:rsidRDefault="008A627A" w:rsidP="008A627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A627A" w:rsidRDefault="008A627A" w:rsidP="008A627A">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“22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50DA0" w:rsidRDefault="00E50DA0" w:rsidP="00E50DA0">
      <w:pPr>
        <w:tabs>
          <w:tab w:val="left" w:pos="284"/>
        </w:tabs>
        <w:spacing w:after="0" w:line="240" w:lineRule="auto"/>
        <w:jc w:val="center"/>
        <w:rPr>
          <w:rFonts w:ascii="Times New Roman" w:eastAsia="Calibri" w:hAnsi="Times New Roman" w:cs="Times New Roman"/>
          <w:b/>
          <w:sz w:val="12"/>
          <w:szCs w:val="12"/>
        </w:rPr>
      </w:pPr>
      <w:r w:rsidRPr="00E50DA0">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Елшанка </w:t>
      </w:r>
    </w:p>
    <w:p w:rsidR="00363549" w:rsidRPr="00E50DA0" w:rsidRDefault="00E50DA0" w:rsidP="00E50DA0">
      <w:pPr>
        <w:tabs>
          <w:tab w:val="left" w:pos="284"/>
        </w:tabs>
        <w:spacing w:after="0" w:line="240" w:lineRule="auto"/>
        <w:jc w:val="center"/>
        <w:rPr>
          <w:rFonts w:ascii="Times New Roman" w:eastAsia="Calibri" w:hAnsi="Times New Roman" w:cs="Times New Roman"/>
          <w:b/>
          <w:sz w:val="12"/>
          <w:szCs w:val="12"/>
        </w:rPr>
      </w:pPr>
      <w:r w:rsidRPr="00E50DA0">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E50DA0" w:rsidRPr="00E50DA0" w:rsidTr="00E50DA0">
        <w:trPr>
          <w:trHeight w:val="20"/>
        </w:trPr>
        <w:tc>
          <w:tcPr>
            <w:tcW w:w="567" w:type="dxa"/>
            <w:vMerge w:val="restart"/>
            <w:hideMark/>
          </w:tcPr>
          <w:p w:rsidR="00E50DA0" w:rsidRPr="00E50DA0" w:rsidRDefault="00E50DA0" w:rsidP="00E50DA0">
            <w:pPr>
              <w:tabs>
                <w:tab w:val="left" w:pos="284"/>
              </w:tabs>
              <w:rPr>
                <w:rFonts w:ascii="Times New Roman" w:eastAsia="Calibri" w:hAnsi="Times New Roman" w:cs="Times New Roman"/>
                <w:bCs/>
                <w:sz w:val="10"/>
                <w:szCs w:val="10"/>
              </w:rPr>
            </w:pPr>
            <w:r w:rsidRPr="00E50DA0">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proofErr w:type="spellStart"/>
            <w:r w:rsidRPr="00E50DA0">
              <w:rPr>
                <w:rFonts w:ascii="Times New Roman" w:eastAsia="Calibri" w:hAnsi="Times New Roman" w:cs="Times New Roman"/>
                <w:bCs/>
                <w:sz w:val="12"/>
                <w:szCs w:val="12"/>
              </w:rPr>
              <w:t>Рз</w:t>
            </w:r>
            <w:proofErr w:type="spellEnd"/>
          </w:p>
        </w:tc>
        <w:tc>
          <w:tcPr>
            <w:tcW w:w="425"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proofErr w:type="gramStart"/>
            <w:r w:rsidRPr="00E50DA0">
              <w:rPr>
                <w:rFonts w:ascii="Times New Roman" w:eastAsia="Calibri" w:hAnsi="Times New Roman" w:cs="Times New Roman"/>
                <w:bCs/>
                <w:sz w:val="12"/>
                <w:szCs w:val="12"/>
              </w:rPr>
              <w:t>ПР</w:t>
            </w:r>
            <w:proofErr w:type="gramEnd"/>
          </w:p>
        </w:tc>
        <w:tc>
          <w:tcPr>
            <w:tcW w:w="851"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ЦСР</w:t>
            </w:r>
          </w:p>
        </w:tc>
        <w:tc>
          <w:tcPr>
            <w:tcW w:w="425"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ВР</w:t>
            </w:r>
          </w:p>
        </w:tc>
        <w:tc>
          <w:tcPr>
            <w:tcW w:w="992" w:type="dxa"/>
            <w:gridSpan w:val="2"/>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Сумма, тыс. рублей</w:t>
            </w:r>
          </w:p>
        </w:tc>
      </w:tr>
      <w:tr w:rsidR="00E50DA0" w:rsidRPr="00E50DA0" w:rsidTr="00E50DA0">
        <w:trPr>
          <w:trHeight w:val="20"/>
        </w:trPr>
        <w:tc>
          <w:tcPr>
            <w:tcW w:w="567"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3828"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851"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всего</w:t>
            </w:r>
          </w:p>
        </w:tc>
        <w:tc>
          <w:tcPr>
            <w:tcW w:w="567" w:type="dxa"/>
            <w:hideMark/>
          </w:tcPr>
          <w:p w:rsidR="00E50DA0" w:rsidRPr="00E50DA0" w:rsidRDefault="00E50DA0" w:rsidP="00E50DA0">
            <w:pPr>
              <w:tabs>
                <w:tab w:val="left" w:pos="284"/>
              </w:tabs>
              <w:rPr>
                <w:rFonts w:ascii="Times New Roman" w:eastAsia="Calibri" w:hAnsi="Times New Roman" w:cs="Times New Roman"/>
                <w:bCs/>
                <w:sz w:val="10"/>
                <w:szCs w:val="10"/>
              </w:rPr>
            </w:pPr>
            <w:r w:rsidRPr="00E50DA0">
              <w:rPr>
                <w:rFonts w:ascii="Times New Roman" w:eastAsia="Calibri" w:hAnsi="Times New Roman" w:cs="Times New Roman"/>
                <w:bCs/>
                <w:sz w:val="10"/>
                <w:szCs w:val="10"/>
              </w:rPr>
              <w:t>в том числе за счет безвозмездных поступлений</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422</w:t>
            </w:r>
          </w:p>
        </w:tc>
        <w:tc>
          <w:tcPr>
            <w:tcW w:w="6946" w:type="dxa"/>
            <w:gridSpan w:val="7"/>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Администрация сельского поселения Елшанка</w:t>
            </w:r>
            <w:r>
              <w:rPr>
                <w:rFonts w:ascii="Times New Roman" w:eastAsia="Calibri" w:hAnsi="Times New Roman" w:cs="Times New Roman"/>
                <w:bCs/>
                <w:sz w:val="12"/>
                <w:szCs w:val="12"/>
              </w:rPr>
              <w:t xml:space="preserve"> </w:t>
            </w:r>
            <w:r w:rsidRPr="00E50DA0">
              <w:rPr>
                <w:rFonts w:ascii="Times New Roman" w:eastAsia="Calibri" w:hAnsi="Times New Roman" w:cs="Times New Roman"/>
                <w:bCs/>
                <w:sz w:val="12"/>
                <w:szCs w:val="12"/>
              </w:rPr>
              <w:t>муниципального района Сергиевский Самарской области</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02</w:t>
            </w:r>
          </w:p>
        </w:tc>
        <w:tc>
          <w:tcPr>
            <w:tcW w:w="851"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129</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02</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129</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6D5F9C">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Расходы на выплаты персоналу гос</w:t>
            </w:r>
            <w:r w:rsidR="006D5F9C">
              <w:rPr>
                <w:rFonts w:ascii="Times New Roman" w:eastAsia="Calibri" w:hAnsi="Times New Roman" w:cs="Times New Roman"/>
                <w:sz w:val="12"/>
                <w:szCs w:val="12"/>
              </w:rPr>
              <w:t>.</w:t>
            </w:r>
            <w:r w:rsidRPr="00E50DA0">
              <w:rPr>
                <w:rFonts w:ascii="Times New Roman" w:eastAsia="Calibri" w:hAnsi="Times New Roman" w:cs="Times New Roman"/>
                <w:sz w:val="12"/>
                <w:szCs w:val="12"/>
              </w:rPr>
              <w:t xml:space="preserve"> (муниципальных органов)</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02</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120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129</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Функционирование местных администраций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359</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339</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6D5F9C">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Расходы на выплаты персоналу гос</w:t>
            </w:r>
            <w:r w:rsidR="006D5F9C">
              <w:rPr>
                <w:rFonts w:ascii="Times New Roman" w:eastAsia="Calibri" w:hAnsi="Times New Roman" w:cs="Times New Roman"/>
                <w:sz w:val="12"/>
                <w:szCs w:val="12"/>
              </w:rPr>
              <w:t>.</w:t>
            </w:r>
            <w:r w:rsidRPr="00E50DA0">
              <w:rPr>
                <w:rFonts w:ascii="Times New Roman" w:eastAsia="Calibri" w:hAnsi="Times New Roman" w:cs="Times New Roman"/>
                <w:sz w:val="12"/>
                <w:szCs w:val="12"/>
              </w:rPr>
              <w:t xml:space="preserve"> (муниципальных органов)</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120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263</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75</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Елшанка муниципального района Сергиевский"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4000000000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20</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4000000000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20</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 xml:space="preserve">Обеспечение деятельности финансовых, налоговых и таможенных </w:t>
            </w:r>
            <w:r w:rsidRPr="00E50DA0">
              <w:rPr>
                <w:rFonts w:ascii="Times New Roman" w:eastAsia="Calibri" w:hAnsi="Times New Roman" w:cs="Times New Roman"/>
                <w:sz w:val="12"/>
                <w:szCs w:val="12"/>
              </w:rPr>
              <w:lastRenderedPageBreak/>
              <w:t>органов и органов финансового (финансово-бюджетного) надзора</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06</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21</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06</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21</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06</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21</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Другие общегосударственные вопросы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55</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55</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30</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3800000000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25</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36</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4100000000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36</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4100000000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35</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Уплата налогов, сборов и иных платежей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4100000000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850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Дорожное хозяйство (дорожные фонды)</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453</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4300000000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453</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4300000000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453</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Благоустройство</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05</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354</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230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"Благоустройство территории сельского  поселения Елшанка муниципального района Сергиевский"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05</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3900000000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354</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230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05</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3900000000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354</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230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13</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Елшанка муниципального района Сергиевский"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4400000000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851"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4400000000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Культура</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08</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86</w:t>
            </w:r>
          </w:p>
        </w:tc>
        <w:tc>
          <w:tcPr>
            <w:tcW w:w="567"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Елшанка  муниципального района Сергиевский"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08</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4400000000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86</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08</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4400000000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422</w:t>
            </w:r>
          </w:p>
        </w:tc>
        <w:tc>
          <w:tcPr>
            <w:tcW w:w="382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Иные межбюджетные трансферты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08</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851"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4400000000</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540</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82</w:t>
            </w:r>
          </w:p>
        </w:tc>
        <w:tc>
          <w:tcPr>
            <w:tcW w:w="567"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567" w:type="dxa"/>
            <w:noWrap/>
            <w:hideMark/>
          </w:tcPr>
          <w:p w:rsidR="00E50DA0" w:rsidRPr="00E50DA0" w:rsidRDefault="00E50DA0" w:rsidP="00E50DA0">
            <w:pPr>
              <w:tabs>
                <w:tab w:val="left" w:pos="284"/>
              </w:tabs>
              <w:rPr>
                <w:rFonts w:ascii="Times New Roman" w:eastAsia="Calibri" w:hAnsi="Times New Roman" w:cs="Times New Roman"/>
                <w:sz w:val="12"/>
                <w:szCs w:val="12"/>
              </w:rPr>
            </w:pPr>
          </w:p>
        </w:tc>
        <w:tc>
          <w:tcPr>
            <w:tcW w:w="3828" w:type="dxa"/>
            <w:noWrap/>
            <w:hideMark/>
          </w:tcPr>
          <w:p w:rsidR="00E50DA0" w:rsidRPr="00E50DA0" w:rsidRDefault="00E50DA0" w:rsidP="00E50DA0">
            <w:pPr>
              <w:tabs>
                <w:tab w:val="left" w:pos="284"/>
              </w:tabs>
              <w:rPr>
                <w:rFonts w:ascii="Times New Roman" w:eastAsia="Calibri" w:hAnsi="Times New Roman" w:cs="Times New Roman"/>
                <w:bCs/>
                <w:sz w:val="12"/>
                <w:szCs w:val="12"/>
              </w:rPr>
            </w:pPr>
            <w:proofErr w:type="gramStart"/>
            <w:r w:rsidRPr="00E50DA0">
              <w:rPr>
                <w:rFonts w:ascii="Times New Roman" w:eastAsia="Calibri" w:hAnsi="Times New Roman" w:cs="Times New Roman"/>
                <w:bCs/>
                <w:sz w:val="12"/>
                <w:szCs w:val="12"/>
              </w:rPr>
              <w:t>В</w:t>
            </w:r>
            <w:proofErr w:type="gramEnd"/>
            <w:r w:rsidRPr="00E50DA0">
              <w:rPr>
                <w:rFonts w:ascii="Times New Roman" w:eastAsia="Calibri" w:hAnsi="Times New Roman" w:cs="Times New Roman"/>
                <w:bCs/>
                <w:sz w:val="12"/>
                <w:szCs w:val="12"/>
              </w:rPr>
              <w:t xml:space="preserve"> С Е Г О расходов</w:t>
            </w: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851"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0"/>
                <w:szCs w:val="10"/>
              </w:rPr>
            </w:pPr>
            <w:r w:rsidRPr="00E50DA0">
              <w:rPr>
                <w:rFonts w:ascii="Times New Roman" w:eastAsia="Calibri" w:hAnsi="Times New Roman" w:cs="Times New Roman"/>
                <w:bCs/>
                <w:sz w:val="10"/>
                <w:szCs w:val="10"/>
              </w:rPr>
              <w:t>1504</w:t>
            </w:r>
          </w:p>
        </w:tc>
        <w:tc>
          <w:tcPr>
            <w:tcW w:w="567"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230</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50DA0" w:rsidRDefault="00E50DA0" w:rsidP="00E50DA0">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“22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50DA0" w:rsidRDefault="00E50DA0" w:rsidP="00E50DA0">
      <w:pPr>
        <w:tabs>
          <w:tab w:val="left" w:pos="284"/>
        </w:tabs>
        <w:spacing w:after="0" w:line="240" w:lineRule="auto"/>
        <w:jc w:val="center"/>
        <w:rPr>
          <w:rFonts w:ascii="Times New Roman" w:eastAsia="Calibri" w:hAnsi="Times New Roman" w:cs="Times New Roman"/>
          <w:b/>
          <w:sz w:val="12"/>
          <w:szCs w:val="12"/>
        </w:rPr>
      </w:pPr>
      <w:r w:rsidRPr="00E50DA0">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 Елшанка</w:t>
      </w:r>
    </w:p>
    <w:p w:rsidR="00363549" w:rsidRPr="00E50DA0" w:rsidRDefault="00E50DA0" w:rsidP="00E50DA0">
      <w:pPr>
        <w:tabs>
          <w:tab w:val="left" w:pos="284"/>
        </w:tabs>
        <w:spacing w:after="0" w:line="240" w:lineRule="auto"/>
        <w:jc w:val="center"/>
        <w:rPr>
          <w:rFonts w:ascii="Times New Roman" w:eastAsia="Calibri" w:hAnsi="Times New Roman" w:cs="Times New Roman"/>
          <w:b/>
          <w:sz w:val="12"/>
          <w:szCs w:val="12"/>
        </w:rPr>
      </w:pPr>
      <w:r w:rsidRPr="00E50DA0">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678"/>
        <w:gridCol w:w="425"/>
        <w:gridCol w:w="426"/>
        <w:gridCol w:w="489"/>
        <w:gridCol w:w="1495"/>
      </w:tblGrid>
      <w:tr w:rsidR="00E50DA0" w:rsidRPr="00E50DA0" w:rsidTr="00E50DA0">
        <w:trPr>
          <w:trHeight w:val="20"/>
        </w:trPr>
        <w:tc>
          <w:tcPr>
            <w:tcW w:w="4678"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proofErr w:type="spellStart"/>
            <w:r w:rsidRPr="00E50DA0">
              <w:rPr>
                <w:rFonts w:ascii="Times New Roman" w:eastAsia="Calibri" w:hAnsi="Times New Roman" w:cs="Times New Roman"/>
                <w:bCs/>
                <w:sz w:val="12"/>
                <w:szCs w:val="12"/>
              </w:rPr>
              <w:t>Рз</w:t>
            </w:r>
            <w:proofErr w:type="spellEnd"/>
          </w:p>
        </w:tc>
        <w:tc>
          <w:tcPr>
            <w:tcW w:w="426" w:type="dxa"/>
            <w:vMerge w:val="restart"/>
            <w:hideMark/>
          </w:tcPr>
          <w:p w:rsidR="00E50DA0" w:rsidRPr="00E50DA0" w:rsidRDefault="00E50DA0" w:rsidP="00E50DA0">
            <w:pPr>
              <w:tabs>
                <w:tab w:val="left" w:pos="284"/>
              </w:tabs>
              <w:rPr>
                <w:rFonts w:ascii="Times New Roman" w:eastAsia="Calibri" w:hAnsi="Times New Roman" w:cs="Times New Roman"/>
                <w:bCs/>
                <w:sz w:val="12"/>
                <w:szCs w:val="12"/>
              </w:rPr>
            </w:pPr>
            <w:proofErr w:type="gramStart"/>
            <w:r w:rsidRPr="00E50DA0">
              <w:rPr>
                <w:rFonts w:ascii="Times New Roman" w:eastAsia="Calibri" w:hAnsi="Times New Roman" w:cs="Times New Roman"/>
                <w:bCs/>
                <w:sz w:val="12"/>
                <w:szCs w:val="12"/>
              </w:rPr>
              <w:t>ПР</w:t>
            </w:r>
            <w:proofErr w:type="gramEnd"/>
          </w:p>
        </w:tc>
        <w:tc>
          <w:tcPr>
            <w:tcW w:w="1984" w:type="dxa"/>
            <w:gridSpan w:val="2"/>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Сумма, тыс. рублей</w:t>
            </w:r>
          </w:p>
        </w:tc>
      </w:tr>
      <w:tr w:rsidR="00E50DA0" w:rsidRPr="00E50DA0" w:rsidTr="00E50DA0">
        <w:trPr>
          <w:trHeight w:val="20"/>
        </w:trPr>
        <w:tc>
          <w:tcPr>
            <w:tcW w:w="4678"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5"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6" w:type="dxa"/>
            <w:vMerge/>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всего</w:t>
            </w:r>
          </w:p>
        </w:tc>
        <w:tc>
          <w:tcPr>
            <w:tcW w:w="1495" w:type="dxa"/>
            <w:hideMark/>
          </w:tcPr>
          <w:p w:rsidR="00E50DA0" w:rsidRPr="00E50DA0" w:rsidRDefault="00E50DA0" w:rsidP="00E50DA0">
            <w:pPr>
              <w:tabs>
                <w:tab w:val="left" w:pos="284"/>
              </w:tabs>
              <w:rPr>
                <w:rFonts w:ascii="Times New Roman" w:eastAsia="Calibri" w:hAnsi="Times New Roman" w:cs="Times New Roman"/>
                <w:bCs/>
                <w:sz w:val="10"/>
                <w:szCs w:val="10"/>
              </w:rPr>
            </w:pPr>
            <w:r w:rsidRPr="00E50DA0">
              <w:rPr>
                <w:rFonts w:ascii="Times New Roman" w:eastAsia="Calibri" w:hAnsi="Times New Roman" w:cs="Times New Roman"/>
                <w:bCs/>
                <w:sz w:val="10"/>
                <w:szCs w:val="10"/>
              </w:rPr>
              <w:t>в том числе за счет безвозмездных поступлений</w:t>
            </w:r>
          </w:p>
        </w:tc>
      </w:tr>
      <w:tr w:rsidR="00E50DA0" w:rsidRPr="00E50DA0" w:rsidTr="00E50DA0">
        <w:trPr>
          <w:trHeight w:val="20"/>
        </w:trPr>
        <w:tc>
          <w:tcPr>
            <w:tcW w:w="7513" w:type="dxa"/>
            <w:gridSpan w:val="5"/>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ОБЩЕГОСУДАРСТВЕННЫЕ ВОПРОСЫ</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01</w:t>
            </w:r>
          </w:p>
        </w:tc>
        <w:tc>
          <w:tcPr>
            <w:tcW w:w="426"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584</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02</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129</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Функционирование местных администраций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359</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06</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21</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Другие общегосударственные вопросы</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26"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55</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03</w:t>
            </w:r>
          </w:p>
        </w:tc>
        <w:tc>
          <w:tcPr>
            <w:tcW w:w="426" w:type="dxa"/>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36</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36</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НАЦИОНАЛЬНАЯ ЭКОНОМИКА</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04</w:t>
            </w:r>
          </w:p>
        </w:tc>
        <w:tc>
          <w:tcPr>
            <w:tcW w:w="426" w:type="dxa"/>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453</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Дорожное хозяйство (дорожные фонды)</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04</w:t>
            </w:r>
          </w:p>
        </w:tc>
        <w:tc>
          <w:tcPr>
            <w:tcW w:w="426"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09</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453</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ЖИЛИЩНО-КОММУНАЛЬНОЕ ХОЗЯЙСТВО</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05</w:t>
            </w:r>
          </w:p>
        </w:tc>
        <w:tc>
          <w:tcPr>
            <w:tcW w:w="426" w:type="dxa"/>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354</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230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Благоустройство</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05</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03</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354</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230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ОБРАЗОВАНИЕ</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07</w:t>
            </w:r>
          </w:p>
        </w:tc>
        <w:tc>
          <w:tcPr>
            <w:tcW w:w="426" w:type="dxa"/>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13</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426" w:type="dxa"/>
            <w:noWrap/>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07</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13</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lastRenderedPageBreak/>
              <w:t>КУЛЬТУРА И КИНЕМАТОГРАФИЯ</w:t>
            </w:r>
          </w:p>
        </w:tc>
        <w:tc>
          <w:tcPr>
            <w:tcW w:w="42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08</w:t>
            </w:r>
          </w:p>
        </w:tc>
        <w:tc>
          <w:tcPr>
            <w:tcW w:w="426" w:type="dxa"/>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86</w:t>
            </w:r>
          </w:p>
        </w:tc>
        <w:tc>
          <w:tcPr>
            <w:tcW w:w="1495" w:type="dxa"/>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0</w:t>
            </w:r>
          </w:p>
        </w:tc>
      </w:tr>
      <w:tr w:rsidR="00E50DA0" w:rsidRPr="00E50DA0" w:rsidTr="00E50DA0">
        <w:trPr>
          <w:trHeight w:val="20"/>
        </w:trPr>
        <w:tc>
          <w:tcPr>
            <w:tcW w:w="4678"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Культура</w:t>
            </w:r>
          </w:p>
        </w:tc>
        <w:tc>
          <w:tcPr>
            <w:tcW w:w="42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08</w:t>
            </w:r>
          </w:p>
        </w:tc>
        <w:tc>
          <w:tcPr>
            <w:tcW w:w="426"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01</w:t>
            </w:r>
          </w:p>
        </w:tc>
        <w:tc>
          <w:tcPr>
            <w:tcW w:w="489"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86</w:t>
            </w:r>
          </w:p>
        </w:tc>
        <w:tc>
          <w:tcPr>
            <w:tcW w:w="1495" w:type="dxa"/>
            <w:hideMark/>
          </w:tcPr>
          <w:p w:rsidR="00E50DA0" w:rsidRPr="00E50DA0" w:rsidRDefault="00E50DA0" w:rsidP="00E50DA0">
            <w:pPr>
              <w:tabs>
                <w:tab w:val="left" w:pos="284"/>
              </w:tabs>
              <w:rPr>
                <w:rFonts w:ascii="Times New Roman" w:eastAsia="Calibri" w:hAnsi="Times New Roman" w:cs="Times New Roman"/>
                <w:sz w:val="12"/>
                <w:szCs w:val="12"/>
              </w:rPr>
            </w:pPr>
            <w:r w:rsidRPr="00E50DA0">
              <w:rPr>
                <w:rFonts w:ascii="Times New Roman" w:eastAsia="Calibri" w:hAnsi="Times New Roman" w:cs="Times New Roman"/>
                <w:sz w:val="12"/>
                <w:szCs w:val="12"/>
              </w:rPr>
              <w:t>0</w:t>
            </w:r>
          </w:p>
        </w:tc>
      </w:tr>
      <w:tr w:rsidR="00E50DA0" w:rsidRPr="00E50DA0" w:rsidTr="00E50DA0">
        <w:trPr>
          <w:trHeight w:val="20"/>
        </w:trPr>
        <w:tc>
          <w:tcPr>
            <w:tcW w:w="4678" w:type="dxa"/>
            <w:noWrap/>
            <w:hideMark/>
          </w:tcPr>
          <w:p w:rsidR="00E50DA0" w:rsidRPr="00E50DA0" w:rsidRDefault="00E50DA0" w:rsidP="00E50DA0">
            <w:pPr>
              <w:tabs>
                <w:tab w:val="left" w:pos="284"/>
              </w:tabs>
              <w:rPr>
                <w:rFonts w:ascii="Times New Roman" w:eastAsia="Calibri" w:hAnsi="Times New Roman" w:cs="Times New Roman"/>
                <w:bCs/>
                <w:sz w:val="12"/>
                <w:szCs w:val="12"/>
              </w:rPr>
            </w:pPr>
            <w:proofErr w:type="gramStart"/>
            <w:r w:rsidRPr="00E50DA0">
              <w:rPr>
                <w:rFonts w:ascii="Times New Roman" w:eastAsia="Calibri" w:hAnsi="Times New Roman" w:cs="Times New Roman"/>
                <w:bCs/>
                <w:sz w:val="12"/>
                <w:szCs w:val="12"/>
              </w:rPr>
              <w:t>В</w:t>
            </w:r>
            <w:proofErr w:type="gramEnd"/>
            <w:r w:rsidRPr="00E50DA0">
              <w:rPr>
                <w:rFonts w:ascii="Times New Roman" w:eastAsia="Calibri" w:hAnsi="Times New Roman" w:cs="Times New Roman"/>
                <w:bCs/>
                <w:sz w:val="12"/>
                <w:szCs w:val="12"/>
              </w:rPr>
              <w:t xml:space="preserve"> С Е Г О расходов</w:t>
            </w:r>
          </w:p>
        </w:tc>
        <w:tc>
          <w:tcPr>
            <w:tcW w:w="425"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26" w:type="dxa"/>
            <w:noWrap/>
            <w:hideMark/>
          </w:tcPr>
          <w:p w:rsidR="00E50DA0" w:rsidRPr="00E50DA0" w:rsidRDefault="00E50DA0" w:rsidP="00E50DA0">
            <w:pPr>
              <w:tabs>
                <w:tab w:val="left" w:pos="284"/>
              </w:tabs>
              <w:rPr>
                <w:rFonts w:ascii="Times New Roman" w:eastAsia="Calibri" w:hAnsi="Times New Roman" w:cs="Times New Roman"/>
                <w:bCs/>
                <w:sz w:val="12"/>
                <w:szCs w:val="12"/>
              </w:rPr>
            </w:pPr>
          </w:p>
        </w:tc>
        <w:tc>
          <w:tcPr>
            <w:tcW w:w="489"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1504</w:t>
            </w:r>
          </w:p>
        </w:tc>
        <w:tc>
          <w:tcPr>
            <w:tcW w:w="1495" w:type="dxa"/>
            <w:noWrap/>
            <w:hideMark/>
          </w:tcPr>
          <w:p w:rsidR="00E50DA0" w:rsidRPr="00E50DA0" w:rsidRDefault="00E50DA0" w:rsidP="00E50DA0">
            <w:pPr>
              <w:tabs>
                <w:tab w:val="left" w:pos="284"/>
              </w:tabs>
              <w:rPr>
                <w:rFonts w:ascii="Times New Roman" w:eastAsia="Calibri" w:hAnsi="Times New Roman" w:cs="Times New Roman"/>
                <w:bCs/>
                <w:sz w:val="12"/>
                <w:szCs w:val="12"/>
              </w:rPr>
            </w:pPr>
            <w:r w:rsidRPr="00E50DA0">
              <w:rPr>
                <w:rFonts w:ascii="Times New Roman" w:eastAsia="Calibri" w:hAnsi="Times New Roman" w:cs="Times New Roman"/>
                <w:bCs/>
                <w:sz w:val="12"/>
                <w:szCs w:val="12"/>
              </w:rPr>
              <w:t>230</w:t>
            </w:r>
          </w:p>
        </w:tc>
      </w:tr>
    </w:tbl>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E50DA0" w:rsidRPr="0015017C" w:rsidRDefault="00E50DA0" w:rsidP="00E50DA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50DA0" w:rsidRDefault="00E50DA0" w:rsidP="00E50DA0">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“22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368E1" w:rsidRDefault="005368E1" w:rsidP="005368E1">
      <w:pPr>
        <w:tabs>
          <w:tab w:val="left" w:pos="284"/>
        </w:tabs>
        <w:spacing w:after="0" w:line="240" w:lineRule="auto"/>
        <w:jc w:val="center"/>
        <w:rPr>
          <w:rFonts w:ascii="Times New Roman" w:eastAsia="Calibri" w:hAnsi="Times New Roman" w:cs="Times New Roman"/>
          <w:b/>
          <w:sz w:val="12"/>
          <w:szCs w:val="12"/>
        </w:rPr>
      </w:pPr>
      <w:r w:rsidRPr="005368E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363549" w:rsidRPr="005368E1" w:rsidRDefault="005368E1" w:rsidP="005368E1">
      <w:pPr>
        <w:tabs>
          <w:tab w:val="left" w:pos="284"/>
        </w:tabs>
        <w:spacing w:after="0" w:line="240" w:lineRule="auto"/>
        <w:jc w:val="center"/>
        <w:rPr>
          <w:rFonts w:ascii="Times New Roman" w:eastAsia="Calibri" w:hAnsi="Times New Roman" w:cs="Times New Roman"/>
          <w:b/>
          <w:sz w:val="12"/>
          <w:szCs w:val="12"/>
        </w:rPr>
      </w:pPr>
      <w:r w:rsidRPr="005368E1">
        <w:rPr>
          <w:rFonts w:ascii="Times New Roman" w:eastAsia="Calibri" w:hAnsi="Times New Roman" w:cs="Times New Roman"/>
          <w:b/>
          <w:sz w:val="12"/>
          <w:szCs w:val="12"/>
        </w:rPr>
        <w:t xml:space="preserve">за первый квартал 2016 года по кодам </w:t>
      </w:r>
      <w:proofErr w:type="gramStart"/>
      <w:r w:rsidRPr="005368E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396"/>
        <w:gridCol w:w="282"/>
        <w:gridCol w:w="567"/>
      </w:tblGrid>
      <w:tr w:rsidR="005368E1" w:rsidRPr="005368E1" w:rsidTr="005368E1">
        <w:trPr>
          <w:trHeight w:val="138"/>
        </w:trPr>
        <w:tc>
          <w:tcPr>
            <w:tcW w:w="851" w:type="dxa"/>
            <w:vMerge w:val="restart"/>
            <w:hideMark/>
          </w:tcPr>
          <w:p w:rsidR="005368E1" w:rsidRPr="005368E1" w:rsidRDefault="005368E1" w:rsidP="005368E1">
            <w:pPr>
              <w:tabs>
                <w:tab w:val="left" w:pos="284"/>
              </w:tabs>
              <w:rPr>
                <w:rFonts w:ascii="Times New Roman" w:eastAsia="Calibri" w:hAnsi="Times New Roman" w:cs="Times New Roman"/>
                <w:bCs/>
                <w:sz w:val="10"/>
                <w:szCs w:val="10"/>
              </w:rPr>
            </w:pPr>
            <w:r w:rsidRPr="005368E1">
              <w:rPr>
                <w:rFonts w:ascii="Times New Roman" w:eastAsia="Calibri" w:hAnsi="Times New Roman" w:cs="Times New Roman"/>
                <w:bCs/>
                <w:sz w:val="10"/>
                <w:szCs w:val="10"/>
              </w:rPr>
              <w:t>Код главного администратора</w:t>
            </w:r>
          </w:p>
        </w:tc>
        <w:tc>
          <w:tcPr>
            <w:tcW w:w="1417" w:type="dxa"/>
            <w:vMerge w:val="restart"/>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Код</w:t>
            </w:r>
          </w:p>
        </w:tc>
        <w:tc>
          <w:tcPr>
            <w:tcW w:w="4678" w:type="dxa"/>
            <w:gridSpan w:val="2"/>
            <w:vMerge w:val="restart"/>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5368E1" w:rsidRPr="005368E1" w:rsidRDefault="005368E1" w:rsidP="005368E1">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5368E1">
              <w:rPr>
                <w:rFonts w:ascii="Times New Roman" w:eastAsia="Calibri" w:hAnsi="Times New Roman" w:cs="Times New Roman"/>
                <w:bCs/>
                <w:sz w:val="10"/>
                <w:szCs w:val="10"/>
              </w:rPr>
              <w:t>тыс. рублей</w:t>
            </w:r>
          </w:p>
        </w:tc>
      </w:tr>
      <w:tr w:rsidR="005368E1" w:rsidRPr="005368E1" w:rsidTr="005368E1">
        <w:trPr>
          <w:trHeight w:val="138"/>
        </w:trPr>
        <w:tc>
          <w:tcPr>
            <w:tcW w:w="851" w:type="dxa"/>
            <w:vMerge/>
            <w:hideMark/>
          </w:tcPr>
          <w:p w:rsidR="005368E1" w:rsidRPr="005368E1" w:rsidRDefault="005368E1" w:rsidP="005368E1">
            <w:pPr>
              <w:tabs>
                <w:tab w:val="left" w:pos="284"/>
              </w:tabs>
              <w:rPr>
                <w:rFonts w:ascii="Times New Roman" w:eastAsia="Calibri" w:hAnsi="Times New Roman" w:cs="Times New Roman"/>
                <w:bCs/>
                <w:sz w:val="12"/>
                <w:szCs w:val="12"/>
              </w:rPr>
            </w:pPr>
          </w:p>
        </w:tc>
        <w:tc>
          <w:tcPr>
            <w:tcW w:w="1417" w:type="dxa"/>
            <w:vMerge/>
            <w:hideMark/>
          </w:tcPr>
          <w:p w:rsidR="005368E1" w:rsidRPr="005368E1" w:rsidRDefault="005368E1" w:rsidP="005368E1">
            <w:pPr>
              <w:tabs>
                <w:tab w:val="left" w:pos="284"/>
              </w:tabs>
              <w:rPr>
                <w:rFonts w:ascii="Times New Roman" w:eastAsia="Calibri" w:hAnsi="Times New Roman" w:cs="Times New Roman"/>
                <w:bCs/>
                <w:sz w:val="12"/>
                <w:szCs w:val="12"/>
              </w:rPr>
            </w:pPr>
          </w:p>
        </w:tc>
        <w:tc>
          <w:tcPr>
            <w:tcW w:w="4678" w:type="dxa"/>
            <w:gridSpan w:val="2"/>
            <w:vMerge/>
            <w:hideMark/>
          </w:tcPr>
          <w:p w:rsidR="005368E1" w:rsidRPr="005368E1" w:rsidRDefault="005368E1" w:rsidP="005368E1">
            <w:pPr>
              <w:tabs>
                <w:tab w:val="left" w:pos="284"/>
              </w:tabs>
              <w:rPr>
                <w:rFonts w:ascii="Times New Roman" w:eastAsia="Calibri" w:hAnsi="Times New Roman" w:cs="Times New Roman"/>
                <w:bCs/>
                <w:sz w:val="12"/>
                <w:szCs w:val="12"/>
              </w:rPr>
            </w:pPr>
          </w:p>
        </w:tc>
        <w:tc>
          <w:tcPr>
            <w:tcW w:w="567" w:type="dxa"/>
            <w:vMerge/>
            <w:hideMark/>
          </w:tcPr>
          <w:p w:rsidR="005368E1" w:rsidRPr="005368E1" w:rsidRDefault="005368E1" w:rsidP="005368E1">
            <w:pPr>
              <w:tabs>
                <w:tab w:val="left" w:pos="284"/>
              </w:tabs>
              <w:rPr>
                <w:rFonts w:ascii="Times New Roman" w:eastAsia="Calibri" w:hAnsi="Times New Roman" w:cs="Times New Roman"/>
                <w:bCs/>
                <w:sz w:val="12"/>
                <w:szCs w:val="12"/>
              </w:rPr>
            </w:pP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01 00 00 00 00 0000 000</w:t>
            </w:r>
          </w:p>
        </w:tc>
        <w:tc>
          <w:tcPr>
            <w:tcW w:w="4396" w:type="dxa"/>
            <w:noWrap/>
            <w:hideMark/>
          </w:tcPr>
          <w:p w:rsidR="005368E1" w:rsidRPr="005368E1" w:rsidRDefault="005368E1" w:rsidP="005368E1">
            <w:pPr>
              <w:tabs>
                <w:tab w:val="left" w:pos="284"/>
              </w:tabs>
              <w:rPr>
                <w:rFonts w:ascii="Times New Roman" w:eastAsia="Calibri" w:hAnsi="Times New Roman" w:cs="Times New Roman"/>
                <w:bCs/>
                <w:sz w:val="10"/>
                <w:szCs w:val="12"/>
              </w:rPr>
            </w:pPr>
            <w:r w:rsidRPr="005368E1">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241</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01 05 00 00 00 0000 000</w:t>
            </w:r>
          </w:p>
        </w:tc>
        <w:tc>
          <w:tcPr>
            <w:tcW w:w="4678" w:type="dxa"/>
            <w:gridSpan w:val="2"/>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241</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01 05 00 00 00 0000 500</w:t>
            </w:r>
          </w:p>
        </w:tc>
        <w:tc>
          <w:tcPr>
            <w:tcW w:w="4396"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Увеличение остатков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bCs/>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-1263</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01 05 02 00 00 0000 500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-1263</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01 05 02 01 00 0000 510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-1263</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01 05 02 01 10 0000 510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-1263</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01 05 00 00 00 0000 600</w:t>
            </w:r>
          </w:p>
        </w:tc>
        <w:tc>
          <w:tcPr>
            <w:tcW w:w="4396"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Уменьшение остатков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bCs/>
                <w:sz w:val="12"/>
                <w:szCs w:val="12"/>
              </w:rPr>
            </w:pPr>
            <w:r w:rsidRPr="005368E1">
              <w:rPr>
                <w:rFonts w:ascii="Times New Roman" w:eastAsia="Calibri" w:hAnsi="Times New Roman" w:cs="Times New Roman"/>
                <w:bCs/>
                <w:sz w:val="12"/>
                <w:szCs w:val="12"/>
              </w:rPr>
              <w:t>1504</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01 05 02 00 00 0000 600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1504</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01 05 02 01 00 0000 610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1504</w:t>
            </w:r>
          </w:p>
        </w:tc>
      </w:tr>
      <w:tr w:rsidR="005368E1" w:rsidRPr="005368E1" w:rsidTr="005368E1">
        <w:trPr>
          <w:trHeight w:val="20"/>
        </w:trPr>
        <w:tc>
          <w:tcPr>
            <w:tcW w:w="851"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422</w:t>
            </w:r>
          </w:p>
        </w:tc>
        <w:tc>
          <w:tcPr>
            <w:tcW w:w="141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01 05 02 01 10 0000 610</w:t>
            </w:r>
          </w:p>
        </w:tc>
        <w:tc>
          <w:tcPr>
            <w:tcW w:w="4396"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5368E1" w:rsidRPr="005368E1" w:rsidRDefault="005368E1" w:rsidP="005368E1">
            <w:pPr>
              <w:tabs>
                <w:tab w:val="left" w:pos="284"/>
              </w:tabs>
              <w:rPr>
                <w:rFonts w:ascii="Times New Roman" w:eastAsia="Calibri" w:hAnsi="Times New Roman" w:cs="Times New Roman"/>
                <w:sz w:val="12"/>
                <w:szCs w:val="12"/>
              </w:rPr>
            </w:pPr>
          </w:p>
        </w:tc>
        <w:tc>
          <w:tcPr>
            <w:tcW w:w="567" w:type="dxa"/>
            <w:noWrap/>
            <w:hideMark/>
          </w:tcPr>
          <w:p w:rsidR="005368E1" w:rsidRPr="005368E1" w:rsidRDefault="005368E1" w:rsidP="005368E1">
            <w:pPr>
              <w:tabs>
                <w:tab w:val="left" w:pos="284"/>
              </w:tabs>
              <w:rPr>
                <w:rFonts w:ascii="Times New Roman" w:eastAsia="Calibri" w:hAnsi="Times New Roman" w:cs="Times New Roman"/>
                <w:sz w:val="12"/>
                <w:szCs w:val="12"/>
              </w:rPr>
            </w:pPr>
            <w:r w:rsidRPr="005368E1">
              <w:rPr>
                <w:rFonts w:ascii="Times New Roman" w:eastAsia="Calibri" w:hAnsi="Times New Roman" w:cs="Times New Roman"/>
                <w:sz w:val="12"/>
                <w:szCs w:val="12"/>
              </w:rPr>
              <w:t>1504</w:t>
            </w:r>
          </w:p>
        </w:tc>
      </w:tr>
    </w:tbl>
    <w:p w:rsidR="005368E1" w:rsidRPr="0015017C" w:rsidRDefault="005368E1" w:rsidP="005368E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5368E1" w:rsidRPr="0015017C" w:rsidRDefault="005368E1" w:rsidP="005368E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5368E1" w:rsidRPr="0015017C" w:rsidRDefault="005368E1" w:rsidP="005368E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368E1" w:rsidRDefault="005368E1" w:rsidP="005368E1">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“22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37C60" w:rsidRDefault="00837C60" w:rsidP="00837C60">
      <w:pPr>
        <w:tabs>
          <w:tab w:val="left" w:pos="284"/>
        </w:tabs>
        <w:spacing w:after="0" w:line="240" w:lineRule="auto"/>
        <w:jc w:val="center"/>
        <w:rPr>
          <w:rFonts w:ascii="Times New Roman" w:eastAsia="Calibri" w:hAnsi="Times New Roman" w:cs="Times New Roman"/>
          <w:b/>
          <w:sz w:val="12"/>
          <w:szCs w:val="12"/>
        </w:rPr>
      </w:pPr>
      <w:r w:rsidRPr="00837C60">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63549" w:rsidRPr="00837C60" w:rsidRDefault="00837C60" w:rsidP="00837C60">
      <w:pPr>
        <w:tabs>
          <w:tab w:val="left" w:pos="284"/>
        </w:tabs>
        <w:spacing w:after="0" w:line="240" w:lineRule="auto"/>
        <w:jc w:val="center"/>
        <w:rPr>
          <w:rFonts w:ascii="Times New Roman" w:eastAsia="Calibri" w:hAnsi="Times New Roman" w:cs="Times New Roman"/>
          <w:b/>
          <w:sz w:val="12"/>
          <w:szCs w:val="12"/>
        </w:rPr>
      </w:pPr>
      <w:r w:rsidRPr="00837C60">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837C60" w:rsidRPr="00837C60" w:rsidTr="00837C60">
        <w:trPr>
          <w:trHeight w:val="20"/>
        </w:trPr>
        <w:tc>
          <w:tcPr>
            <w:tcW w:w="368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Наименование</w:t>
            </w:r>
          </w:p>
        </w:tc>
        <w:tc>
          <w:tcPr>
            <w:tcW w:w="127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Численность (чел.)</w:t>
            </w:r>
          </w:p>
        </w:tc>
        <w:tc>
          <w:tcPr>
            <w:tcW w:w="2551"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837C60">
              <w:rPr>
                <w:rFonts w:ascii="Times New Roman" w:eastAsia="Calibri" w:hAnsi="Times New Roman" w:cs="Times New Roman"/>
                <w:sz w:val="12"/>
                <w:szCs w:val="12"/>
              </w:rPr>
              <w:t>)</w:t>
            </w:r>
          </w:p>
        </w:tc>
      </w:tr>
      <w:tr w:rsidR="00837C60" w:rsidRPr="00837C60" w:rsidTr="00837C60">
        <w:trPr>
          <w:trHeight w:val="20"/>
        </w:trPr>
        <w:tc>
          <w:tcPr>
            <w:tcW w:w="368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5</w:t>
            </w:r>
          </w:p>
        </w:tc>
        <w:tc>
          <w:tcPr>
            <w:tcW w:w="2551"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239</w:t>
            </w:r>
          </w:p>
        </w:tc>
      </w:tr>
      <w:tr w:rsidR="00837C60" w:rsidRPr="00837C60" w:rsidTr="00837C60">
        <w:trPr>
          <w:trHeight w:val="20"/>
        </w:trPr>
        <w:tc>
          <w:tcPr>
            <w:tcW w:w="368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1,5</w:t>
            </w:r>
          </w:p>
        </w:tc>
        <w:tc>
          <w:tcPr>
            <w:tcW w:w="2551" w:type="dxa"/>
            <w:hideMark/>
          </w:tcPr>
          <w:p w:rsidR="00837C60" w:rsidRPr="00837C60" w:rsidRDefault="00837C60" w:rsidP="00837C60">
            <w:pPr>
              <w:tabs>
                <w:tab w:val="left" w:pos="284"/>
              </w:tabs>
              <w:rPr>
                <w:rFonts w:ascii="Times New Roman" w:eastAsia="Calibri" w:hAnsi="Times New Roman" w:cs="Times New Roman"/>
                <w:sz w:val="12"/>
                <w:szCs w:val="12"/>
              </w:rPr>
            </w:pPr>
            <w:r w:rsidRPr="00837C60">
              <w:rPr>
                <w:rFonts w:ascii="Times New Roman" w:eastAsia="Calibri" w:hAnsi="Times New Roman" w:cs="Times New Roman"/>
                <w:sz w:val="12"/>
                <w:szCs w:val="12"/>
              </w:rPr>
              <w:t>123</w:t>
            </w:r>
          </w:p>
        </w:tc>
      </w:tr>
      <w:tr w:rsidR="00837C60" w:rsidRPr="00837C60" w:rsidTr="00837C60">
        <w:trPr>
          <w:trHeight w:val="20"/>
        </w:trPr>
        <w:tc>
          <w:tcPr>
            <w:tcW w:w="3686" w:type="dxa"/>
            <w:noWrap/>
            <w:hideMark/>
          </w:tcPr>
          <w:p w:rsidR="00837C60" w:rsidRPr="00837C60" w:rsidRDefault="00837C60" w:rsidP="00837C60">
            <w:pPr>
              <w:tabs>
                <w:tab w:val="left" w:pos="284"/>
              </w:tabs>
              <w:rPr>
                <w:rFonts w:ascii="Times New Roman" w:eastAsia="Calibri" w:hAnsi="Times New Roman" w:cs="Times New Roman"/>
                <w:bCs/>
                <w:sz w:val="12"/>
                <w:szCs w:val="12"/>
              </w:rPr>
            </w:pPr>
            <w:r w:rsidRPr="00837C60">
              <w:rPr>
                <w:rFonts w:ascii="Times New Roman" w:eastAsia="Calibri" w:hAnsi="Times New Roman" w:cs="Times New Roman"/>
                <w:bCs/>
                <w:sz w:val="12"/>
                <w:szCs w:val="12"/>
              </w:rPr>
              <w:t>И Т О Г О</w:t>
            </w:r>
            <w:proofErr w:type="gramStart"/>
            <w:r w:rsidRPr="00837C60">
              <w:rPr>
                <w:rFonts w:ascii="Times New Roman" w:eastAsia="Calibri" w:hAnsi="Times New Roman" w:cs="Times New Roman"/>
                <w:bCs/>
                <w:sz w:val="12"/>
                <w:szCs w:val="12"/>
              </w:rPr>
              <w:t xml:space="preserve"> :</w:t>
            </w:r>
            <w:proofErr w:type="gramEnd"/>
          </w:p>
        </w:tc>
        <w:tc>
          <w:tcPr>
            <w:tcW w:w="1276" w:type="dxa"/>
            <w:noWrap/>
            <w:hideMark/>
          </w:tcPr>
          <w:p w:rsidR="00837C60" w:rsidRPr="00837C60" w:rsidRDefault="00837C60" w:rsidP="00837C60">
            <w:pPr>
              <w:tabs>
                <w:tab w:val="left" w:pos="284"/>
              </w:tabs>
              <w:rPr>
                <w:rFonts w:ascii="Times New Roman" w:eastAsia="Calibri" w:hAnsi="Times New Roman" w:cs="Times New Roman"/>
                <w:bCs/>
                <w:sz w:val="12"/>
                <w:szCs w:val="12"/>
              </w:rPr>
            </w:pPr>
            <w:r w:rsidRPr="00837C60">
              <w:rPr>
                <w:rFonts w:ascii="Times New Roman" w:eastAsia="Calibri" w:hAnsi="Times New Roman" w:cs="Times New Roman"/>
                <w:bCs/>
                <w:sz w:val="12"/>
                <w:szCs w:val="12"/>
              </w:rPr>
              <w:t>6,5</w:t>
            </w:r>
          </w:p>
        </w:tc>
        <w:tc>
          <w:tcPr>
            <w:tcW w:w="2551" w:type="dxa"/>
            <w:noWrap/>
            <w:hideMark/>
          </w:tcPr>
          <w:p w:rsidR="00837C60" w:rsidRPr="00837C60" w:rsidRDefault="00837C60" w:rsidP="00837C60">
            <w:pPr>
              <w:tabs>
                <w:tab w:val="left" w:pos="284"/>
              </w:tabs>
              <w:rPr>
                <w:rFonts w:ascii="Times New Roman" w:eastAsia="Calibri" w:hAnsi="Times New Roman" w:cs="Times New Roman"/>
                <w:bCs/>
                <w:sz w:val="12"/>
                <w:szCs w:val="12"/>
              </w:rPr>
            </w:pPr>
            <w:r w:rsidRPr="00837C60">
              <w:rPr>
                <w:rFonts w:ascii="Times New Roman" w:eastAsia="Calibri" w:hAnsi="Times New Roman" w:cs="Times New Roman"/>
                <w:bCs/>
                <w:sz w:val="12"/>
                <w:szCs w:val="12"/>
              </w:rPr>
              <w:t>362</w:t>
            </w:r>
          </w:p>
        </w:tc>
      </w:tr>
    </w:tbl>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DA6AA2" w:rsidRDefault="00DA6AA2" w:rsidP="00DA6AA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A6AA2" w:rsidRPr="0015017C" w:rsidRDefault="00DA6AA2" w:rsidP="00DA6A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DA6AA2" w:rsidRPr="0015017C" w:rsidRDefault="00DA6AA2" w:rsidP="00DA6AA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A6AA2" w:rsidRPr="0015017C" w:rsidRDefault="00DA6AA2" w:rsidP="00DA6AA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A6AA2" w:rsidRPr="0015017C" w:rsidRDefault="00DA6AA2" w:rsidP="00DA6AA2">
      <w:pPr>
        <w:tabs>
          <w:tab w:val="left" w:pos="284"/>
        </w:tabs>
        <w:spacing w:after="0" w:line="240" w:lineRule="auto"/>
        <w:jc w:val="center"/>
        <w:rPr>
          <w:rFonts w:ascii="Times New Roman" w:eastAsia="Calibri" w:hAnsi="Times New Roman" w:cs="Times New Roman"/>
          <w:sz w:val="12"/>
          <w:szCs w:val="12"/>
        </w:rPr>
      </w:pPr>
    </w:p>
    <w:p w:rsidR="00DA6AA2" w:rsidRPr="0015017C" w:rsidRDefault="00DA6AA2" w:rsidP="00DA6AA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A6AA2" w:rsidRPr="0015017C" w:rsidRDefault="00DA6AA2" w:rsidP="00DA6AA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DA6AA2" w:rsidRPr="00DA6AA2" w:rsidRDefault="00DA6AA2" w:rsidP="00DA6AA2">
      <w:pPr>
        <w:tabs>
          <w:tab w:val="left" w:pos="284"/>
        </w:tabs>
        <w:spacing w:after="0" w:line="240" w:lineRule="auto"/>
        <w:jc w:val="center"/>
        <w:rPr>
          <w:rFonts w:ascii="Times New Roman" w:eastAsia="Calibri" w:hAnsi="Times New Roman" w:cs="Times New Roman"/>
          <w:b/>
          <w:sz w:val="12"/>
          <w:szCs w:val="12"/>
        </w:rPr>
      </w:pPr>
      <w:r w:rsidRPr="00DA6AA2">
        <w:rPr>
          <w:rFonts w:ascii="Times New Roman" w:eastAsia="Calibri" w:hAnsi="Times New Roman" w:cs="Times New Roman"/>
          <w:b/>
          <w:sz w:val="12"/>
          <w:szCs w:val="12"/>
        </w:rPr>
        <w:t>Об исполнении бюджета сельского поселения Захаркино за первый квартал  2016 года</w:t>
      </w:r>
    </w:p>
    <w:p w:rsidR="00DA6AA2" w:rsidRPr="00DA6AA2" w:rsidRDefault="00DA6AA2" w:rsidP="00DA6AA2">
      <w:pPr>
        <w:tabs>
          <w:tab w:val="left" w:pos="284"/>
        </w:tabs>
        <w:spacing w:after="0" w:line="240" w:lineRule="auto"/>
        <w:jc w:val="both"/>
        <w:rPr>
          <w:rFonts w:ascii="Times New Roman" w:eastAsia="Calibri" w:hAnsi="Times New Roman" w:cs="Times New Roman"/>
          <w:sz w:val="12"/>
          <w:szCs w:val="12"/>
        </w:rPr>
      </w:pP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sidRPr="00DA6AA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b/>
          <w:sz w:val="12"/>
          <w:szCs w:val="12"/>
        </w:rPr>
      </w:pPr>
      <w:r w:rsidRPr="00DA6AA2">
        <w:rPr>
          <w:rFonts w:ascii="Times New Roman" w:eastAsia="Calibri" w:hAnsi="Times New Roman" w:cs="Times New Roman"/>
          <w:b/>
          <w:sz w:val="12"/>
          <w:szCs w:val="12"/>
        </w:rPr>
        <w:t>ПОСТАНОВЛЯЕТ:</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A6AA2">
        <w:rPr>
          <w:rFonts w:ascii="Times New Roman" w:eastAsia="Calibri" w:hAnsi="Times New Roman" w:cs="Times New Roman"/>
          <w:sz w:val="12"/>
          <w:szCs w:val="12"/>
        </w:rPr>
        <w:t>Утвердить исполнение бюджета сельского поселения Захаркино за первый квартал 2016 года по доходам в сумме 767 тыс. рублей и по расходам в сумме 1097 тыс. рублей с превышением расходов над доходами в сумме 330 тыс. рублей.</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6AA2">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A6AA2">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первый квартал 2016 года в соответствии с приложением 2.</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A6AA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DA6AA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DA6AA2">
        <w:rPr>
          <w:rFonts w:ascii="Times New Roman" w:eastAsia="Calibri" w:hAnsi="Times New Roman" w:cs="Times New Roman"/>
          <w:sz w:val="12"/>
          <w:szCs w:val="12"/>
        </w:rPr>
        <w:t xml:space="preserve"> Захаркино муниципального района Сергиевский Самарской области за первый квартал 2016 года в соответствии с приложением 3.</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A6AA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за первый квартал 2016 года по кодам </w:t>
      </w:r>
      <w:proofErr w:type="gramStart"/>
      <w:r w:rsidRPr="00DA6AA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A6AA2">
        <w:rPr>
          <w:rFonts w:ascii="Times New Roman" w:eastAsia="Calibri" w:hAnsi="Times New Roman" w:cs="Times New Roman"/>
          <w:sz w:val="12"/>
          <w:szCs w:val="12"/>
        </w:rPr>
        <w:t xml:space="preserve"> в соответствии с приложением 4.</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A6AA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A6AA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DA6AA2" w:rsidRPr="00DA6AA2" w:rsidRDefault="00DA6AA2" w:rsidP="00DA6A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DA6AA2">
        <w:rPr>
          <w:rFonts w:ascii="Times New Roman" w:eastAsia="Calibri" w:hAnsi="Times New Roman" w:cs="Times New Roman"/>
          <w:sz w:val="12"/>
          <w:szCs w:val="12"/>
        </w:rPr>
        <w:t>Контроль за</w:t>
      </w:r>
      <w:proofErr w:type="gramEnd"/>
      <w:r w:rsidRPr="00DA6AA2">
        <w:rPr>
          <w:rFonts w:ascii="Times New Roman" w:eastAsia="Calibri" w:hAnsi="Times New Roman" w:cs="Times New Roman"/>
          <w:sz w:val="12"/>
          <w:szCs w:val="12"/>
        </w:rPr>
        <w:t xml:space="preserve"> исполнением настоящего постановления оставляю за собой.</w:t>
      </w:r>
    </w:p>
    <w:p w:rsidR="00DA6AA2" w:rsidRPr="00DA6AA2" w:rsidRDefault="00DA6AA2" w:rsidP="00DA6AA2">
      <w:pPr>
        <w:tabs>
          <w:tab w:val="left" w:pos="284"/>
        </w:tabs>
        <w:spacing w:after="0" w:line="240" w:lineRule="auto"/>
        <w:jc w:val="right"/>
        <w:rPr>
          <w:rFonts w:ascii="Times New Roman" w:eastAsia="Calibri" w:hAnsi="Times New Roman" w:cs="Times New Roman"/>
          <w:sz w:val="12"/>
          <w:szCs w:val="12"/>
        </w:rPr>
      </w:pPr>
      <w:r w:rsidRPr="00DA6AA2">
        <w:rPr>
          <w:rFonts w:ascii="Times New Roman" w:eastAsia="Calibri" w:hAnsi="Times New Roman" w:cs="Times New Roman"/>
          <w:sz w:val="12"/>
          <w:szCs w:val="12"/>
        </w:rPr>
        <w:t>Глава сельского поселения Захаркино</w:t>
      </w:r>
    </w:p>
    <w:p w:rsidR="00DA6AA2" w:rsidRDefault="00DA6AA2" w:rsidP="00DA6AA2">
      <w:pPr>
        <w:tabs>
          <w:tab w:val="left" w:pos="284"/>
        </w:tabs>
        <w:spacing w:after="0" w:line="240" w:lineRule="auto"/>
        <w:jc w:val="right"/>
        <w:rPr>
          <w:rFonts w:ascii="Times New Roman" w:eastAsia="Calibri" w:hAnsi="Times New Roman" w:cs="Times New Roman"/>
          <w:sz w:val="12"/>
          <w:szCs w:val="12"/>
        </w:rPr>
      </w:pPr>
      <w:r w:rsidRPr="00DA6AA2">
        <w:rPr>
          <w:rFonts w:ascii="Times New Roman" w:eastAsia="Calibri" w:hAnsi="Times New Roman" w:cs="Times New Roman"/>
          <w:sz w:val="12"/>
          <w:szCs w:val="12"/>
        </w:rPr>
        <w:t>муниципального района Сергиевский</w:t>
      </w:r>
    </w:p>
    <w:p w:rsidR="00363549" w:rsidRDefault="00DA6AA2" w:rsidP="00DA6AA2">
      <w:pPr>
        <w:tabs>
          <w:tab w:val="left" w:pos="284"/>
        </w:tabs>
        <w:spacing w:after="0" w:line="240" w:lineRule="auto"/>
        <w:jc w:val="right"/>
        <w:rPr>
          <w:rFonts w:ascii="Times New Roman" w:eastAsia="Calibri" w:hAnsi="Times New Roman" w:cs="Times New Roman"/>
          <w:sz w:val="12"/>
          <w:szCs w:val="12"/>
        </w:rPr>
      </w:pPr>
      <w:r w:rsidRPr="00DA6AA2">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DA6AA2">
        <w:rPr>
          <w:rFonts w:ascii="Times New Roman" w:eastAsia="Calibri" w:hAnsi="Times New Roman" w:cs="Times New Roman"/>
          <w:sz w:val="12"/>
          <w:szCs w:val="12"/>
        </w:rPr>
        <w:t>Служаева</w:t>
      </w:r>
    </w:p>
    <w:p w:rsidR="00363549" w:rsidRDefault="00363549" w:rsidP="006D4521">
      <w:pPr>
        <w:tabs>
          <w:tab w:val="left" w:pos="284"/>
        </w:tabs>
        <w:spacing w:after="0" w:line="240" w:lineRule="auto"/>
        <w:jc w:val="both"/>
        <w:rPr>
          <w:rFonts w:ascii="Times New Roman" w:eastAsia="Calibri" w:hAnsi="Times New Roman" w:cs="Times New Roman"/>
          <w:sz w:val="12"/>
          <w:szCs w:val="12"/>
        </w:rPr>
      </w:pPr>
    </w:p>
    <w:p w:rsidR="00DA6AA2" w:rsidRPr="0015017C" w:rsidRDefault="00DA6AA2" w:rsidP="00DA6AA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DA6AA2" w:rsidRPr="0015017C" w:rsidRDefault="00DA6AA2" w:rsidP="00DA6AA2">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DA6AA2" w:rsidRPr="0015017C" w:rsidRDefault="00DA6AA2" w:rsidP="00DA6AA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A6AA2" w:rsidRDefault="00DA6AA2" w:rsidP="00DA6AA2">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“14</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709FE" w:rsidRDefault="001709FE" w:rsidP="001709FE">
      <w:pPr>
        <w:tabs>
          <w:tab w:val="left" w:pos="284"/>
        </w:tabs>
        <w:spacing w:after="0" w:line="240" w:lineRule="auto"/>
        <w:jc w:val="center"/>
        <w:rPr>
          <w:rFonts w:ascii="Times New Roman" w:eastAsia="Calibri" w:hAnsi="Times New Roman" w:cs="Times New Roman"/>
          <w:b/>
          <w:sz w:val="12"/>
          <w:szCs w:val="12"/>
        </w:rPr>
      </w:pPr>
      <w:r w:rsidRPr="001709FE">
        <w:rPr>
          <w:rFonts w:ascii="Times New Roman" w:eastAsia="Calibri" w:hAnsi="Times New Roman" w:cs="Times New Roman"/>
          <w:b/>
          <w:sz w:val="12"/>
          <w:szCs w:val="12"/>
        </w:rPr>
        <w:t>Доходы местного бюджета поселения за первый квартал 2016 года по кодам видов доходов, подвидов доходов,</w:t>
      </w:r>
    </w:p>
    <w:p w:rsidR="00363549" w:rsidRDefault="001709FE" w:rsidP="001709FE">
      <w:pPr>
        <w:tabs>
          <w:tab w:val="left" w:pos="284"/>
        </w:tabs>
        <w:spacing w:after="0" w:line="240" w:lineRule="auto"/>
        <w:jc w:val="center"/>
        <w:rPr>
          <w:rFonts w:ascii="Times New Roman" w:eastAsia="Calibri" w:hAnsi="Times New Roman" w:cs="Times New Roman"/>
          <w:b/>
          <w:sz w:val="12"/>
          <w:szCs w:val="12"/>
        </w:rPr>
      </w:pPr>
      <w:r w:rsidRPr="001709FE">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bCs/>
                <w:sz w:val="10"/>
                <w:szCs w:val="10"/>
              </w:rPr>
            </w:pPr>
            <w:proofErr w:type="gramStart"/>
            <w:r w:rsidRPr="001709FE">
              <w:rPr>
                <w:rFonts w:ascii="Times New Roman" w:eastAsia="Calibri" w:hAnsi="Times New Roman" w:cs="Times New Roman"/>
                <w:bCs/>
                <w:sz w:val="10"/>
                <w:szCs w:val="10"/>
              </w:rPr>
              <w:t xml:space="preserve">Коды вида (группы, подгруппы, статьи, </w:t>
            </w:r>
            <w:r w:rsidRPr="001709FE">
              <w:rPr>
                <w:rFonts w:ascii="Times New Roman" w:eastAsia="Calibri" w:hAnsi="Times New Roman" w:cs="Times New Roman"/>
                <w:bCs/>
                <w:sz w:val="10"/>
                <w:szCs w:val="10"/>
              </w:rPr>
              <w:lastRenderedPageBreak/>
              <w:t>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Наименование источника</w:t>
            </w:r>
          </w:p>
        </w:tc>
        <w:tc>
          <w:tcPr>
            <w:tcW w:w="425" w:type="dxa"/>
            <w:hideMark/>
          </w:tcPr>
          <w:p w:rsidR="001709FE" w:rsidRPr="001709FE" w:rsidRDefault="001709FE" w:rsidP="001709FE">
            <w:pPr>
              <w:tabs>
                <w:tab w:val="left" w:pos="284"/>
              </w:tabs>
              <w:rPr>
                <w:rFonts w:ascii="Times New Roman" w:eastAsia="Calibri" w:hAnsi="Times New Roman" w:cs="Times New Roman"/>
                <w:bCs/>
                <w:sz w:val="10"/>
                <w:szCs w:val="10"/>
              </w:rPr>
            </w:pPr>
            <w:r w:rsidRPr="001709FE">
              <w:rPr>
                <w:rFonts w:ascii="Times New Roman" w:eastAsia="Calibri" w:hAnsi="Times New Roman" w:cs="Times New Roman"/>
                <w:bCs/>
                <w:sz w:val="10"/>
                <w:szCs w:val="10"/>
              </w:rPr>
              <w:t>Исполнено, тыс. рублей</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1 00 00000 00 0000 000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НАЛОГОВЫЕ И НЕНАЛОГОВЫЕ ДОХОДЫ</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527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1 01 00000 00 0000 000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Налоги на прибыль, доходы</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287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1 01 02000 01 0000 110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 на доходы физических лиц</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287</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1 01 02010 01 0000 110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709FE">
              <w:rPr>
                <w:rFonts w:ascii="Times New Roman" w:eastAsia="Calibri" w:hAnsi="Times New Roman" w:cs="Times New Roman"/>
                <w:sz w:val="12"/>
                <w:szCs w:val="12"/>
                <w:vertAlign w:val="superscript"/>
              </w:rPr>
              <w:t>1</w:t>
            </w:r>
            <w:r w:rsidRPr="001709FE">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287</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1 03 00000 00 0000 000</w:t>
            </w: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191</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1 03 02000 01 0000 110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191</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1 03 02230 01 0000 110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66</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1 03 02240 01 0000 110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1709FE">
              <w:rPr>
                <w:rFonts w:ascii="Times New Roman" w:eastAsia="Calibri" w:hAnsi="Times New Roman" w:cs="Times New Roman"/>
                <w:sz w:val="12"/>
                <w:szCs w:val="12"/>
              </w:rPr>
              <w:t>инжекторных</w:t>
            </w:r>
            <w:proofErr w:type="spellEnd"/>
            <w:r w:rsidRPr="001709F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1 03 02250 01 0000 110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135</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1 03 02260 01 0000 110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-12</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1 05 00000 00 0000 000</w:t>
            </w: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Налоги на совокупный доход</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5</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1 05 03000 00 0000 110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Единый сельскохозяйственный налог</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5</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1 05 03010 01 0000 110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Единый сельскохозяйственный налог</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5</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1 06 00000 00 0000 000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Налоги на имущество</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1 06 01000 00 0000 110</w:t>
            </w:r>
          </w:p>
        </w:tc>
        <w:tc>
          <w:tcPr>
            <w:tcW w:w="5670"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Налог на имущество физических лиц</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1 06 01030 10 0000 110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1 06 06000 00 0000 110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Земельный налог</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24</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1 06 06030 00 0000 110</w:t>
            </w:r>
          </w:p>
        </w:tc>
        <w:tc>
          <w:tcPr>
            <w:tcW w:w="5670"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Земельный налог с организаций</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1 06 06033 10 0000 110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1 06 06040 00 0000 110</w:t>
            </w:r>
          </w:p>
        </w:tc>
        <w:tc>
          <w:tcPr>
            <w:tcW w:w="5670"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Земельный налог с физических лиц</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1 06 06043 10 0000 110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1 11 00000 00 0000 000</w:t>
            </w: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17</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1 11 05000 00 0000 120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15</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1 11 05030 00 0000 120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15</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1 11 05035 10 0000 120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15</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1 11 09000 00 0000 120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1 11 09045 00 0000 120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1 13 00000 00 0000 000</w:t>
            </w: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Доходы от оказания платных услуг (работ) и компенсации затрат государства</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1 13 02000 00 0000 130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от компенсации затрат государства</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1 13 02060 00 0000 130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1 13 02065 10 0000 130</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2 00 00000 00 0000 000</w:t>
            </w:r>
          </w:p>
        </w:tc>
        <w:tc>
          <w:tcPr>
            <w:tcW w:w="5670"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БЕЗВОЗМЕЗДНЫЕ ПОСТУПЛЕНИЯ</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241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2 02 00000 00 0000 000</w:t>
            </w: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241</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2 02 01000 00 0000 151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69</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2 02 01001 00 0000 151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69</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2 02 01001 10 0000 151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69</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2 02 02000 00 0000 151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106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2 02 02999 00 0000 151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Прочие субсидии</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106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2 02 02999 10 0000 151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Прочие субсидии бюджетам поселений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106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2 02 03000 00 0000 151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2 02 03015 00 0000 151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66</w:t>
            </w:r>
          </w:p>
        </w:tc>
      </w:tr>
      <w:tr w:rsidR="001709FE" w:rsidRPr="001709FE" w:rsidTr="001709FE">
        <w:trPr>
          <w:trHeight w:val="20"/>
        </w:trPr>
        <w:tc>
          <w:tcPr>
            <w:tcW w:w="1418"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2 02 03015 10 0000 151</w:t>
            </w:r>
          </w:p>
        </w:tc>
        <w:tc>
          <w:tcPr>
            <w:tcW w:w="5670" w:type="dxa"/>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1709FE" w:rsidRPr="001709FE" w:rsidRDefault="001709FE" w:rsidP="001709FE">
            <w:pPr>
              <w:tabs>
                <w:tab w:val="left" w:pos="284"/>
              </w:tabs>
              <w:rPr>
                <w:rFonts w:ascii="Times New Roman" w:eastAsia="Calibri" w:hAnsi="Times New Roman" w:cs="Times New Roman"/>
                <w:sz w:val="12"/>
                <w:szCs w:val="12"/>
              </w:rPr>
            </w:pPr>
            <w:r w:rsidRPr="001709FE">
              <w:rPr>
                <w:rFonts w:ascii="Times New Roman" w:eastAsia="Calibri" w:hAnsi="Times New Roman" w:cs="Times New Roman"/>
                <w:sz w:val="12"/>
                <w:szCs w:val="12"/>
              </w:rPr>
              <w:t>66</w:t>
            </w:r>
          </w:p>
        </w:tc>
      </w:tr>
      <w:tr w:rsidR="001709FE" w:rsidRPr="001709FE" w:rsidTr="001709FE">
        <w:trPr>
          <w:trHeight w:val="20"/>
        </w:trPr>
        <w:tc>
          <w:tcPr>
            <w:tcW w:w="1418" w:type="dxa"/>
            <w:hideMark/>
          </w:tcPr>
          <w:p w:rsidR="001709FE" w:rsidRPr="001709FE" w:rsidRDefault="001709FE" w:rsidP="001709FE">
            <w:pPr>
              <w:tabs>
                <w:tab w:val="left" w:pos="284"/>
              </w:tabs>
              <w:rPr>
                <w:rFonts w:ascii="Times New Roman" w:eastAsia="Calibri" w:hAnsi="Times New Roman" w:cs="Times New Roman"/>
                <w:bCs/>
                <w:sz w:val="12"/>
                <w:szCs w:val="12"/>
              </w:rPr>
            </w:pPr>
          </w:p>
        </w:tc>
        <w:tc>
          <w:tcPr>
            <w:tcW w:w="5670" w:type="dxa"/>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ВСЕГО ДОХОДОВ</w:t>
            </w:r>
          </w:p>
        </w:tc>
        <w:tc>
          <w:tcPr>
            <w:tcW w:w="425" w:type="dxa"/>
            <w:noWrap/>
            <w:hideMark/>
          </w:tcPr>
          <w:p w:rsidR="001709FE" w:rsidRPr="001709FE" w:rsidRDefault="001709FE" w:rsidP="001709FE">
            <w:pPr>
              <w:tabs>
                <w:tab w:val="left" w:pos="284"/>
              </w:tabs>
              <w:rPr>
                <w:rFonts w:ascii="Times New Roman" w:eastAsia="Calibri" w:hAnsi="Times New Roman" w:cs="Times New Roman"/>
                <w:bCs/>
                <w:sz w:val="12"/>
                <w:szCs w:val="12"/>
              </w:rPr>
            </w:pPr>
            <w:r w:rsidRPr="001709FE">
              <w:rPr>
                <w:rFonts w:ascii="Times New Roman" w:eastAsia="Calibri" w:hAnsi="Times New Roman" w:cs="Times New Roman"/>
                <w:bCs/>
                <w:sz w:val="12"/>
                <w:szCs w:val="12"/>
              </w:rPr>
              <w:t>767</w:t>
            </w:r>
          </w:p>
        </w:tc>
      </w:tr>
    </w:tbl>
    <w:p w:rsidR="001709FE" w:rsidRDefault="001709FE" w:rsidP="001709FE">
      <w:pPr>
        <w:tabs>
          <w:tab w:val="left" w:pos="284"/>
        </w:tabs>
        <w:spacing w:after="0" w:line="240" w:lineRule="auto"/>
        <w:jc w:val="both"/>
        <w:rPr>
          <w:rFonts w:ascii="Times New Roman" w:eastAsia="Calibri" w:hAnsi="Times New Roman" w:cs="Times New Roman"/>
          <w:sz w:val="12"/>
          <w:szCs w:val="12"/>
        </w:rPr>
      </w:pPr>
    </w:p>
    <w:p w:rsidR="006D5F9C" w:rsidRDefault="006D5F9C" w:rsidP="001709FE">
      <w:pPr>
        <w:tabs>
          <w:tab w:val="left" w:pos="284"/>
        </w:tabs>
        <w:spacing w:after="0" w:line="240" w:lineRule="auto"/>
        <w:jc w:val="both"/>
        <w:rPr>
          <w:rFonts w:ascii="Times New Roman" w:eastAsia="Calibri" w:hAnsi="Times New Roman" w:cs="Times New Roman"/>
          <w:sz w:val="12"/>
          <w:szCs w:val="12"/>
        </w:rPr>
      </w:pPr>
    </w:p>
    <w:p w:rsidR="001709FE" w:rsidRPr="0015017C" w:rsidRDefault="001709FE" w:rsidP="001709FE">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№2</w:t>
      </w:r>
    </w:p>
    <w:p w:rsidR="001709FE" w:rsidRPr="0015017C" w:rsidRDefault="001709FE" w:rsidP="001709F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1709FE" w:rsidRPr="0015017C" w:rsidRDefault="001709FE" w:rsidP="001709F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709FE" w:rsidRDefault="001709FE" w:rsidP="001709FE">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“14</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B3395E" w:rsidRDefault="00B3395E" w:rsidP="00B3395E">
      <w:pPr>
        <w:tabs>
          <w:tab w:val="left" w:pos="284"/>
        </w:tabs>
        <w:spacing w:after="0" w:line="240" w:lineRule="auto"/>
        <w:jc w:val="center"/>
        <w:rPr>
          <w:rFonts w:ascii="Times New Roman" w:eastAsia="Calibri" w:hAnsi="Times New Roman" w:cs="Times New Roman"/>
          <w:b/>
          <w:sz w:val="12"/>
          <w:szCs w:val="12"/>
        </w:rPr>
      </w:pPr>
      <w:r w:rsidRPr="00B3395E">
        <w:rPr>
          <w:rFonts w:ascii="Times New Roman" w:eastAsia="Calibri" w:hAnsi="Times New Roman" w:cs="Times New Roman"/>
          <w:b/>
          <w:sz w:val="12"/>
          <w:szCs w:val="12"/>
        </w:rPr>
        <w:t>Расходы бюджета  за первый  квартал  2016 года по ведомственн</w:t>
      </w:r>
      <w:r w:rsidR="00A6775F">
        <w:rPr>
          <w:rFonts w:ascii="Times New Roman" w:eastAsia="Calibri" w:hAnsi="Times New Roman" w:cs="Times New Roman"/>
          <w:b/>
          <w:sz w:val="12"/>
          <w:szCs w:val="12"/>
        </w:rPr>
        <w:t xml:space="preserve">ой структуре расходов бюджета </w:t>
      </w:r>
      <w:r w:rsidRPr="00B3395E">
        <w:rPr>
          <w:rFonts w:ascii="Times New Roman" w:eastAsia="Calibri" w:hAnsi="Times New Roman" w:cs="Times New Roman"/>
          <w:b/>
          <w:sz w:val="12"/>
          <w:szCs w:val="12"/>
        </w:rPr>
        <w:t xml:space="preserve">сельского поселения Захаркино </w:t>
      </w:r>
    </w:p>
    <w:p w:rsidR="00363549" w:rsidRDefault="00B3395E" w:rsidP="00B3395E">
      <w:pPr>
        <w:tabs>
          <w:tab w:val="left" w:pos="284"/>
        </w:tabs>
        <w:spacing w:after="0" w:line="240" w:lineRule="auto"/>
        <w:jc w:val="center"/>
        <w:rPr>
          <w:rFonts w:ascii="Times New Roman" w:eastAsia="Calibri" w:hAnsi="Times New Roman" w:cs="Times New Roman"/>
          <w:b/>
          <w:sz w:val="12"/>
          <w:szCs w:val="12"/>
        </w:rPr>
      </w:pPr>
      <w:r w:rsidRPr="00B3395E">
        <w:rPr>
          <w:rFonts w:ascii="Times New Roman" w:eastAsia="Calibri" w:hAnsi="Times New Roman" w:cs="Times New Roman"/>
          <w:b/>
          <w:sz w:val="12"/>
          <w:szCs w:val="12"/>
        </w:rPr>
        <w:t>муниципального района Сергиевский Самарской области</w:t>
      </w:r>
    </w:p>
    <w:p w:rsidR="00B758EA" w:rsidRPr="00B3395E" w:rsidRDefault="00B758EA" w:rsidP="00B3395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B3395E" w:rsidRPr="00B3395E" w:rsidTr="00B3395E">
        <w:trPr>
          <w:trHeight w:val="20"/>
        </w:trPr>
        <w:tc>
          <w:tcPr>
            <w:tcW w:w="567" w:type="dxa"/>
            <w:vMerge w:val="restart"/>
            <w:hideMark/>
          </w:tcPr>
          <w:p w:rsidR="00B3395E" w:rsidRPr="00B3395E" w:rsidRDefault="00B3395E" w:rsidP="00B3395E">
            <w:pPr>
              <w:tabs>
                <w:tab w:val="left" w:pos="284"/>
              </w:tabs>
              <w:rPr>
                <w:rFonts w:ascii="Times New Roman" w:eastAsia="Calibri" w:hAnsi="Times New Roman" w:cs="Times New Roman"/>
                <w:bCs/>
                <w:sz w:val="10"/>
                <w:szCs w:val="10"/>
              </w:rPr>
            </w:pPr>
            <w:r w:rsidRPr="00B3395E">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3395E" w:rsidRPr="00B3395E" w:rsidRDefault="00B3395E" w:rsidP="00B3395E">
            <w:pPr>
              <w:tabs>
                <w:tab w:val="left" w:pos="284"/>
              </w:tabs>
              <w:rPr>
                <w:rFonts w:ascii="Times New Roman" w:eastAsia="Calibri" w:hAnsi="Times New Roman" w:cs="Times New Roman"/>
                <w:bCs/>
                <w:sz w:val="12"/>
                <w:szCs w:val="12"/>
              </w:rPr>
            </w:pPr>
            <w:proofErr w:type="spellStart"/>
            <w:r w:rsidRPr="00B3395E">
              <w:rPr>
                <w:rFonts w:ascii="Times New Roman" w:eastAsia="Calibri" w:hAnsi="Times New Roman" w:cs="Times New Roman"/>
                <w:bCs/>
                <w:sz w:val="12"/>
                <w:szCs w:val="12"/>
              </w:rPr>
              <w:t>Рз</w:t>
            </w:r>
            <w:proofErr w:type="spellEnd"/>
          </w:p>
        </w:tc>
        <w:tc>
          <w:tcPr>
            <w:tcW w:w="425" w:type="dxa"/>
            <w:vMerge w:val="restart"/>
            <w:hideMark/>
          </w:tcPr>
          <w:p w:rsidR="00B3395E" w:rsidRPr="00B3395E" w:rsidRDefault="00B3395E" w:rsidP="00B3395E">
            <w:pPr>
              <w:tabs>
                <w:tab w:val="left" w:pos="284"/>
              </w:tabs>
              <w:rPr>
                <w:rFonts w:ascii="Times New Roman" w:eastAsia="Calibri" w:hAnsi="Times New Roman" w:cs="Times New Roman"/>
                <w:bCs/>
                <w:sz w:val="12"/>
                <w:szCs w:val="12"/>
              </w:rPr>
            </w:pPr>
            <w:proofErr w:type="gramStart"/>
            <w:r w:rsidRPr="00B3395E">
              <w:rPr>
                <w:rFonts w:ascii="Times New Roman" w:eastAsia="Calibri" w:hAnsi="Times New Roman" w:cs="Times New Roman"/>
                <w:bCs/>
                <w:sz w:val="12"/>
                <w:szCs w:val="12"/>
              </w:rPr>
              <w:t>ПР</w:t>
            </w:r>
            <w:proofErr w:type="gramEnd"/>
          </w:p>
        </w:tc>
        <w:tc>
          <w:tcPr>
            <w:tcW w:w="851" w:type="dxa"/>
            <w:vMerge w:val="restart"/>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ЦСР</w:t>
            </w:r>
          </w:p>
        </w:tc>
        <w:tc>
          <w:tcPr>
            <w:tcW w:w="425" w:type="dxa"/>
            <w:vMerge w:val="restart"/>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ВР</w:t>
            </w:r>
          </w:p>
        </w:tc>
        <w:tc>
          <w:tcPr>
            <w:tcW w:w="992" w:type="dxa"/>
            <w:gridSpan w:val="2"/>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Сумма, тыс. рублей</w:t>
            </w:r>
          </w:p>
        </w:tc>
      </w:tr>
      <w:tr w:rsidR="00B3395E" w:rsidRPr="00B3395E" w:rsidTr="00B3395E">
        <w:trPr>
          <w:trHeight w:val="20"/>
        </w:trPr>
        <w:tc>
          <w:tcPr>
            <w:tcW w:w="567"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3828"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851"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vMerge/>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всего</w:t>
            </w:r>
          </w:p>
        </w:tc>
        <w:tc>
          <w:tcPr>
            <w:tcW w:w="567" w:type="dxa"/>
            <w:hideMark/>
          </w:tcPr>
          <w:p w:rsidR="00B3395E" w:rsidRPr="00B3395E" w:rsidRDefault="00B3395E" w:rsidP="00B3395E">
            <w:pPr>
              <w:tabs>
                <w:tab w:val="left" w:pos="284"/>
              </w:tabs>
              <w:rPr>
                <w:rFonts w:ascii="Times New Roman" w:eastAsia="Calibri" w:hAnsi="Times New Roman" w:cs="Times New Roman"/>
                <w:bCs/>
                <w:sz w:val="10"/>
                <w:szCs w:val="10"/>
              </w:rPr>
            </w:pPr>
            <w:r w:rsidRPr="00B3395E">
              <w:rPr>
                <w:rFonts w:ascii="Times New Roman" w:eastAsia="Calibri" w:hAnsi="Times New Roman" w:cs="Times New Roman"/>
                <w:bCs/>
                <w:sz w:val="10"/>
                <w:szCs w:val="10"/>
              </w:rPr>
              <w:t>в том числе за счет безвозмездных поступлений</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537</w:t>
            </w:r>
          </w:p>
        </w:tc>
        <w:tc>
          <w:tcPr>
            <w:tcW w:w="6946" w:type="dxa"/>
            <w:gridSpan w:val="7"/>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02</w:t>
            </w:r>
          </w:p>
        </w:tc>
        <w:tc>
          <w:tcPr>
            <w:tcW w:w="851"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105</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02</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105</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758EA">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Расходы на выплаты персоналу гос</w:t>
            </w:r>
            <w:r w:rsidR="00B758EA">
              <w:rPr>
                <w:rFonts w:ascii="Times New Roman" w:eastAsia="Calibri" w:hAnsi="Times New Roman" w:cs="Times New Roman"/>
                <w:sz w:val="12"/>
                <w:szCs w:val="12"/>
              </w:rPr>
              <w:t>.</w:t>
            </w:r>
            <w:r w:rsidRPr="00B3395E">
              <w:rPr>
                <w:rFonts w:ascii="Times New Roman" w:eastAsia="Calibri" w:hAnsi="Times New Roman" w:cs="Times New Roman"/>
                <w:sz w:val="12"/>
                <w:szCs w:val="12"/>
              </w:rPr>
              <w:t xml:space="preserve"> (муниципальных органов)</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02</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120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105</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Функционирование местных администраций</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257</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254</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758EA">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Расходы на выплаты персоналу гос</w:t>
            </w:r>
            <w:r w:rsidR="00B758EA">
              <w:rPr>
                <w:rFonts w:ascii="Times New Roman" w:eastAsia="Calibri" w:hAnsi="Times New Roman" w:cs="Times New Roman"/>
                <w:sz w:val="12"/>
                <w:szCs w:val="12"/>
              </w:rPr>
              <w:t>.</w:t>
            </w:r>
            <w:r w:rsidRPr="00B3395E">
              <w:rPr>
                <w:rFonts w:ascii="Times New Roman" w:eastAsia="Calibri" w:hAnsi="Times New Roman" w:cs="Times New Roman"/>
                <w:sz w:val="12"/>
                <w:szCs w:val="12"/>
              </w:rPr>
              <w:t xml:space="preserve"> (муниципальных органов)</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120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174</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80</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Захаркино муниципального района Сергиевский"</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4000000000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межбюджетные трансферты</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4000000000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06</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57</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06</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57</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межбюджетные трансферты</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06</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57</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Другие общегосударственные вопросы</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13</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66</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13</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66</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13</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52</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межбюджетные трансферты</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13</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3800000000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14</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03</w:t>
            </w: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09</w:t>
            </w:r>
          </w:p>
        </w:tc>
        <w:tc>
          <w:tcPr>
            <w:tcW w:w="851" w:type="dxa"/>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36</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03</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09</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4100000000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36</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03</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09</w:t>
            </w:r>
          </w:p>
        </w:tc>
        <w:tc>
          <w:tcPr>
            <w:tcW w:w="851"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4100000000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36</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Дорожное хозяйство (дорожные фонды)</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09</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159</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"Содержание улично-дорожной сети сельского поселения Захаркино муниципального района Сергиевский"</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09</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4300000000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159</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межбюджетные трансферты</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04</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09</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4300000000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159</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Благоустройство</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05</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03</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230</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140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"Благоустройство территории сельского  поселения Захаркино муниципального района Сергиевский"</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05</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03</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3900000000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230</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140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05</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03</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3900000000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230</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140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Культура</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08</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186</w:t>
            </w:r>
          </w:p>
        </w:tc>
        <w:tc>
          <w:tcPr>
            <w:tcW w:w="567" w:type="dxa"/>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Захаркино  муниципального района Сергиевский"</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08</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4400000000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186</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08</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4400000000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240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6</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537</w:t>
            </w:r>
          </w:p>
        </w:tc>
        <w:tc>
          <w:tcPr>
            <w:tcW w:w="3828"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Иные межбюджетные трансферты</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08</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01</w:t>
            </w:r>
          </w:p>
        </w:tc>
        <w:tc>
          <w:tcPr>
            <w:tcW w:w="851"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4400000000</w:t>
            </w:r>
          </w:p>
        </w:tc>
        <w:tc>
          <w:tcPr>
            <w:tcW w:w="425" w:type="dxa"/>
            <w:noWrap/>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540</w:t>
            </w:r>
          </w:p>
        </w:tc>
        <w:tc>
          <w:tcPr>
            <w:tcW w:w="425"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180</w:t>
            </w:r>
          </w:p>
        </w:tc>
        <w:tc>
          <w:tcPr>
            <w:tcW w:w="567" w:type="dxa"/>
            <w:hideMark/>
          </w:tcPr>
          <w:p w:rsidR="00B3395E" w:rsidRPr="00B3395E" w:rsidRDefault="00B3395E" w:rsidP="00B3395E">
            <w:pPr>
              <w:tabs>
                <w:tab w:val="left" w:pos="284"/>
              </w:tabs>
              <w:rPr>
                <w:rFonts w:ascii="Times New Roman" w:eastAsia="Calibri" w:hAnsi="Times New Roman" w:cs="Times New Roman"/>
                <w:sz w:val="12"/>
                <w:szCs w:val="12"/>
              </w:rPr>
            </w:pPr>
            <w:r w:rsidRPr="00B3395E">
              <w:rPr>
                <w:rFonts w:ascii="Times New Roman" w:eastAsia="Calibri" w:hAnsi="Times New Roman" w:cs="Times New Roman"/>
                <w:sz w:val="12"/>
                <w:szCs w:val="12"/>
              </w:rPr>
              <w:t>0</w:t>
            </w:r>
          </w:p>
        </w:tc>
      </w:tr>
      <w:tr w:rsidR="00B3395E" w:rsidRPr="00B3395E" w:rsidTr="00B3395E">
        <w:trPr>
          <w:trHeight w:val="20"/>
        </w:trPr>
        <w:tc>
          <w:tcPr>
            <w:tcW w:w="567" w:type="dxa"/>
            <w:noWrap/>
            <w:hideMark/>
          </w:tcPr>
          <w:p w:rsidR="00B3395E" w:rsidRPr="00B3395E" w:rsidRDefault="00B3395E" w:rsidP="00B3395E">
            <w:pPr>
              <w:tabs>
                <w:tab w:val="left" w:pos="284"/>
              </w:tabs>
              <w:rPr>
                <w:rFonts w:ascii="Times New Roman" w:eastAsia="Calibri" w:hAnsi="Times New Roman" w:cs="Times New Roman"/>
                <w:sz w:val="12"/>
                <w:szCs w:val="12"/>
              </w:rPr>
            </w:pPr>
          </w:p>
        </w:tc>
        <w:tc>
          <w:tcPr>
            <w:tcW w:w="3828" w:type="dxa"/>
            <w:noWrap/>
            <w:hideMark/>
          </w:tcPr>
          <w:p w:rsidR="00B3395E" w:rsidRPr="00B3395E" w:rsidRDefault="00B3395E" w:rsidP="00B3395E">
            <w:pPr>
              <w:tabs>
                <w:tab w:val="left" w:pos="284"/>
              </w:tabs>
              <w:rPr>
                <w:rFonts w:ascii="Times New Roman" w:eastAsia="Calibri" w:hAnsi="Times New Roman" w:cs="Times New Roman"/>
                <w:bCs/>
                <w:sz w:val="12"/>
                <w:szCs w:val="12"/>
              </w:rPr>
            </w:pPr>
            <w:proofErr w:type="gramStart"/>
            <w:r w:rsidRPr="00B3395E">
              <w:rPr>
                <w:rFonts w:ascii="Times New Roman" w:eastAsia="Calibri" w:hAnsi="Times New Roman" w:cs="Times New Roman"/>
                <w:bCs/>
                <w:sz w:val="12"/>
                <w:szCs w:val="12"/>
              </w:rPr>
              <w:t>В</w:t>
            </w:r>
            <w:proofErr w:type="gramEnd"/>
            <w:r w:rsidRPr="00B3395E">
              <w:rPr>
                <w:rFonts w:ascii="Times New Roman" w:eastAsia="Calibri" w:hAnsi="Times New Roman" w:cs="Times New Roman"/>
                <w:bCs/>
                <w:sz w:val="12"/>
                <w:szCs w:val="12"/>
              </w:rPr>
              <w:t xml:space="preserve"> С Е Г О расходов</w:t>
            </w: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851"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2"/>
                <w:szCs w:val="12"/>
              </w:rPr>
            </w:pPr>
          </w:p>
        </w:tc>
        <w:tc>
          <w:tcPr>
            <w:tcW w:w="425" w:type="dxa"/>
            <w:noWrap/>
            <w:hideMark/>
          </w:tcPr>
          <w:p w:rsidR="00B3395E" w:rsidRPr="00B3395E" w:rsidRDefault="00B3395E" w:rsidP="00B3395E">
            <w:pPr>
              <w:tabs>
                <w:tab w:val="left" w:pos="284"/>
              </w:tabs>
              <w:rPr>
                <w:rFonts w:ascii="Times New Roman" w:eastAsia="Calibri" w:hAnsi="Times New Roman" w:cs="Times New Roman"/>
                <w:bCs/>
                <w:sz w:val="10"/>
                <w:szCs w:val="10"/>
              </w:rPr>
            </w:pPr>
            <w:r w:rsidRPr="00B3395E">
              <w:rPr>
                <w:rFonts w:ascii="Times New Roman" w:eastAsia="Calibri" w:hAnsi="Times New Roman" w:cs="Times New Roman"/>
                <w:bCs/>
                <w:sz w:val="10"/>
                <w:szCs w:val="10"/>
              </w:rPr>
              <w:t>1097</w:t>
            </w:r>
          </w:p>
        </w:tc>
        <w:tc>
          <w:tcPr>
            <w:tcW w:w="567" w:type="dxa"/>
            <w:noWrap/>
            <w:hideMark/>
          </w:tcPr>
          <w:p w:rsidR="00B3395E" w:rsidRPr="00B3395E" w:rsidRDefault="00B3395E" w:rsidP="00B3395E">
            <w:pPr>
              <w:tabs>
                <w:tab w:val="left" w:pos="284"/>
              </w:tabs>
              <w:rPr>
                <w:rFonts w:ascii="Times New Roman" w:eastAsia="Calibri" w:hAnsi="Times New Roman" w:cs="Times New Roman"/>
                <w:bCs/>
                <w:sz w:val="12"/>
                <w:szCs w:val="12"/>
              </w:rPr>
            </w:pPr>
            <w:r w:rsidRPr="00B3395E">
              <w:rPr>
                <w:rFonts w:ascii="Times New Roman" w:eastAsia="Calibri" w:hAnsi="Times New Roman" w:cs="Times New Roman"/>
                <w:bCs/>
                <w:sz w:val="12"/>
                <w:szCs w:val="12"/>
              </w:rPr>
              <w:t>140</w:t>
            </w:r>
          </w:p>
        </w:tc>
      </w:tr>
    </w:tbl>
    <w:p w:rsidR="00B3395E" w:rsidRPr="0015017C" w:rsidRDefault="00B3395E" w:rsidP="00B3395E">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№3</w:t>
      </w:r>
    </w:p>
    <w:p w:rsidR="00B3395E" w:rsidRPr="0015017C" w:rsidRDefault="00B3395E" w:rsidP="00B3395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B3395E" w:rsidRPr="0015017C" w:rsidRDefault="00B3395E" w:rsidP="00B3395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3395E" w:rsidRDefault="00B3395E" w:rsidP="00B3395E">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“14</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63CDC" w:rsidRDefault="00863CDC" w:rsidP="00863CDC">
      <w:pPr>
        <w:tabs>
          <w:tab w:val="left" w:pos="284"/>
        </w:tabs>
        <w:spacing w:after="0" w:line="240" w:lineRule="auto"/>
        <w:jc w:val="center"/>
        <w:rPr>
          <w:rFonts w:ascii="Times New Roman" w:eastAsia="Calibri" w:hAnsi="Times New Roman" w:cs="Times New Roman"/>
          <w:b/>
          <w:sz w:val="12"/>
          <w:szCs w:val="12"/>
        </w:rPr>
      </w:pPr>
      <w:r w:rsidRPr="00863CDC">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бюджета </w:t>
      </w:r>
    </w:p>
    <w:p w:rsidR="00363549" w:rsidRPr="00863CDC" w:rsidRDefault="00863CDC" w:rsidP="00863CDC">
      <w:pPr>
        <w:tabs>
          <w:tab w:val="left" w:pos="284"/>
        </w:tabs>
        <w:spacing w:after="0" w:line="240" w:lineRule="auto"/>
        <w:jc w:val="center"/>
        <w:rPr>
          <w:rFonts w:ascii="Times New Roman" w:eastAsia="Calibri" w:hAnsi="Times New Roman" w:cs="Times New Roman"/>
          <w:b/>
          <w:sz w:val="12"/>
          <w:szCs w:val="12"/>
        </w:rPr>
      </w:pPr>
      <w:r w:rsidRPr="00863CDC">
        <w:rPr>
          <w:rFonts w:ascii="Times New Roman" w:eastAsia="Calibri" w:hAnsi="Times New Roman" w:cs="Times New Roman"/>
          <w:b/>
          <w:sz w:val="12"/>
          <w:szCs w:val="12"/>
        </w:rPr>
        <w:t>сельского поселения  Захаркино</w:t>
      </w:r>
      <w:r>
        <w:rPr>
          <w:rFonts w:ascii="Times New Roman" w:eastAsia="Calibri" w:hAnsi="Times New Roman" w:cs="Times New Roman"/>
          <w:b/>
          <w:sz w:val="12"/>
          <w:szCs w:val="12"/>
        </w:rPr>
        <w:t xml:space="preserve"> </w:t>
      </w:r>
      <w:r w:rsidRPr="00863CDC">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678"/>
        <w:gridCol w:w="425"/>
        <w:gridCol w:w="426"/>
        <w:gridCol w:w="489"/>
        <w:gridCol w:w="1495"/>
      </w:tblGrid>
      <w:tr w:rsidR="00863CDC" w:rsidRPr="00863CDC" w:rsidTr="00863CDC">
        <w:trPr>
          <w:trHeight w:val="20"/>
        </w:trPr>
        <w:tc>
          <w:tcPr>
            <w:tcW w:w="4678" w:type="dxa"/>
            <w:vMerge w:val="restart"/>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63CDC" w:rsidRPr="00863CDC" w:rsidRDefault="00863CDC" w:rsidP="00863CDC">
            <w:pPr>
              <w:tabs>
                <w:tab w:val="left" w:pos="284"/>
              </w:tabs>
              <w:rPr>
                <w:rFonts w:ascii="Times New Roman" w:eastAsia="Calibri" w:hAnsi="Times New Roman" w:cs="Times New Roman"/>
                <w:bCs/>
                <w:sz w:val="12"/>
                <w:szCs w:val="12"/>
              </w:rPr>
            </w:pPr>
            <w:proofErr w:type="spellStart"/>
            <w:r w:rsidRPr="00863CDC">
              <w:rPr>
                <w:rFonts w:ascii="Times New Roman" w:eastAsia="Calibri" w:hAnsi="Times New Roman" w:cs="Times New Roman"/>
                <w:bCs/>
                <w:sz w:val="12"/>
                <w:szCs w:val="12"/>
              </w:rPr>
              <w:t>Рз</w:t>
            </w:r>
            <w:proofErr w:type="spellEnd"/>
          </w:p>
        </w:tc>
        <w:tc>
          <w:tcPr>
            <w:tcW w:w="426" w:type="dxa"/>
            <w:vMerge w:val="restart"/>
            <w:hideMark/>
          </w:tcPr>
          <w:p w:rsidR="00863CDC" w:rsidRPr="00863CDC" w:rsidRDefault="00863CDC" w:rsidP="00863CDC">
            <w:pPr>
              <w:tabs>
                <w:tab w:val="left" w:pos="284"/>
              </w:tabs>
              <w:rPr>
                <w:rFonts w:ascii="Times New Roman" w:eastAsia="Calibri" w:hAnsi="Times New Roman" w:cs="Times New Roman"/>
                <w:bCs/>
                <w:sz w:val="12"/>
                <w:szCs w:val="12"/>
              </w:rPr>
            </w:pPr>
            <w:proofErr w:type="gramStart"/>
            <w:r w:rsidRPr="00863CDC">
              <w:rPr>
                <w:rFonts w:ascii="Times New Roman" w:eastAsia="Calibri" w:hAnsi="Times New Roman" w:cs="Times New Roman"/>
                <w:bCs/>
                <w:sz w:val="12"/>
                <w:szCs w:val="12"/>
              </w:rPr>
              <w:t>ПР</w:t>
            </w:r>
            <w:proofErr w:type="gramEnd"/>
          </w:p>
        </w:tc>
        <w:tc>
          <w:tcPr>
            <w:tcW w:w="1984" w:type="dxa"/>
            <w:gridSpan w:val="2"/>
            <w:noWrap/>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Сумма, тыс. рублей</w:t>
            </w:r>
          </w:p>
        </w:tc>
      </w:tr>
      <w:tr w:rsidR="00863CDC" w:rsidRPr="00863CDC" w:rsidTr="00863CDC">
        <w:trPr>
          <w:trHeight w:val="20"/>
        </w:trPr>
        <w:tc>
          <w:tcPr>
            <w:tcW w:w="4678" w:type="dxa"/>
            <w:vMerge/>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25" w:type="dxa"/>
            <w:vMerge/>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26" w:type="dxa"/>
            <w:vMerge/>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noWrap/>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всего</w:t>
            </w:r>
          </w:p>
        </w:tc>
        <w:tc>
          <w:tcPr>
            <w:tcW w:w="1495" w:type="dxa"/>
            <w:hideMark/>
          </w:tcPr>
          <w:p w:rsidR="00863CDC" w:rsidRPr="00863CDC" w:rsidRDefault="00863CDC" w:rsidP="00863CDC">
            <w:pPr>
              <w:tabs>
                <w:tab w:val="left" w:pos="284"/>
              </w:tabs>
              <w:rPr>
                <w:rFonts w:ascii="Times New Roman" w:eastAsia="Calibri" w:hAnsi="Times New Roman" w:cs="Times New Roman"/>
                <w:bCs/>
                <w:sz w:val="10"/>
                <w:szCs w:val="10"/>
              </w:rPr>
            </w:pPr>
            <w:r w:rsidRPr="00863CDC">
              <w:rPr>
                <w:rFonts w:ascii="Times New Roman" w:eastAsia="Calibri" w:hAnsi="Times New Roman" w:cs="Times New Roman"/>
                <w:bCs/>
                <w:sz w:val="10"/>
                <w:szCs w:val="10"/>
              </w:rPr>
              <w:t>в том числе за счет безвозмездных поступлений</w:t>
            </w:r>
          </w:p>
        </w:tc>
      </w:tr>
      <w:tr w:rsidR="00863CDC" w:rsidRPr="00863CDC" w:rsidTr="00863CDC">
        <w:trPr>
          <w:trHeight w:val="20"/>
        </w:trPr>
        <w:tc>
          <w:tcPr>
            <w:tcW w:w="7513" w:type="dxa"/>
            <w:gridSpan w:val="5"/>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ОБЩЕГОСУДАРСТВЕННЫЕ ВОПРОСЫ</w:t>
            </w:r>
          </w:p>
        </w:tc>
        <w:tc>
          <w:tcPr>
            <w:tcW w:w="42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01</w:t>
            </w:r>
          </w:p>
        </w:tc>
        <w:tc>
          <w:tcPr>
            <w:tcW w:w="426" w:type="dxa"/>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485</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01</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02</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105</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Функционирование местных администраций</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01</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04</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257</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01</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06</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57</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Другие общегосударственные вопросы</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01</w:t>
            </w:r>
          </w:p>
        </w:tc>
        <w:tc>
          <w:tcPr>
            <w:tcW w:w="426"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13</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66</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03</w:t>
            </w:r>
          </w:p>
        </w:tc>
        <w:tc>
          <w:tcPr>
            <w:tcW w:w="426" w:type="dxa"/>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36</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03</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09</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36</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НАЦИОНАЛЬНАЯ ЭКОНОМИКА</w:t>
            </w:r>
          </w:p>
        </w:tc>
        <w:tc>
          <w:tcPr>
            <w:tcW w:w="42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04</w:t>
            </w:r>
          </w:p>
        </w:tc>
        <w:tc>
          <w:tcPr>
            <w:tcW w:w="426" w:type="dxa"/>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159</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Дорожное хозяйство (дорожные фонды)</w:t>
            </w:r>
          </w:p>
        </w:tc>
        <w:tc>
          <w:tcPr>
            <w:tcW w:w="42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04</w:t>
            </w:r>
          </w:p>
        </w:tc>
        <w:tc>
          <w:tcPr>
            <w:tcW w:w="426"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09</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159</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ЖИЛИЩНО-КОММУНАЛЬНОЕ ХОЗЯЙСТВО</w:t>
            </w:r>
          </w:p>
        </w:tc>
        <w:tc>
          <w:tcPr>
            <w:tcW w:w="42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05</w:t>
            </w:r>
          </w:p>
        </w:tc>
        <w:tc>
          <w:tcPr>
            <w:tcW w:w="426" w:type="dxa"/>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230</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140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Благоустройство</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05</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03</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230</w:t>
            </w:r>
          </w:p>
        </w:tc>
        <w:tc>
          <w:tcPr>
            <w:tcW w:w="1495"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140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КУЛЬТУРА И КИНЕМАТОГРАФИЯ</w:t>
            </w:r>
          </w:p>
        </w:tc>
        <w:tc>
          <w:tcPr>
            <w:tcW w:w="42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08</w:t>
            </w:r>
          </w:p>
        </w:tc>
        <w:tc>
          <w:tcPr>
            <w:tcW w:w="426" w:type="dxa"/>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186</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w:t>
            </w:r>
          </w:p>
        </w:tc>
      </w:tr>
      <w:tr w:rsidR="00863CDC" w:rsidRPr="00863CDC" w:rsidTr="00863CDC">
        <w:trPr>
          <w:trHeight w:val="20"/>
        </w:trPr>
        <w:tc>
          <w:tcPr>
            <w:tcW w:w="4678"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Культура</w:t>
            </w:r>
          </w:p>
        </w:tc>
        <w:tc>
          <w:tcPr>
            <w:tcW w:w="425"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08</w:t>
            </w:r>
          </w:p>
        </w:tc>
        <w:tc>
          <w:tcPr>
            <w:tcW w:w="426" w:type="dxa"/>
            <w:noWrap/>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01</w:t>
            </w:r>
          </w:p>
        </w:tc>
        <w:tc>
          <w:tcPr>
            <w:tcW w:w="489" w:type="dxa"/>
            <w:hideMark/>
          </w:tcPr>
          <w:p w:rsidR="00863CDC" w:rsidRPr="00863CDC" w:rsidRDefault="00863CDC" w:rsidP="00863CDC">
            <w:pPr>
              <w:tabs>
                <w:tab w:val="left" w:pos="284"/>
              </w:tabs>
              <w:rPr>
                <w:rFonts w:ascii="Times New Roman" w:eastAsia="Calibri" w:hAnsi="Times New Roman" w:cs="Times New Roman"/>
                <w:sz w:val="12"/>
                <w:szCs w:val="12"/>
              </w:rPr>
            </w:pPr>
            <w:r w:rsidRPr="00863CDC">
              <w:rPr>
                <w:rFonts w:ascii="Times New Roman" w:eastAsia="Calibri" w:hAnsi="Times New Roman" w:cs="Times New Roman"/>
                <w:sz w:val="12"/>
                <w:szCs w:val="12"/>
              </w:rPr>
              <w:t>186</w:t>
            </w:r>
          </w:p>
        </w:tc>
        <w:tc>
          <w:tcPr>
            <w:tcW w:w="1495" w:type="dxa"/>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0</w:t>
            </w:r>
          </w:p>
        </w:tc>
      </w:tr>
      <w:tr w:rsidR="00863CDC" w:rsidRPr="00863CDC" w:rsidTr="00863CDC">
        <w:trPr>
          <w:trHeight w:val="20"/>
        </w:trPr>
        <w:tc>
          <w:tcPr>
            <w:tcW w:w="4678" w:type="dxa"/>
            <w:noWrap/>
            <w:hideMark/>
          </w:tcPr>
          <w:p w:rsidR="00863CDC" w:rsidRPr="00863CDC" w:rsidRDefault="00863CDC" w:rsidP="00863CDC">
            <w:pPr>
              <w:tabs>
                <w:tab w:val="left" w:pos="284"/>
              </w:tabs>
              <w:rPr>
                <w:rFonts w:ascii="Times New Roman" w:eastAsia="Calibri" w:hAnsi="Times New Roman" w:cs="Times New Roman"/>
                <w:bCs/>
                <w:sz w:val="12"/>
                <w:szCs w:val="12"/>
              </w:rPr>
            </w:pPr>
            <w:proofErr w:type="gramStart"/>
            <w:r w:rsidRPr="00863CDC">
              <w:rPr>
                <w:rFonts w:ascii="Times New Roman" w:eastAsia="Calibri" w:hAnsi="Times New Roman" w:cs="Times New Roman"/>
                <w:bCs/>
                <w:sz w:val="12"/>
                <w:szCs w:val="12"/>
              </w:rPr>
              <w:t>В</w:t>
            </w:r>
            <w:proofErr w:type="gramEnd"/>
            <w:r w:rsidRPr="00863CDC">
              <w:rPr>
                <w:rFonts w:ascii="Times New Roman" w:eastAsia="Calibri" w:hAnsi="Times New Roman" w:cs="Times New Roman"/>
                <w:bCs/>
                <w:sz w:val="12"/>
                <w:szCs w:val="12"/>
              </w:rPr>
              <w:t xml:space="preserve"> С Е Г О расходов</w:t>
            </w:r>
          </w:p>
        </w:tc>
        <w:tc>
          <w:tcPr>
            <w:tcW w:w="425" w:type="dxa"/>
            <w:noWrap/>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26" w:type="dxa"/>
            <w:noWrap/>
            <w:hideMark/>
          </w:tcPr>
          <w:p w:rsidR="00863CDC" w:rsidRPr="00863CDC" w:rsidRDefault="00863CDC" w:rsidP="00863CDC">
            <w:pPr>
              <w:tabs>
                <w:tab w:val="left" w:pos="284"/>
              </w:tabs>
              <w:rPr>
                <w:rFonts w:ascii="Times New Roman" w:eastAsia="Calibri" w:hAnsi="Times New Roman" w:cs="Times New Roman"/>
                <w:bCs/>
                <w:sz w:val="12"/>
                <w:szCs w:val="12"/>
              </w:rPr>
            </w:pPr>
          </w:p>
        </w:tc>
        <w:tc>
          <w:tcPr>
            <w:tcW w:w="489" w:type="dxa"/>
            <w:noWrap/>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1097</w:t>
            </w:r>
          </w:p>
        </w:tc>
        <w:tc>
          <w:tcPr>
            <w:tcW w:w="1495" w:type="dxa"/>
            <w:noWrap/>
            <w:hideMark/>
          </w:tcPr>
          <w:p w:rsidR="00863CDC" w:rsidRPr="00863CDC" w:rsidRDefault="00863CDC" w:rsidP="00863CDC">
            <w:pPr>
              <w:tabs>
                <w:tab w:val="left" w:pos="284"/>
              </w:tabs>
              <w:rPr>
                <w:rFonts w:ascii="Times New Roman" w:eastAsia="Calibri" w:hAnsi="Times New Roman" w:cs="Times New Roman"/>
                <w:bCs/>
                <w:sz w:val="12"/>
                <w:szCs w:val="12"/>
              </w:rPr>
            </w:pPr>
            <w:r w:rsidRPr="00863CDC">
              <w:rPr>
                <w:rFonts w:ascii="Times New Roman" w:eastAsia="Calibri" w:hAnsi="Times New Roman" w:cs="Times New Roman"/>
                <w:bCs/>
                <w:sz w:val="12"/>
                <w:szCs w:val="12"/>
              </w:rPr>
              <w:t>140</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863CDC" w:rsidRPr="0015017C" w:rsidRDefault="00863CDC" w:rsidP="00863CD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863CDC" w:rsidRPr="0015017C" w:rsidRDefault="00863CDC" w:rsidP="00863CD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863CDC" w:rsidRPr="0015017C" w:rsidRDefault="00863CDC" w:rsidP="00863CD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63CDC" w:rsidRDefault="00863CDC" w:rsidP="00863CDC">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“14</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B1CF7" w:rsidRDefault="000B1CF7" w:rsidP="000B1CF7">
      <w:pPr>
        <w:tabs>
          <w:tab w:val="left" w:pos="284"/>
        </w:tabs>
        <w:spacing w:after="0" w:line="240" w:lineRule="auto"/>
        <w:jc w:val="center"/>
        <w:rPr>
          <w:rFonts w:ascii="Times New Roman" w:eastAsia="Calibri" w:hAnsi="Times New Roman" w:cs="Times New Roman"/>
          <w:b/>
          <w:sz w:val="12"/>
          <w:szCs w:val="12"/>
        </w:rPr>
      </w:pPr>
      <w:r w:rsidRPr="000B1CF7">
        <w:rPr>
          <w:rFonts w:ascii="Times New Roman" w:eastAsia="Calibri" w:hAnsi="Times New Roman" w:cs="Times New Roman"/>
          <w:b/>
          <w:sz w:val="12"/>
          <w:szCs w:val="12"/>
        </w:rPr>
        <w:t>Источники внутреннего финансирования дефицита бюджета сельского поселения Захаркино</w:t>
      </w:r>
    </w:p>
    <w:p w:rsidR="003436FA" w:rsidRPr="000B1CF7" w:rsidRDefault="000B1CF7" w:rsidP="000B1CF7">
      <w:pPr>
        <w:tabs>
          <w:tab w:val="left" w:pos="284"/>
        </w:tabs>
        <w:spacing w:after="0" w:line="240" w:lineRule="auto"/>
        <w:jc w:val="center"/>
        <w:rPr>
          <w:rFonts w:ascii="Times New Roman" w:eastAsia="Calibri" w:hAnsi="Times New Roman" w:cs="Times New Roman"/>
          <w:b/>
          <w:sz w:val="12"/>
          <w:szCs w:val="12"/>
        </w:rPr>
      </w:pPr>
      <w:r w:rsidRPr="000B1CF7">
        <w:rPr>
          <w:rFonts w:ascii="Times New Roman" w:eastAsia="Calibri" w:hAnsi="Times New Roman" w:cs="Times New Roman"/>
          <w:b/>
          <w:sz w:val="12"/>
          <w:szCs w:val="12"/>
        </w:rPr>
        <w:t xml:space="preserve"> за первый квартал 2016 года по кодам </w:t>
      </w:r>
      <w:proofErr w:type="gramStart"/>
      <w:r w:rsidRPr="000B1CF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396"/>
        <w:gridCol w:w="282"/>
        <w:gridCol w:w="592"/>
      </w:tblGrid>
      <w:tr w:rsidR="000B1CF7" w:rsidRPr="000B1CF7" w:rsidTr="000B1CF7">
        <w:trPr>
          <w:trHeight w:val="138"/>
        </w:trPr>
        <w:tc>
          <w:tcPr>
            <w:tcW w:w="851" w:type="dxa"/>
            <w:vMerge w:val="restart"/>
            <w:hideMark/>
          </w:tcPr>
          <w:p w:rsidR="000B1CF7" w:rsidRPr="000B1CF7" w:rsidRDefault="000B1CF7" w:rsidP="000B1CF7">
            <w:pPr>
              <w:tabs>
                <w:tab w:val="left" w:pos="284"/>
              </w:tabs>
              <w:rPr>
                <w:rFonts w:ascii="Times New Roman" w:eastAsia="Calibri" w:hAnsi="Times New Roman" w:cs="Times New Roman"/>
                <w:bCs/>
                <w:sz w:val="10"/>
                <w:szCs w:val="10"/>
              </w:rPr>
            </w:pPr>
            <w:r w:rsidRPr="000B1CF7">
              <w:rPr>
                <w:rFonts w:ascii="Times New Roman" w:eastAsia="Calibri" w:hAnsi="Times New Roman" w:cs="Times New Roman"/>
                <w:bCs/>
                <w:sz w:val="10"/>
                <w:szCs w:val="10"/>
              </w:rPr>
              <w:t>Код главного администратора</w:t>
            </w:r>
          </w:p>
        </w:tc>
        <w:tc>
          <w:tcPr>
            <w:tcW w:w="1417" w:type="dxa"/>
            <w:vMerge w:val="restart"/>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Код</w:t>
            </w:r>
          </w:p>
        </w:tc>
        <w:tc>
          <w:tcPr>
            <w:tcW w:w="4678" w:type="dxa"/>
            <w:gridSpan w:val="2"/>
            <w:vMerge w:val="restart"/>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92" w:type="dxa"/>
            <w:vMerge w:val="restart"/>
            <w:hideMark/>
          </w:tcPr>
          <w:p w:rsidR="000B1CF7" w:rsidRPr="000B1CF7" w:rsidRDefault="000B1CF7" w:rsidP="000B1CF7">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0B1CF7">
              <w:rPr>
                <w:rFonts w:ascii="Times New Roman" w:eastAsia="Calibri" w:hAnsi="Times New Roman" w:cs="Times New Roman"/>
                <w:bCs/>
                <w:sz w:val="10"/>
                <w:szCs w:val="10"/>
              </w:rPr>
              <w:t>тыс. рублей</w:t>
            </w:r>
          </w:p>
        </w:tc>
      </w:tr>
      <w:tr w:rsidR="000B1CF7" w:rsidRPr="000B1CF7" w:rsidTr="000B1CF7">
        <w:trPr>
          <w:trHeight w:val="138"/>
        </w:trPr>
        <w:tc>
          <w:tcPr>
            <w:tcW w:w="851" w:type="dxa"/>
            <w:vMerge/>
            <w:hideMark/>
          </w:tcPr>
          <w:p w:rsidR="000B1CF7" w:rsidRPr="000B1CF7" w:rsidRDefault="000B1CF7" w:rsidP="000B1CF7">
            <w:pPr>
              <w:tabs>
                <w:tab w:val="left" w:pos="284"/>
              </w:tabs>
              <w:rPr>
                <w:rFonts w:ascii="Times New Roman" w:eastAsia="Calibri" w:hAnsi="Times New Roman" w:cs="Times New Roman"/>
                <w:bCs/>
                <w:sz w:val="12"/>
                <w:szCs w:val="12"/>
              </w:rPr>
            </w:pPr>
          </w:p>
        </w:tc>
        <w:tc>
          <w:tcPr>
            <w:tcW w:w="1417" w:type="dxa"/>
            <w:vMerge/>
            <w:hideMark/>
          </w:tcPr>
          <w:p w:rsidR="000B1CF7" w:rsidRPr="000B1CF7" w:rsidRDefault="000B1CF7" w:rsidP="000B1CF7">
            <w:pPr>
              <w:tabs>
                <w:tab w:val="left" w:pos="284"/>
              </w:tabs>
              <w:rPr>
                <w:rFonts w:ascii="Times New Roman" w:eastAsia="Calibri" w:hAnsi="Times New Roman" w:cs="Times New Roman"/>
                <w:bCs/>
                <w:sz w:val="12"/>
                <w:szCs w:val="12"/>
              </w:rPr>
            </w:pPr>
          </w:p>
        </w:tc>
        <w:tc>
          <w:tcPr>
            <w:tcW w:w="4678" w:type="dxa"/>
            <w:gridSpan w:val="2"/>
            <w:vMerge/>
            <w:hideMark/>
          </w:tcPr>
          <w:p w:rsidR="000B1CF7" w:rsidRPr="000B1CF7" w:rsidRDefault="000B1CF7" w:rsidP="000B1CF7">
            <w:pPr>
              <w:tabs>
                <w:tab w:val="left" w:pos="284"/>
              </w:tabs>
              <w:rPr>
                <w:rFonts w:ascii="Times New Roman" w:eastAsia="Calibri" w:hAnsi="Times New Roman" w:cs="Times New Roman"/>
                <w:bCs/>
                <w:sz w:val="12"/>
                <w:szCs w:val="12"/>
              </w:rPr>
            </w:pPr>
          </w:p>
        </w:tc>
        <w:tc>
          <w:tcPr>
            <w:tcW w:w="592" w:type="dxa"/>
            <w:vMerge/>
            <w:hideMark/>
          </w:tcPr>
          <w:p w:rsidR="000B1CF7" w:rsidRPr="000B1CF7" w:rsidRDefault="000B1CF7" w:rsidP="000B1CF7">
            <w:pPr>
              <w:tabs>
                <w:tab w:val="left" w:pos="284"/>
              </w:tabs>
              <w:rPr>
                <w:rFonts w:ascii="Times New Roman" w:eastAsia="Calibri" w:hAnsi="Times New Roman" w:cs="Times New Roman"/>
                <w:bCs/>
                <w:sz w:val="12"/>
                <w:szCs w:val="12"/>
              </w:rPr>
            </w:pP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01 00 00 00 00 0000 000</w:t>
            </w:r>
          </w:p>
        </w:tc>
        <w:tc>
          <w:tcPr>
            <w:tcW w:w="4396" w:type="dxa"/>
            <w:noWrap/>
            <w:hideMark/>
          </w:tcPr>
          <w:p w:rsidR="000B1CF7" w:rsidRPr="000B1CF7" w:rsidRDefault="000B1CF7" w:rsidP="000B1CF7">
            <w:pPr>
              <w:tabs>
                <w:tab w:val="left" w:pos="284"/>
              </w:tabs>
              <w:rPr>
                <w:rFonts w:ascii="Times New Roman" w:eastAsia="Calibri" w:hAnsi="Times New Roman" w:cs="Times New Roman"/>
                <w:bCs/>
                <w:sz w:val="10"/>
                <w:szCs w:val="12"/>
              </w:rPr>
            </w:pPr>
            <w:r w:rsidRPr="000B1CF7">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330</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01 05 00 00 00 0000 000</w:t>
            </w:r>
          </w:p>
        </w:tc>
        <w:tc>
          <w:tcPr>
            <w:tcW w:w="4678" w:type="dxa"/>
            <w:gridSpan w:val="2"/>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Изменение остатков средств на счетах по учету средств бюджета</w:t>
            </w:r>
          </w:p>
        </w:tc>
        <w:tc>
          <w:tcPr>
            <w:tcW w:w="592"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330</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01 05 00 00 00 0000 500</w:t>
            </w:r>
          </w:p>
        </w:tc>
        <w:tc>
          <w:tcPr>
            <w:tcW w:w="4396"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Увеличение остатков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bCs/>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-767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01 05 02 00 00 0000 500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-767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01 05 02 01 00 0000 510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-767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01 05 02 01 10 0000 510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-767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01 05 00 00 00 0000 600</w:t>
            </w:r>
          </w:p>
        </w:tc>
        <w:tc>
          <w:tcPr>
            <w:tcW w:w="4396"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Уменьшение остатков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bCs/>
                <w:sz w:val="12"/>
                <w:szCs w:val="12"/>
              </w:rPr>
            </w:pPr>
            <w:r w:rsidRPr="000B1CF7">
              <w:rPr>
                <w:rFonts w:ascii="Times New Roman" w:eastAsia="Calibri" w:hAnsi="Times New Roman" w:cs="Times New Roman"/>
                <w:bCs/>
                <w:sz w:val="12"/>
                <w:szCs w:val="12"/>
              </w:rPr>
              <w:t>1097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01 05 02 00 00 0000 600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1097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01 05 02 01 00 0000 610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1097</w:t>
            </w:r>
          </w:p>
        </w:tc>
      </w:tr>
      <w:tr w:rsidR="000B1CF7" w:rsidRPr="000B1CF7" w:rsidTr="000B1CF7">
        <w:trPr>
          <w:trHeight w:val="20"/>
        </w:trPr>
        <w:tc>
          <w:tcPr>
            <w:tcW w:w="851"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537</w:t>
            </w:r>
          </w:p>
        </w:tc>
        <w:tc>
          <w:tcPr>
            <w:tcW w:w="1417"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01 05 02 01 10 0000 610</w:t>
            </w:r>
          </w:p>
        </w:tc>
        <w:tc>
          <w:tcPr>
            <w:tcW w:w="4396"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0B1CF7" w:rsidRPr="000B1CF7" w:rsidRDefault="000B1CF7" w:rsidP="000B1CF7">
            <w:pPr>
              <w:tabs>
                <w:tab w:val="left" w:pos="284"/>
              </w:tabs>
              <w:rPr>
                <w:rFonts w:ascii="Times New Roman" w:eastAsia="Calibri" w:hAnsi="Times New Roman" w:cs="Times New Roman"/>
                <w:sz w:val="12"/>
                <w:szCs w:val="12"/>
              </w:rPr>
            </w:pPr>
          </w:p>
        </w:tc>
        <w:tc>
          <w:tcPr>
            <w:tcW w:w="592" w:type="dxa"/>
            <w:noWrap/>
            <w:hideMark/>
          </w:tcPr>
          <w:p w:rsidR="000B1CF7" w:rsidRPr="000B1CF7" w:rsidRDefault="000B1CF7" w:rsidP="000B1CF7">
            <w:pPr>
              <w:tabs>
                <w:tab w:val="left" w:pos="284"/>
              </w:tabs>
              <w:rPr>
                <w:rFonts w:ascii="Times New Roman" w:eastAsia="Calibri" w:hAnsi="Times New Roman" w:cs="Times New Roman"/>
                <w:sz w:val="12"/>
                <w:szCs w:val="12"/>
              </w:rPr>
            </w:pPr>
            <w:r w:rsidRPr="000B1CF7">
              <w:rPr>
                <w:rFonts w:ascii="Times New Roman" w:eastAsia="Calibri" w:hAnsi="Times New Roman" w:cs="Times New Roman"/>
                <w:sz w:val="12"/>
                <w:szCs w:val="12"/>
              </w:rPr>
              <w:t>1097</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0B1CF7" w:rsidRPr="0015017C" w:rsidRDefault="000B1CF7" w:rsidP="000B1CF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0B1CF7" w:rsidRPr="0015017C" w:rsidRDefault="000B1CF7" w:rsidP="000B1CF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0B1CF7" w:rsidRPr="0015017C" w:rsidRDefault="000B1CF7" w:rsidP="000B1CF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B1CF7" w:rsidRDefault="000B1CF7" w:rsidP="000B1CF7">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“14</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A1DCA" w:rsidRDefault="001A1DCA" w:rsidP="001A1DCA">
      <w:pPr>
        <w:tabs>
          <w:tab w:val="left" w:pos="284"/>
        </w:tabs>
        <w:spacing w:after="0" w:line="240" w:lineRule="auto"/>
        <w:jc w:val="center"/>
        <w:rPr>
          <w:rFonts w:ascii="Times New Roman" w:eastAsia="Calibri" w:hAnsi="Times New Roman" w:cs="Times New Roman"/>
          <w:b/>
          <w:sz w:val="12"/>
          <w:szCs w:val="12"/>
        </w:rPr>
      </w:pPr>
      <w:r w:rsidRPr="001A1DC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436FA" w:rsidRPr="001A1DCA" w:rsidRDefault="001A1DCA" w:rsidP="001A1DCA">
      <w:pPr>
        <w:tabs>
          <w:tab w:val="left" w:pos="284"/>
        </w:tabs>
        <w:spacing w:after="0" w:line="240" w:lineRule="auto"/>
        <w:jc w:val="center"/>
        <w:rPr>
          <w:rFonts w:ascii="Times New Roman" w:eastAsia="Calibri" w:hAnsi="Times New Roman" w:cs="Times New Roman"/>
          <w:b/>
          <w:sz w:val="12"/>
          <w:szCs w:val="12"/>
        </w:rPr>
      </w:pPr>
      <w:r w:rsidRPr="001A1DC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первый квартал 2016 год.</w:t>
      </w:r>
    </w:p>
    <w:tbl>
      <w:tblPr>
        <w:tblStyle w:val="af1"/>
        <w:tblW w:w="0" w:type="auto"/>
        <w:tblInd w:w="108" w:type="dxa"/>
        <w:tblLook w:val="04A0" w:firstRow="1" w:lastRow="0" w:firstColumn="1" w:lastColumn="0" w:noHBand="0" w:noVBand="1"/>
      </w:tblPr>
      <w:tblGrid>
        <w:gridCol w:w="3686"/>
        <w:gridCol w:w="1276"/>
        <w:gridCol w:w="2551"/>
      </w:tblGrid>
      <w:tr w:rsidR="001A1DCA" w:rsidRPr="001A1DCA" w:rsidTr="001A1DCA">
        <w:trPr>
          <w:trHeight w:val="20"/>
        </w:trPr>
        <w:tc>
          <w:tcPr>
            <w:tcW w:w="368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Наименование</w:t>
            </w:r>
          </w:p>
        </w:tc>
        <w:tc>
          <w:tcPr>
            <w:tcW w:w="127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Численность (чел.)</w:t>
            </w:r>
          </w:p>
        </w:tc>
        <w:tc>
          <w:tcPr>
            <w:tcW w:w="2551"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 xml:space="preserve">Расходы на денежное содержание </w:t>
            </w:r>
            <w:r>
              <w:rPr>
                <w:rFonts w:ascii="Times New Roman" w:eastAsia="Calibri" w:hAnsi="Times New Roman" w:cs="Times New Roman"/>
                <w:sz w:val="12"/>
                <w:szCs w:val="12"/>
              </w:rPr>
              <w:t>(тыс.руб.</w:t>
            </w:r>
            <w:r w:rsidRPr="001A1DCA">
              <w:rPr>
                <w:rFonts w:ascii="Times New Roman" w:eastAsia="Calibri" w:hAnsi="Times New Roman" w:cs="Times New Roman"/>
                <w:sz w:val="12"/>
                <w:szCs w:val="12"/>
              </w:rPr>
              <w:t>)</w:t>
            </w:r>
          </w:p>
        </w:tc>
      </w:tr>
      <w:tr w:rsidR="001A1DCA" w:rsidRPr="001A1DCA" w:rsidTr="001A1DCA">
        <w:trPr>
          <w:trHeight w:val="20"/>
        </w:trPr>
        <w:tc>
          <w:tcPr>
            <w:tcW w:w="368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4</w:t>
            </w:r>
          </w:p>
        </w:tc>
        <w:tc>
          <w:tcPr>
            <w:tcW w:w="2551"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144</w:t>
            </w:r>
          </w:p>
        </w:tc>
      </w:tr>
      <w:tr w:rsidR="001A1DCA" w:rsidRPr="001A1DCA" w:rsidTr="001A1DCA">
        <w:trPr>
          <w:trHeight w:val="20"/>
        </w:trPr>
        <w:tc>
          <w:tcPr>
            <w:tcW w:w="368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2,0</w:t>
            </w:r>
          </w:p>
        </w:tc>
        <w:tc>
          <w:tcPr>
            <w:tcW w:w="2551" w:type="dxa"/>
            <w:hideMark/>
          </w:tcPr>
          <w:p w:rsidR="001A1DCA" w:rsidRPr="001A1DCA" w:rsidRDefault="001A1DCA" w:rsidP="001A1DCA">
            <w:pPr>
              <w:tabs>
                <w:tab w:val="left" w:pos="284"/>
              </w:tabs>
              <w:rPr>
                <w:rFonts w:ascii="Times New Roman" w:eastAsia="Calibri" w:hAnsi="Times New Roman" w:cs="Times New Roman"/>
                <w:sz w:val="12"/>
                <w:szCs w:val="12"/>
              </w:rPr>
            </w:pPr>
            <w:r w:rsidRPr="001A1DCA">
              <w:rPr>
                <w:rFonts w:ascii="Times New Roman" w:eastAsia="Calibri" w:hAnsi="Times New Roman" w:cs="Times New Roman"/>
                <w:sz w:val="12"/>
                <w:szCs w:val="12"/>
              </w:rPr>
              <w:t>103</w:t>
            </w:r>
          </w:p>
        </w:tc>
      </w:tr>
      <w:tr w:rsidR="001A1DCA" w:rsidRPr="001A1DCA" w:rsidTr="001A1DCA">
        <w:trPr>
          <w:trHeight w:val="20"/>
        </w:trPr>
        <w:tc>
          <w:tcPr>
            <w:tcW w:w="3686" w:type="dxa"/>
            <w:noWrap/>
            <w:hideMark/>
          </w:tcPr>
          <w:p w:rsidR="001A1DCA" w:rsidRPr="001A1DCA" w:rsidRDefault="001A1DCA" w:rsidP="001A1DCA">
            <w:pPr>
              <w:tabs>
                <w:tab w:val="left" w:pos="284"/>
              </w:tabs>
              <w:rPr>
                <w:rFonts w:ascii="Times New Roman" w:eastAsia="Calibri" w:hAnsi="Times New Roman" w:cs="Times New Roman"/>
                <w:bCs/>
                <w:sz w:val="12"/>
                <w:szCs w:val="12"/>
              </w:rPr>
            </w:pPr>
            <w:r w:rsidRPr="001A1DCA">
              <w:rPr>
                <w:rFonts w:ascii="Times New Roman" w:eastAsia="Calibri" w:hAnsi="Times New Roman" w:cs="Times New Roman"/>
                <w:bCs/>
                <w:sz w:val="12"/>
                <w:szCs w:val="12"/>
              </w:rPr>
              <w:t>И Т О Г О</w:t>
            </w:r>
            <w:proofErr w:type="gramStart"/>
            <w:r w:rsidRPr="001A1DCA">
              <w:rPr>
                <w:rFonts w:ascii="Times New Roman" w:eastAsia="Calibri" w:hAnsi="Times New Roman" w:cs="Times New Roman"/>
                <w:bCs/>
                <w:sz w:val="12"/>
                <w:szCs w:val="12"/>
              </w:rPr>
              <w:t xml:space="preserve"> :</w:t>
            </w:r>
            <w:proofErr w:type="gramEnd"/>
          </w:p>
        </w:tc>
        <w:tc>
          <w:tcPr>
            <w:tcW w:w="1276" w:type="dxa"/>
            <w:noWrap/>
            <w:hideMark/>
          </w:tcPr>
          <w:p w:rsidR="001A1DCA" w:rsidRPr="001A1DCA" w:rsidRDefault="001A1DCA" w:rsidP="001A1DCA">
            <w:pPr>
              <w:tabs>
                <w:tab w:val="left" w:pos="284"/>
              </w:tabs>
              <w:rPr>
                <w:rFonts w:ascii="Times New Roman" w:eastAsia="Calibri" w:hAnsi="Times New Roman" w:cs="Times New Roman"/>
                <w:bCs/>
                <w:sz w:val="12"/>
                <w:szCs w:val="12"/>
              </w:rPr>
            </w:pPr>
            <w:r w:rsidRPr="001A1DCA">
              <w:rPr>
                <w:rFonts w:ascii="Times New Roman" w:eastAsia="Calibri" w:hAnsi="Times New Roman" w:cs="Times New Roman"/>
                <w:bCs/>
                <w:sz w:val="12"/>
                <w:szCs w:val="12"/>
              </w:rPr>
              <w:t>6,0</w:t>
            </w:r>
          </w:p>
        </w:tc>
        <w:tc>
          <w:tcPr>
            <w:tcW w:w="2551" w:type="dxa"/>
            <w:noWrap/>
            <w:hideMark/>
          </w:tcPr>
          <w:p w:rsidR="001A1DCA" w:rsidRPr="001A1DCA" w:rsidRDefault="001A1DCA" w:rsidP="001A1DCA">
            <w:pPr>
              <w:tabs>
                <w:tab w:val="left" w:pos="284"/>
              </w:tabs>
              <w:rPr>
                <w:rFonts w:ascii="Times New Roman" w:eastAsia="Calibri" w:hAnsi="Times New Roman" w:cs="Times New Roman"/>
                <w:bCs/>
                <w:sz w:val="12"/>
                <w:szCs w:val="12"/>
              </w:rPr>
            </w:pPr>
            <w:r w:rsidRPr="001A1DCA">
              <w:rPr>
                <w:rFonts w:ascii="Times New Roman" w:eastAsia="Calibri" w:hAnsi="Times New Roman" w:cs="Times New Roman"/>
                <w:bCs/>
                <w:sz w:val="12"/>
                <w:szCs w:val="12"/>
              </w:rPr>
              <w:t>247</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B34761" w:rsidRDefault="00B34761" w:rsidP="00B3476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34761" w:rsidRPr="0015017C" w:rsidRDefault="00B34761" w:rsidP="00B347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5F473F">
        <w:rPr>
          <w:rFonts w:ascii="Times New Roman" w:eastAsia="Calibri" w:hAnsi="Times New Roman" w:cs="Times New Roman"/>
          <w:b/>
          <w:sz w:val="12"/>
          <w:szCs w:val="12"/>
        </w:rPr>
        <w:t>КАРМАЛО-АДЕЛЯКОВО</w:t>
      </w:r>
    </w:p>
    <w:p w:rsidR="00B34761" w:rsidRPr="0015017C" w:rsidRDefault="00B34761" w:rsidP="00B3476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34761" w:rsidRPr="0015017C" w:rsidRDefault="00B34761" w:rsidP="00B3476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34761" w:rsidRPr="0015017C" w:rsidRDefault="00B34761" w:rsidP="00B34761">
      <w:pPr>
        <w:tabs>
          <w:tab w:val="left" w:pos="284"/>
        </w:tabs>
        <w:spacing w:after="0" w:line="240" w:lineRule="auto"/>
        <w:jc w:val="center"/>
        <w:rPr>
          <w:rFonts w:ascii="Times New Roman" w:eastAsia="Calibri" w:hAnsi="Times New Roman" w:cs="Times New Roman"/>
          <w:sz w:val="12"/>
          <w:szCs w:val="12"/>
        </w:rPr>
      </w:pPr>
    </w:p>
    <w:p w:rsidR="00B34761" w:rsidRPr="0015017C" w:rsidRDefault="00B34761" w:rsidP="00B3476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34761" w:rsidRPr="0015017C" w:rsidRDefault="00B34761" w:rsidP="00B347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5F473F">
        <w:rPr>
          <w:rFonts w:ascii="Times New Roman" w:eastAsia="Calibri" w:hAnsi="Times New Roman" w:cs="Times New Roman"/>
          <w:sz w:val="12"/>
          <w:szCs w:val="12"/>
        </w:rPr>
        <w:t>8</w:t>
      </w:r>
      <w:r>
        <w:rPr>
          <w:rFonts w:ascii="Times New Roman" w:eastAsia="Calibri" w:hAnsi="Times New Roman" w:cs="Times New Roman"/>
          <w:sz w:val="12"/>
          <w:szCs w:val="12"/>
        </w:rPr>
        <w:t xml:space="preserve">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5F473F">
        <w:rPr>
          <w:rFonts w:ascii="Times New Roman" w:eastAsia="Calibri" w:hAnsi="Times New Roman" w:cs="Times New Roman"/>
          <w:sz w:val="12"/>
          <w:szCs w:val="12"/>
        </w:rPr>
        <w:t xml:space="preserve">                            №15</w:t>
      </w:r>
    </w:p>
    <w:p w:rsidR="005F473F" w:rsidRPr="005F473F" w:rsidRDefault="005F473F" w:rsidP="005F473F">
      <w:pPr>
        <w:tabs>
          <w:tab w:val="left" w:pos="284"/>
        </w:tabs>
        <w:spacing w:after="0" w:line="240" w:lineRule="auto"/>
        <w:jc w:val="center"/>
        <w:rPr>
          <w:rFonts w:ascii="Times New Roman" w:eastAsia="Calibri" w:hAnsi="Times New Roman" w:cs="Times New Roman"/>
          <w:b/>
          <w:sz w:val="12"/>
          <w:szCs w:val="12"/>
        </w:rPr>
      </w:pPr>
      <w:r w:rsidRPr="005F473F">
        <w:rPr>
          <w:rFonts w:ascii="Times New Roman" w:eastAsia="Calibri" w:hAnsi="Times New Roman" w:cs="Times New Roman"/>
          <w:b/>
          <w:sz w:val="12"/>
          <w:szCs w:val="12"/>
        </w:rPr>
        <w:t>Об исполнении бюджета сельского поселения  Кармало-Аделяково за первый квартал  2016 года</w:t>
      </w:r>
    </w:p>
    <w:p w:rsidR="005F473F" w:rsidRPr="005F473F" w:rsidRDefault="005F473F" w:rsidP="005F473F">
      <w:pPr>
        <w:tabs>
          <w:tab w:val="left" w:pos="284"/>
        </w:tabs>
        <w:spacing w:after="0" w:line="240" w:lineRule="auto"/>
        <w:jc w:val="both"/>
        <w:rPr>
          <w:rFonts w:ascii="Times New Roman" w:eastAsia="Calibri" w:hAnsi="Times New Roman" w:cs="Times New Roman"/>
          <w:sz w:val="12"/>
          <w:szCs w:val="12"/>
        </w:rPr>
      </w:pP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sidRPr="005F473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b/>
          <w:sz w:val="12"/>
          <w:szCs w:val="12"/>
        </w:rPr>
      </w:pPr>
      <w:r w:rsidRPr="005F473F">
        <w:rPr>
          <w:rFonts w:ascii="Times New Roman" w:eastAsia="Calibri" w:hAnsi="Times New Roman" w:cs="Times New Roman"/>
          <w:b/>
          <w:sz w:val="12"/>
          <w:szCs w:val="12"/>
        </w:rPr>
        <w:lastRenderedPageBreak/>
        <w:t>ПОСТАНОВЛЯЕТ:</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F473F">
        <w:rPr>
          <w:rFonts w:ascii="Times New Roman" w:eastAsia="Calibri" w:hAnsi="Times New Roman" w:cs="Times New Roman"/>
          <w:sz w:val="12"/>
          <w:szCs w:val="12"/>
        </w:rPr>
        <w:t>Утвердить исполнение бюджета сельского поселения Кармало-Аделяково за первый квартал 2016 года по доходам в сумме 786 тыс. рублей и по расходам в сумме 645 тыс. рублей с превышением доходов над расходами в сумме 141 тыс. рублей.</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F473F">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F473F">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первый квартал 2016 года в соответствии с приложением 2.</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F473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5F473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F473F">
        <w:rPr>
          <w:rFonts w:ascii="Times New Roman" w:eastAsia="Calibri" w:hAnsi="Times New Roman" w:cs="Times New Roman"/>
          <w:sz w:val="12"/>
          <w:szCs w:val="12"/>
        </w:rPr>
        <w:t xml:space="preserve"> Кармало-Аделяково муниципального района Сергиевский Самарской области за первый квартал 2016 года в соответствии с приложением 3.</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F473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за первый квартал 2016 года по кодам </w:t>
      </w:r>
      <w:proofErr w:type="gramStart"/>
      <w:r w:rsidRPr="005F473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F473F">
        <w:rPr>
          <w:rFonts w:ascii="Times New Roman" w:eastAsia="Calibri" w:hAnsi="Times New Roman" w:cs="Times New Roman"/>
          <w:sz w:val="12"/>
          <w:szCs w:val="12"/>
        </w:rPr>
        <w:t xml:space="preserve"> в соответствии с приложением 4.</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F473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F473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5F473F" w:rsidRPr="005F473F" w:rsidRDefault="005F473F" w:rsidP="005F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5F473F">
        <w:rPr>
          <w:rFonts w:ascii="Times New Roman" w:eastAsia="Calibri" w:hAnsi="Times New Roman" w:cs="Times New Roman"/>
          <w:sz w:val="12"/>
          <w:szCs w:val="12"/>
        </w:rPr>
        <w:t>Контроль за</w:t>
      </w:r>
      <w:proofErr w:type="gramEnd"/>
      <w:r w:rsidRPr="005F473F">
        <w:rPr>
          <w:rFonts w:ascii="Times New Roman" w:eastAsia="Calibri" w:hAnsi="Times New Roman" w:cs="Times New Roman"/>
          <w:sz w:val="12"/>
          <w:szCs w:val="12"/>
        </w:rPr>
        <w:t xml:space="preserve"> исполнением настоящего постановления оставляю за собой.</w:t>
      </w:r>
    </w:p>
    <w:p w:rsidR="005F473F" w:rsidRPr="005F473F" w:rsidRDefault="005F473F" w:rsidP="005F473F">
      <w:pPr>
        <w:tabs>
          <w:tab w:val="left" w:pos="284"/>
        </w:tabs>
        <w:spacing w:after="0" w:line="240" w:lineRule="auto"/>
        <w:jc w:val="right"/>
        <w:rPr>
          <w:rFonts w:ascii="Times New Roman" w:eastAsia="Calibri" w:hAnsi="Times New Roman" w:cs="Times New Roman"/>
          <w:sz w:val="12"/>
          <w:szCs w:val="12"/>
        </w:rPr>
      </w:pPr>
      <w:r w:rsidRPr="005F473F">
        <w:rPr>
          <w:rFonts w:ascii="Times New Roman" w:eastAsia="Calibri" w:hAnsi="Times New Roman" w:cs="Times New Roman"/>
          <w:sz w:val="12"/>
          <w:szCs w:val="12"/>
        </w:rPr>
        <w:t>Глава сельского поселения Кармало-Аделяково</w:t>
      </w:r>
    </w:p>
    <w:p w:rsidR="005F473F" w:rsidRDefault="005F473F" w:rsidP="005F473F">
      <w:pPr>
        <w:tabs>
          <w:tab w:val="left" w:pos="284"/>
        </w:tabs>
        <w:spacing w:after="0" w:line="240" w:lineRule="auto"/>
        <w:jc w:val="right"/>
        <w:rPr>
          <w:rFonts w:ascii="Times New Roman" w:eastAsia="Calibri" w:hAnsi="Times New Roman" w:cs="Times New Roman"/>
          <w:sz w:val="12"/>
          <w:szCs w:val="12"/>
        </w:rPr>
      </w:pPr>
      <w:r w:rsidRPr="005F473F">
        <w:rPr>
          <w:rFonts w:ascii="Times New Roman" w:eastAsia="Calibri" w:hAnsi="Times New Roman" w:cs="Times New Roman"/>
          <w:sz w:val="12"/>
          <w:szCs w:val="12"/>
        </w:rPr>
        <w:t>муниципального района Сергиевский</w:t>
      </w:r>
    </w:p>
    <w:p w:rsidR="003436FA" w:rsidRDefault="005F473F" w:rsidP="005F473F">
      <w:pPr>
        <w:tabs>
          <w:tab w:val="left" w:pos="284"/>
        </w:tabs>
        <w:spacing w:after="0" w:line="240" w:lineRule="auto"/>
        <w:jc w:val="right"/>
        <w:rPr>
          <w:rFonts w:ascii="Times New Roman" w:eastAsia="Calibri" w:hAnsi="Times New Roman" w:cs="Times New Roman"/>
          <w:sz w:val="12"/>
          <w:szCs w:val="12"/>
        </w:rPr>
      </w:pPr>
      <w:r w:rsidRPr="005F473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5F473F">
        <w:rPr>
          <w:rFonts w:ascii="Times New Roman" w:eastAsia="Calibri" w:hAnsi="Times New Roman" w:cs="Times New Roman"/>
          <w:sz w:val="12"/>
          <w:szCs w:val="12"/>
        </w:rPr>
        <w:t>Карягин</w:t>
      </w:r>
    </w:p>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A31944" w:rsidRPr="0015017C" w:rsidRDefault="00A31944" w:rsidP="00A3194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A31944" w:rsidRPr="0015017C" w:rsidRDefault="00A31944" w:rsidP="00A31944">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A31944" w:rsidRPr="0015017C" w:rsidRDefault="00A31944" w:rsidP="00A3194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31944" w:rsidRDefault="00A31944" w:rsidP="00A31944">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5086F" w:rsidRDefault="0075086F" w:rsidP="0075086F">
      <w:pPr>
        <w:tabs>
          <w:tab w:val="left" w:pos="284"/>
        </w:tabs>
        <w:spacing w:after="0" w:line="240" w:lineRule="auto"/>
        <w:jc w:val="center"/>
        <w:rPr>
          <w:rFonts w:ascii="Times New Roman" w:eastAsia="Calibri" w:hAnsi="Times New Roman" w:cs="Times New Roman"/>
          <w:b/>
          <w:sz w:val="12"/>
          <w:szCs w:val="12"/>
        </w:rPr>
      </w:pPr>
      <w:r w:rsidRPr="0075086F">
        <w:rPr>
          <w:rFonts w:ascii="Times New Roman" w:eastAsia="Calibri" w:hAnsi="Times New Roman" w:cs="Times New Roman"/>
          <w:b/>
          <w:sz w:val="12"/>
          <w:szCs w:val="12"/>
        </w:rPr>
        <w:t>Доходы местного бюджета поселения за первый квартал 2016 года по кодам видов доходов, подвидов доходов,</w:t>
      </w:r>
    </w:p>
    <w:p w:rsidR="003436FA" w:rsidRPr="0075086F" w:rsidRDefault="0075086F" w:rsidP="0075086F">
      <w:pPr>
        <w:tabs>
          <w:tab w:val="left" w:pos="284"/>
        </w:tabs>
        <w:spacing w:after="0" w:line="240" w:lineRule="auto"/>
        <w:jc w:val="center"/>
        <w:rPr>
          <w:rFonts w:ascii="Times New Roman" w:eastAsia="Calibri" w:hAnsi="Times New Roman" w:cs="Times New Roman"/>
          <w:b/>
          <w:sz w:val="12"/>
          <w:szCs w:val="12"/>
        </w:rPr>
      </w:pPr>
      <w:r w:rsidRPr="0075086F">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bCs/>
                <w:sz w:val="10"/>
                <w:szCs w:val="10"/>
              </w:rPr>
            </w:pPr>
            <w:proofErr w:type="gramStart"/>
            <w:r w:rsidRPr="0075086F">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Наименование источника</w:t>
            </w:r>
          </w:p>
        </w:tc>
        <w:tc>
          <w:tcPr>
            <w:tcW w:w="425" w:type="dxa"/>
            <w:hideMark/>
          </w:tcPr>
          <w:p w:rsidR="0075086F" w:rsidRPr="0075086F" w:rsidRDefault="0075086F" w:rsidP="0075086F">
            <w:pPr>
              <w:tabs>
                <w:tab w:val="left" w:pos="284"/>
              </w:tabs>
              <w:rPr>
                <w:rFonts w:ascii="Times New Roman" w:eastAsia="Calibri" w:hAnsi="Times New Roman" w:cs="Times New Roman"/>
                <w:bCs/>
                <w:sz w:val="10"/>
                <w:szCs w:val="10"/>
              </w:rPr>
            </w:pPr>
            <w:r w:rsidRPr="0075086F">
              <w:rPr>
                <w:rFonts w:ascii="Times New Roman" w:eastAsia="Calibri" w:hAnsi="Times New Roman" w:cs="Times New Roman"/>
                <w:bCs/>
                <w:sz w:val="10"/>
                <w:szCs w:val="10"/>
              </w:rPr>
              <w:t>Исполнено, тыс. рублей</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1 00 00000 00 0000 000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НАЛОГОВЫЕ И НЕНАЛОГОВЫЕ ДОХОДЫ</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248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1 01 00000 00 0000 000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Налоги на прибыль, доходы</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91</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1 01 02000 01 0000 110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Налог на доходы физических лиц</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91</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1 01 02010 01 0000 110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5086F">
              <w:rPr>
                <w:rFonts w:ascii="Times New Roman" w:eastAsia="Calibri" w:hAnsi="Times New Roman" w:cs="Times New Roman"/>
                <w:sz w:val="12"/>
                <w:szCs w:val="12"/>
                <w:vertAlign w:val="superscript"/>
              </w:rPr>
              <w:t>1</w:t>
            </w:r>
            <w:r w:rsidRPr="0075086F">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91</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1 01 02030 01 0000 110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0</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1 03 00000 00 0000 000</w:t>
            </w:r>
          </w:p>
        </w:tc>
        <w:tc>
          <w:tcPr>
            <w:tcW w:w="5670"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127</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1 03 02000 01 0000 110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127</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1 03 02230 01 0000 110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44</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1 03 02240 01 0000 110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75086F">
              <w:rPr>
                <w:rFonts w:ascii="Times New Roman" w:eastAsia="Calibri" w:hAnsi="Times New Roman" w:cs="Times New Roman"/>
                <w:sz w:val="12"/>
                <w:szCs w:val="12"/>
              </w:rPr>
              <w:t>инжекторных</w:t>
            </w:r>
            <w:proofErr w:type="spellEnd"/>
            <w:r w:rsidRPr="0075086F">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1 03 02250 01 0000 110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90</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1 03 02260 01 0000 110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1 06 00000 00 0000 000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Налоги на имущество</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29</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1 06 01000 00 0000 110</w:t>
            </w:r>
          </w:p>
        </w:tc>
        <w:tc>
          <w:tcPr>
            <w:tcW w:w="5670"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Налог на имущество физических лиц</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2</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1 06 01030 10 0000 110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1 06 06000 00 0000 110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Земельный налог</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27</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1 06 06030 00 0000 110</w:t>
            </w:r>
          </w:p>
        </w:tc>
        <w:tc>
          <w:tcPr>
            <w:tcW w:w="5670"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Земельный налог с организаций</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1 06 06033 10 0000 110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1 06 06040 00 0000 110</w:t>
            </w:r>
          </w:p>
        </w:tc>
        <w:tc>
          <w:tcPr>
            <w:tcW w:w="5670"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Земельный налог с физических лиц</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19</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1 06 06043 10 0000 110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19</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1 11 00000 00 0000 000</w:t>
            </w:r>
          </w:p>
        </w:tc>
        <w:tc>
          <w:tcPr>
            <w:tcW w:w="5670"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1</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1 11 05000 00 0000 120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1 11 05030 00 0000 120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1 11 05035 10 0000 120</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lastRenderedPageBreak/>
              <w:t>2 00 00000 00 0000 000</w:t>
            </w:r>
          </w:p>
        </w:tc>
        <w:tc>
          <w:tcPr>
            <w:tcW w:w="5670"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БЕЗВОЗМЕЗДНЫЕ ПОСТУПЛЕНИЯ</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538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2 02 00000 00 0000 000</w:t>
            </w:r>
          </w:p>
        </w:tc>
        <w:tc>
          <w:tcPr>
            <w:tcW w:w="5670"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538</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2 02 01000 00 0000 151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340</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2 02 01001 00 0000 151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340</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2 02 01001 10 0000 151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340</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2 02 02000 00 0000 151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133</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2 02 02999 00 0000 151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Прочие субсидии</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133</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2 02 02999 10 0000 151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Прочие субсидии бюджетам поселений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133</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2 02 03000 00 0000 151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66</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2 02 03015 00 0000 151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66</w:t>
            </w:r>
          </w:p>
        </w:tc>
      </w:tr>
      <w:tr w:rsidR="0075086F" w:rsidRPr="0075086F" w:rsidTr="0075086F">
        <w:trPr>
          <w:trHeight w:val="20"/>
        </w:trPr>
        <w:tc>
          <w:tcPr>
            <w:tcW w:w="1418"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2 02 03015 10 0000 151</w:t>
            </w:r>
          </w:p>
        </w:tc>
        <w:tc>
          <w:tcPr>
            <w:tcW w:w="5670" w:type="dxa"/>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75086F" w:rsidRPr="0075086F" w:rsidRDefault="0075086F" w:rsidP="0075086F">
            <w:pPr>
              <w:tabs>
                <w:tab w:val="left" w:pos="284"/>
              </w:tabs>
              <w:rPr>
                <w:rFonts w:ascii="Times New Roman" w:eastAsia="Calibri" w:hAnsi="Times New Roman" w:cs="Times New Roman"/>
                <w:sz w:val="12"/>
                <w:szCs w:val="12"/>
              </w:rPr>
            </w:pPr>
            <w:r w:rsidRPr="0075086F">
              <w:rPr>
                <w:rFonts w:ascii="Times New Roman" w:eastAsia="Calibri" w:hAnsi="Times New Roman" w:cs="Times New Roman"/>
                <w:sz w:val="12"/>
                <w:szCs w:val="12"/>
              </w:rPr>
              <w:t>66</w:t>
            </w:r>
          </w:p>
        </w:tc>
      </w:tr>
      <w:tr w:rsidR="0075086F" w:rsidRPr="0075086F" w:rsidTr="0075086F">
        <w:trPr>
          <w:trHeight w:val="20"/>
        </w:trPr>
        <w:tc>
          <w:tcPr>
            <w:tcW w:w="1418" w:type="dxa"/>
            <w:hideMark/>
          </w:tcPr>
          <w:p w:rsidR="0075086F" w:rsidRPr="0075086F" w:rsidRDefault="0075086F" w:rsidP="0075086F">
            <w:pPr>
              <w:tabs>
                <w:tab w:val="left" w:pos="284"/>
              </w:tabs>
              <w:rPr>
                <w:rFonts w:ascii="Times New Roman" w:eastAsia="Calibri" w:hAnsi="Times New Roman" w:cs="Times New Roman"/>
                <w:bCs/>
                <w:sz w:val="12"/>
                <w:szCs w:val="12"/>
              </w:rPr>
            </w:pPr>
          </w:p>
        </w:tc>
        <w:tc>
          <w:tcPr>
            <w:tcW w:w="5670" w:type="dxa"/>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ВСЕГО ДОХОДОВ</w:t>
            </w:r>
          </w:p>
        </w:tc>
        <w:tc>
          <w:tcPr>
            <w:tcW w:w="425" w:type="dxa"/>
            <w:noWrap/>
            <w:hideMark/>
          </w:tcPr>
          <w:p w:rsidR="0075086F" w:rsidRPr="0075086F" w:rsidRDefault="0075086F" w:rsidP="0075086F">
            <w:pPr>
              <w:tabs>
                <w:tab w:val="left" w:pos="284"/>
              </w:tabs>
              <w:rPr>
                <w:rFonts w:ascii="Times New Roman" w:eastAsia="Calibri" w:hAnsi="Times New Roman" w:cs="Times New Roman"/>
                <w:bCs/>
                <w:sz w:val="12"/>
                <w:szCs w:val="12"/>
              </w:rPr>
            </w:pPr>
            <w:r w:rsidRPr="0075086F">
              <w:rPr>
                <w:rFonts w:ascii="Times New Roman" w:eastAsia="Calibri" w:hAnsi="Times New Roman" w:cs="Times New Roman"/>
                <w:bCs/>
                <w:sz w:val="12"/>
                <w:szCs w:val="12"/>
              </w:rPr>
              <w:t>786</w:t>
            </w:r>
          </w:p>
        </w:tc>
      </w:tr>
    </w:tbl>
    <w:p w:rsidR="0075086F" w:rsidRPr="0015017C" w:rsidRDefault="0075086F" w:rsidP="0075086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75086F" w:rsidRPr="0015017C" w:rsidRDefault="0075086F" w:rsidP="0075086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75086F" w:rsidRPr="0015017C" w:rsidRDefault="0075086F" w:rsidP="0075086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5086F" w:rsidRDefault="0075086F" w:rsidP="0075086F">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C7293" w:rsidRDefault="007C7293" w:rsidP="007C7293">
      <w:pPr>
        <w:tabs>
          <w:tab w:val="left" w:pos="284"/>
        </w:tabs>
        <w:spacing w:after="0" w:line="240" w:lineRule="auto"/>
        <w:jc w:val="center"/>
        <w:rPr>
          <w:rFonts w:ascii="Times New Roman" w:eastAsia="Calibri" w:hAnsi="Times New Roman" w:cs="Times New Roman"/>
          <w:b/>
          <w:sz w:val="12"/>
          <w:szCs w:val="12"/>
        </w:rPr>
      </w:pPr>
      <w:r w:rsidRPr="007C7293">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w:t>
      </w:r>
    </w:p>
    <w:p w:rsidR="003436FA" w:rsidRPr="007C7293" w:rsidRDefault="007C7293" w:rsidP="007C7293">
      <w:pPr>
        <w:tabs>
          <w:tab w:val="left" w:pos="284"/>
        </w:tabs>
        <w:spacing w:after="0" w:line="240" w:lineRule="auto"/>
        <w:jc w:val="center"/>
        <w:rPr>
          <w:rFonts w:ascii="Times New Roman" w:eastAsia="Calibri" w:hAnsi="Times New Roman" w:cs="Times New Roman"/>
          <w:b/>
          <w:sz w:val="12"/>
          <w:szCs w:val="12"/>
        </w:rPr>
      </w:pPr>
      <w:r w:rsidRPr="007C7293">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7C7293">
        <w:rPr>
          <w:rFonts w:ascii="Times New Roman" w:eastAsia="Calibri" w:hAnsi="Times New Roman" w:cs="Times New Roman"/>
          <w:b/>
          <w:sz w:val="12"/>
          <w:szCs w:val="12"/>
        </w:rPr>
        <w:t>Кармало-Аделяково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7C7293" w:rsidRPr="007C7293" w:rsidTr="007C7293">
        <w:trPr>
          <w:trHeight w:val="20"/>
        </w:trPr>
        <w:tc>
          <w:tcPr>
            <w:tcW w:w="567" w:type="dxa"/>
            <w:vMerge w:val="restart"/>
            <w:hideMark/>
          </w:tcPr>
          <w:p w:rsidR="007C7293" w:rsidRPr="007C7293" w:rsidRDefault="007C7293" w:rsidP="007C7293">
            <w:pPr>
              <w:tabs>
                <w:tab w:val="left" w:pos="284"/>
              </w:tabs>
              <w:rPr>
                <w:rFonts w:ascii="Times New Roman" w:eastAsia="Calibri" w:hAnsi="Times New Roman" w:cs="Times New Roman"/>
                <w:bCs/>
                <w:sz w:val="10"/>
                <w:szCs w:val="10"/>
              </w:rPr>
            </w:pPr>
            <w:r w:rsidRPr="007C7293">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7C7293" w:rsidRPr="007C7293" w:rsidRDefault="007C7293" w:rsidP="007C7293">
            <w:pPr>
              <w:tabs>
                <w:tab w:val="left" w:pos="284"/>
              </w:tabs>
              <w:rPr>
                <w:rFonts w:ascii="Times New Roman" w:eastAsia="Calibri" w:hAnsi="Times New Roman" w:cs="Times New Roman"/>
                <w:bCs/>
                <w:sz w:val="12"/>
                <w:szCs w:val="12"/>
              </w:rPr>
            </w:pPr>
            <w:proofErr w:type="spellStart"/>
            <w:r w:rsidRPr="007C7293">
              <w:rPr>
                <w:rFonts w:ascii="Times New Roman" w:eastAsia="Calibri" w:hAnsi="Times New Roman" w:cs="Times New Roman"/>
                <w:bCs/>
                <w:sz w:val="12"/>
                <w:szCs w:val="12"/>
              </w:rPr>
              <w:t>Рз</w:t>
            </w:r>
            <w:proofErr w:type="spellEnd"/>
          </w:p>
        </w:tc>
        <w:tc>
          <w:tcPr>
            <w:tcW w:w="425" w:type="dxa"/>
            <w:vMerge w:val="restart"/>
            <w:hideMark/>
          </w:tcPr>
          <w:p w:rsidR="007C7293" w:rsidRPr="007C7293" w:rsidRDefault="007C7293" w:rsidP="007C7293">
            <w:pPr>
              <w:tabs>
                <w:tab w:val="left" w:pos="284"/>
              </w:tabs>
              <w:rPr>
                <w:rFonts w:ascii="Times New Roman" w:eastAsia="Calibri" w:hAnsi="Times New Roman" w:cs="Times New Roman"/>
                <w:bCs/>
                <w:sz w:val="12"/>
                <w:szCs w:val="12"/>
              </w:rPr>
            </w:pPr>
            <w:proofErr w:type="gramStart"/>
            <w:r w:rsidRPr="007C7293">
              <w:rPr>
                <w:rFonts w:ascii="Times New Roman" w:eastAsia="Calibri" w:hAnsi="Times New Roman" w:cs="Times New Roman"/>
                <w:bCs/>
                <w:sz w:val="12"/>
                <w:szCs w:val="12"/>
              </w:rPr>
              <w:t>ПР</w:t>
            </w:r>
            <w:proofErr w:type="gramEnd"/>
          </w:p>
        </w:tc>
        <w:tc>
          <w:tcPr>
            <w:tcW w:w="851" w:type="dxa"/>
            <w:vMerge w:val="restart"/>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ЦСР</w:t>
            </w:r>
          </w:p>
        </w:tc>
        <w:tc>
          <w:tcPr>
            <w:tcW w:w="425" w:type="dxa"/>
            <w:vMerge w:val="restart"/>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ВР</w:t>
            </w:r>
          </w:p>
        </w:tc>
        <w:tc>
          <w:tcPr>
            <w:tcW w:w="992" w:type="dxa"/>
            <w:gridSpan w:val="2"/>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Сумма, тыс. рублей</w:t>
            </w:r>
          </w:p>
        </w:tc>
      </w:tr>
      <w:tr w:rsidR="007C7293" w:rsidRPr="007C7293" w:rsidTr="007C7293">
        <w:trPr>
          <w:trHeight w:val="20"/>
        </w:trPr>
        <w:tc>
          <w:tcPr>
            <w:tcW w:w="567"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3828"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851"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vMerge/>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всего</w:t>
            </w:r>
          </w:p>
        </w:tc>
        <w:tc>
          <w:tcPr>
            <w:tcW w:w="567" w:type="dxa"/>
            <w:hideMark/>
          </w:tcPr>
          <w:p w:rsidR="007C7293" w:rsidRPr="007C7293" w:rsidRDefault="007C7293" w:rsidP="007C7293">
            <w:pPr>
              <w:tabs>
                <w:tab w:val="left" w:pos="284"/>
              </w:tabs>
              <w:rPr>
                <w:rFonts w:ascii="Times New Roman" w:eastAsia="Calibri" w:hAnsi="Times New Roman" w:cs="Times New Roman"/>
                <w:bCs/>
                <w:sz w:val="10"/>
                <w:szCs w:val="10"/>
              </w:rPr>
            </w:pPr>
            <w:r w:rsidRPr="007C7293">
              <w:rPr>
                <w:rFonts w:ascii="Times New Roman" w:eastAsia="Calibri" w:hAnsi="Times New Roman" w:cs="Times New Roman"/>
                <w:bCs/>
                <w:sz w:val="10"/>
                <w:szCs w:val="10"/>
              </w:rPr>
              <w:t>в том числе за счет безвозмездных поступлений</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426</w:t>
            </w:r>
          </w:p>
        </w:tc>
        <w:tc>
          <w:tcPr>
            <w:tcW w:w="6946" w:type="dxa"/>
            <w:gridSpan w:val="7"/>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02</w:t>
            </w:r>
          </w:p>
        </w:tc>
        <w:tc>
          <w:tcPr>
            <w:tcW w:w="851"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98</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"Совершенствование муниципального управления сельско</w:t>
            </w:r>
            <w:r>
              <w:rPr>
                <w:rFonts w:ascii="Times New Roman" w:eastAsia="Calibri" w:hAnsi="Times New Roman" w:cs="Times New Roman"/>
                <w:sz w:val="12"/>
                <w:szCs w:val="12"/>
              </w:rPr>
              <w:t xml:space="preserve">го поселения Кармало-Аделяково </w:t>
            </w:r>
            <w:r w:rsidRPr="007C7293">
              <w:rPr>
                <w:rFonts w:ascii="Times New Roman" w:eastAsia="Calibri" w:hAnsi="Times New Roman" w:cs="Times New Roman"/>
                <w:sz w:val="12"/>
                <w:szCs w:val="12"/>
              </w:rPr>
              <w:t>2016-2018 гг.</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02</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98</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B758EA">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Расходы на выплаты персоналу гос</w:t>
            </w:r>
            <w:r w:rsidR="00B758EA">
              <w:rPr>
                <w:rFonts w:ascii="Times New Roman" w:eastAsia="Calibri" w:hAnsi="Times New Roman" w:cs="Times New Roman"/>
                <w:sz w:val="12"/>
                <w:szCs w:val="12"/>
              </w:rPr>
              <w:t>.</w:t>
            </w:r>
            <w:r w:rsidRPr="007C7293">
              <w:rPr>
                <w:rFonts w:ascii="Times New Roman" w:eastAsia="Calibri" w:hAnsi="Times New Roman" w:cs="Times New Roman"/>
                <w:sz w:val="12"/>
                <w:szCs w:val="12"/>
              </w:rPr>
              <w:t xml:space="preserve"> (муниципальных органов)</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02</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120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98</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Функционирование местных администраций</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04</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182</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муниципального района Сергиевский "</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04</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182</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B758EA">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Р</w:t>
            </w:r>
            <w:r w:rsidR="00B758EA">
              <w:rPr>
                <w:rFonts w:ascii="Times New Roman" w:eastAsia="Calibri" w:hAnsi="Times New Roman" w:cs="Times New Roman"/>
                <w:sz w:val="12"/>
                <w:szCs w:val="12"/>
              </w:rPr>
              <w:t>асходы на выплаты персоналу гос.</w:t>
            </w:r>
            <w:r w:rsidRPr="007C7293">
              <w:rPr>
                <w:rFonts w:ascii="Times New Roman" w:eastAsia="Calibri" w:hAnsi="Times New Roman" w:cs="Times New Roman"/>
                <w:sz w:val="12"/>
                <w:szCs w:val="12"/>
              </w:rPr>
              <w:t xml:space="preserve"> (муниципальных органов)</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04</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120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171</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04</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240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10</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06</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54</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муниципального района Сергиевский "</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06</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54</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межбюджетные трансферты</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06</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54</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Другие общегосударственные вопросы</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01</w:t>
            </w: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13</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45</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муниципального района Сергиевский "</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13</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45</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13</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240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20</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межбюджетные трансферты</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01</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13</w:t>
            </w:r>
          </w:p>
        </w:tc>
        <w:tc>
          <w:tcPr>
            <w:tcW w:w="851"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3800000000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25</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Дорожное хозяйство (дорожные фонды)</w:t>
            </w: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04</w:t>
            </w: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09</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167</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"Содержание улично-дорожной сети сельского поселения Кармало-Аделяково муниципального района Сергиевский"</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04</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09</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4300000000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167</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межбюджетные трансферты</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04</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09</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4300000000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167</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Благоустройство</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05</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03</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100</w:t>
            </w:r>
          </w:p>
        </w:tc>
        <w:tc>
          <w:tcPr>
            <w:tcW w:w="567" w:type="dxa"/>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57</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Муниципальная программа "Благоустройство территории сельского  поселения Кармало-Аделяково муниципального района Сергиевский"</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05</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03</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3900000000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100</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57</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426</w:t>
            </w:r>
          </w:p>
        </w:tc>
        <w:tc>
          <w:tcPr>
            <w:tcW w:w="3828"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05</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03</w:t>
            </w:r>
          </w:p>
        </w:tc>
        <w:tc>
          <w:tcPr>
            <w:tcW w:w="851"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3900000000</w:t>
            </w:r>
          </w:p>
        </w:tc>
        <w:tc>
          <w:tcPr>
            <w:tcW w:w="425" w:type="dxa"/>
            <w:noWrap/>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240</w:t>
            </w:r>
          </w:p>
        </w:tc>
        <w:tc>
          <w:tcPr>
            <w:tcW w:w="425"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100</w:t>
            </w:r>
          </w:p>
        </w:tc>
        <w:tc>
          <w:tcPr>
            <w:tcW w:w="567" w:type="dxa"/>
            <w:hideMark/>
          </w:tcPr>
          <w:p w:rsidR="007C7293" w:rsidRPr="007C7293" w:rsidRDefault="007C7293" w:rsidP="007C7293">
            <w:pPr>
              <w:tabs>
                <w:tab w:val="left" w:pos="284"/>
              </w:tabs>
              <w:rPr>
                <w:rFonts w:ascii="Times New Roman" w:eastAsia="Calibri" w:hAnsi="Times New Roman" w:cs="Times New Roman"/>
                <w:sz w:val="12"/>
                <w:szCs w:val="12"/>
              </w:rPr>
            </w:pPr>
            <w:r w:rsidRPr="007C7293">
              <w:rPr>
                <w:rFonts w:ascii="Times New Roman" w:eastAsia="Calibri" w:hAnsi="Times New Roman" w:cs="Times New Roman"/>
                <w:sz w:val="12"/>
                <w:szCs w:val="12"/>
              </w:rPr>
              <w:t>57</w:t>
            </w:r>
          </w:p>
        </w:tc>
      </w:tr>
      <w:tr w:rsidR="007C7293" w:rsidRPr="007C7293" w:rsidTr="007C7293">
        <w:trPr>
          <w:trHeight w:val="20"/>
        </w:trPr>
        <w:tc>
          <w:tcPr>
            <w:tcW w:w="567" w:type="dxa"/>
            <w:noWrap/>
            <w:hideMark/>
          </w:tcPr>
          <w:p w:rsidR="007C7293" w:rsidRPr="007C7293" w:rsidRDefault="007C7293" w:rsidP="007C7293">
            <w:pPr>
              <w:tabs>
                <w:tab w:val="left" w:pos="284"/>
              </w:tabs>
              <w:rPr>
                <w:rFonts w:ascii="Times New Roman" w:eastAsia="Calibri" w:hAnsi="Times New Roman" w:cs="Times New Roman"/>
                <w:sz w:val="12"/>
                <w:szCs w:val="12"/>
              </w:rPr>
            </w:pPr>
          </w:p>
        </w:tc>
        <w:tc>
          <w:tcPr>
            <w:tcW w:w="3828" w:type="dxa"/>
            <w:noWrap/>
            <w:hideMark/>
          </w:tcPr>
          <w:p w:rsidR="007C7293" w:rsidRPr="007C7293" w:rsidRDefault="007C7293" w:rsidP="007C7293">
            <w:pPr>
              <w:tabs>
                <w:tab w:val="left" w:pos="284"/>
              </w:tabs>
              <w:rPr>
                <w:rFonts w:ascii="Times New Roman" w:eastAsia="Calibri" w:hAnsi="Times New Roman" w:cs="Times New Roman"/>
                <w:bCs/>
                <w:sz w:val="12"/>
                <w:szCs w:val="12"/>
              </w:rPr>
            </w:pPr>
            <w:proofErr w:type="gramStart"/>
            <w:r w:rsidRPr="007C7293">
              <w:rPr>
                <w:rFonts w:ascii="Times New Roman" w:eastAsia="Calibri" w:hAnsi="Times New Roman" w:cs="Times New Roman"/>
                <w:bCs/>
                <w:sz w:val="12"/>
                <w:szCs w:val="12"/>
              </w:rPr>
              <w:t>В</w:t>
            </w:r>
            <w:proofErr w:type="gramEnd"/>
            <w:r w:rsidRPr="007C7293">
              <w:rPr>
                <w:rFonts w:ascii="Times New Roman" w:eastAsia="Calibri" w:hAnsi="Times New Roman" w:cs="Times New Roman"/>
                <w:bCs/>
                <w:sz w:val="12"/>
                <w:szCs w:val="12"/>
              </w:rPr>
              <w:t xml:space="preserve"> С Е Г О расходов</w:t>
            </w: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851"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p>
        </w:tc>
        <w:tc>
          <w:tcPr>
            <w:tcW w:w="425"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645</w:t>
            </w:r>
          </w:p>
        </w:tc>
        <w:tc>
          <w:tcPr>
            <w:tcW w:w="567" w:type="dxa"/>
            <w:noWrap/>
            <w:hideMark/>
          </w:tcPr>
          <w:p w:rsidR="007C7293" w:rsidRPr="007C7293" w:rsidRDefault="007C7293" w:rsidP="007C7293">
            <w:pPr>
              <w:tabs>
                <w:tab w:val="left" w:pos="284"/>
              </w:tabs>
              <w:rPr>
                <w:rFonts w:ascii="Times New Roman" w:eastAsia="Calibri" w:hAnsi="Times New Roman" w:cs="Times New Roman"/>
                <w:bCs/>
                <w:sz w:val="12"/>
                <w:szCs w:val="12"/>
              </w:rPr>
            </w:pPr>
            <w:r w:rsidRPr="007C7293">
              <w:rPr>
                <w:rFonts w:ascii="Times New Roman" w:eastAsia="Calibri" w:hAnsi="Times New Roman" w:cs="Times New Roman"/>
                <w:bCs/>
                <w:sz w:val="12"/>
                <w:szCs w:val="12"/>
              </w:rPr>
              <w:t>57</w:t>
            </w:r>
          </w:p>
        </w:tc>
      </w:tr>
    </w:tbl>
    <w:p w:rsidR="007C7293" w:rsidRPr="0015017C" w:rsidRDefault="007C7293" w:rsidP="007C7293">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7C7293" w:rsidRPr="0015017C" w:rsidRDefault="007C7293" w:rsidP="007C7293">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7C7293" w:rsidRPr="0015017C" w:rsidRDefault="007C7293" w:rsidP="007C7293">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C7293" w:rsidRDefault="007C7293" w:rsidP="007C7293">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20D1F" w:rsidRDefault="00F20D1F" w:rsidP="00F20D1F">
      <w:pPr>
        <w:tabs>
          <w:tab w:val="left" w:pos="284"/>
        </w:tabs>
        <w:spacing w:after="0" w:line="240" w:lineRule="auto"/>
        <w:jc w:val="center"/>
        <w:rPr>
          <w:rFonts w:ascii="Times New Roman" w:eastAsia="Calibri" w:hAnsi="Times New Roman" w:cs="Times New Roman"/>
          <w:b/>
          <w:sz w:val="12"/>
          <w:szCs w:val="12"/>
        </w:rPr>
      </w:pPr>
      <w:r w:rsidRPr="00F20D1F">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3436FA" w:rsidRPr="00F20D1F" w:rsidRDefault="00F20D1F" w:rsidP="00F20D1F">
      <w:pPr>
        <w:tabs>
          <w:tab w:val="left" w:pos="284"/>
        </w:tabs>
        <w:spacing w:after="0" w:line="240" w:lineRule="auto"/>
        <w:jc w:val="center"/>
        <w:rPr>
          <w:rFonts w:ascii="Times New Roman" w:eastAsia="Calibri" w:hAnsi="Times New Roman" w:cs="Times New Roman"/>
          <w:b/>
          <w:sz w:val="12"/>
          <w:szCs w:val="12"/>
        </w:rPr>
      </w:pPr>
      <w:r w:rsidRPr="00F20D1F">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536"/>
        <w:gridCol w:w="426"/>
        <w:gridCol w:w="425"/>
        <w:gridCol w:w="567"/>
        <w:gridCol w:w="1559"/>
      </w:tblGrid>
      <w:tr w:rsidR="00F20D1F" w:rsidRPr="00F20D1F" w:rsidTr="00F20D1F">
        <w:trPr>
          <w:trHeight w:val="20"/>
        </w:trPr>
        <w:tc>
          <w:tcPr>
            <w:tcW w:w="4536" w:type="dxa"/>
            <w:vMerge w:val="restart"/>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w:t>
            </w:r>
            <w:r w:rsidRPr="00F20D1F">
              <w:rPr>
                <w:rFonts w:ascii="Times New Roman" w:eastAsia="Calibri" w:hAnsi="Times New Roman" w:cs="Times New Roman"/>
                <w:bCs/>
                <w:sz w:val="12"/>
                <w:szCs w:val="12"/>
              </w:rPr>
              <w:lastRenderedPageBreak/>
              <w:t>целевой стати, подгруппы видов расходов</w:t>
            </w:r>
          </w:p>
        </w:tc>
        <w:tc>
          <w:tcPr>
            <w:tcW w:w="426" w:type="dxa"/>
            <w:vMerge w:val="restart"/>
            <w:hideMark/>
          </w:tcPr>
          <w:p w:rsidR="00F20D1F" w:rsidRPr="00F20D1F" w:rsidRDefault="00F20D1F" w:rsidP="00F20D1F">
            <w:pPr>
              <w:tabs>
                <w:tab w:val="left" w:pos="284"/>
              </w:tabs>
              <w:rPr>
                <w:rFonts w:ascii="Times New Roman" w:eastAsia="Calibri" w:hAnsi="Times New Roman" w:cs="Times New Roman"/>
                <w:bCs/>
                <w:sz w:val="12"/>
                <w:szCs w:val="12"/>
              </w:rPr>
            </w:pPr>
            <w:proofErr w:type="spellStart"/>
            <w:r w:rsidRPr="00F20D1F">
              <w:rPr>
                <w:rFonts w:ascii="Times New Roman" w:eastAsia="Calibri" w:hAnsi="Times New Roman" w:cs="Times New Roman"/>
                <w:bCs/>
                <w:sz w:val="12"/>
                <w:szCs w:val="12"/>
              </w:rPr>
              <w:lastRenderedPageBreak/>
              <w:t>Рз</w:t>
            </w:r>
            <w:proofErr w:type="spellEnd"/>
          </w:p>
        </w:tc>
        <w:tc>
          <w:tcPr>
            <w:tcW w:w="425" w:type="dxa"/>
            <w:vMerge w:val="restart"/>
            <w:hideMark/>
          </w:tcPr>
          <w:p w:rsidR="00F20D1F" w:rsidRPr="00F20D1F" w:rsidRDefault="00F20D1F" w:rsidP="00F20D1F">
            <w:pPr>
              <w:tabs>
                <w:tab w:val="left" w:pos="284"/>
              </w:tabs>
              <w:rPr>
                <w:rFonts w:ascii="Times New Roman" w:eastAsia="Calibri" w:hAnsi="Times New Roman" w:cs="Times New Roman"/>
                <w:bCs/>
                <w:sz w:val="12"/>
                <w:szCs w:val="12"/>
              </w:rPr>
            </w:pPr>
            <w:proofErr w:type="gramStart"/>
            <w:r w:rsidRPr="00F20D1F">
              <w:rPr>
                <w:rFonts w:ascii="Times New Roman" w:eastAsia="Calibri" w:hAnsi="Times New Roman" w:cs="Times New Roman"/>
                <w:bCs/>
                <w:sz w:val="12"/>
                <w:szCs w:val="12"/>
              </w:rPr>
              <w:t>ПР</w:t>
            </w:r>
            <w:proofErr w:type="gramEnd"/>
          </w:p>
        </w:tc>
        <w:tc>
          <w:tcPr>
            <w:tcW w:w="2126" w:type="dxa"/>
            <w:gridSpan w:val="2"/>
            <w:noWrap/>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Сумма, тыс. рублей</w:t>
            </w:r>
          </w:p>
        </w:tc>
      </w:tr>
      <w:tr w:rsidR="00F20D1F" w:rsidRPr="00F20D1F" w:rsidTr="00F20D1F">
        <w:trPr>
          <w:trHeight w:val="20"/>
        </w:trPr>
        <w:tc>
          <w:tcPr>
            <w:tcW w:w="4536" w:type="dxa"/>
            <w:vMerge/>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426" w:type="dxa"/>
            <w:vMerge/>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425" w:type="dxa"/>
            <w:vMerge/>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567" w:type="dxa"/>
            <w:noWrap/>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всего</w:t>
            </w:r>
          </w:p>
        </w:tc>
        <w:tc>
          <w:tcPr>
            <w:tcW w:w="1559" w:type="dxa"/>
            <w:hideMark/>
          </w:tcPr>
          <w:p w:rsidR="00F20D1F" w:rsidRPr="00F20D1F" w:rsidRDefault="00F20D1F" w:rsidP="00F20D1F">
            <w:pPr>
              <w:tabs>
                <w:tab w:val="left" w:pos="284"/>
              </w:tabs>
              <w:rPr>
                <w:rFonts w:ascii="Times New Roman" w:eastAsia="Calibri" w:hAnsi="Times New Roman" w:cs="Times New Roman"/>
                <w:bCs/>
                <w:sz w:val="10"/>
                <w:szCs w:val="10"/>
              </w:rPr>
            </w:pPr>
            <w:r w:rsidRPr="00F20D1F">
              <w:rPr>
                <w:rFonts w:ascii="Times New Roman" w:eastAsia="Calibri" w:hAnsi="Times New Roman" w:cs="Times New Roman"/>
                <w:bCs/>
                <w:sz w:val="10"/>
                <w:szCs w:val="10"/>
              </w:rPr>
              <w:t>в том числе за счет безвозмездных поступлений</w:t>
            </w:r>
          </w:p>
        </w:tc>
      </w:tr>
      <w:tr w:rsidR="00F20D1F" w:rsidRPr="00F20D1F" w:rsidTr="00F20D1F">
        <w:trPr>
          <w:trHeight w:val="20"/>
        </w:trPr>
        <w:tc>
          <w:tcPr>
            <w:tcW w:w="7513" w:type="dxa"/>
            <w:gridSpan w:val="5"/>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lastRenderedPageBreak/>
              <w:t>Администрация сельского поселения Кармало-Аделяково муниципального района Сергиевский Самарской области</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ОБЩЕГОСУДАРСТВЕННЫЕ ВОПРОСЫ</w:t>
            </w:r>
          </w:p>
        </w:tc>
        <w:tc>
          <w:tcPr>
            <w:tcW w:w="42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01</w:t>
            </w:r>
          </w:p>
        </w:tc>
        <w:tc>
          <w:tcPr>
            <w:tcW w:w="425" w:type="dxa"/>
            <w:noWrap/>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567"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378</w:t>
            </w:r>
          </w:p>
        </w:tc>
        <w:tc>
          <w:tcPr>
            <w:tcW w:w="1559" w:type="dxa"/>
            <w:hideMark/>
          </w:tcPr>
          <w:p w:rsidR="00F20D1F" w:rsidRPr="00F20D1F" w:rsidRDefault="00F20D1F" w:rsidP="00F20D1F">
            <w:pPr>
              <w:tabs>
                <w:tab w:val="left" w:pos="284"/>
              </w:tabs>
              <w:rPr>
                <w:rFonts w:ascii="Times New Roman" w:eastAsia="Calibri" w:hAnsi="Times New Roman" w:cs="Times New Roman"/>
                <w:bCs/>
                <w:sz w:val="12"/>
                <w:szCs w:val="12"/>
              </w:rPr>
            </w:pP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01</w:t>
            </w:r>
          </w:p>
        </w:tc>
        <w:tc>
          <w:tcPr>
            <w:tcW w:w="425"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02</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98</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Функционирование местных администраций</w:t>
            </w:r>
          </w:p>
        </w:tc>
        <w:tc>
          <w:tcPr>
            <w:tcW w:w="426"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01</w:t>
            </w:r>
          </w:p>
        </w:tc>
        <w:tc>
          <w:tcPr>
            <w:tcW w:w="425"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04</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182</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01</w:t>
            </w:r>
          </w:p>
        </w:tc>
        <w:tc>
          <w:tcPr>
            <w:tcW w:w="425"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06</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54</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Другие общегосударственные вопросы</w:t>
            </w:r>
          </w:p>
        </w:tc>
        <w:tc>
          <w:tcPr>
            <w:tcW w:w="426"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01</w:t>
            </w:r>
          </w:p>
        </w:tc>
        <w:tc>
          <w:tcPr>
            <w:tcW w:w="425"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13</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45</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НАЦИОНАЛЬНАЯ ЭКОНОМИКА</w:t>
            </w:r>
          </w:p>
        </w:tc>
        <w:tc>
          <w:tcPr>
            <w:tcW w:w="42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04</w:t>
            </w:r>
          </w:p>
        </w:tc>
        <w:tc>
          <w:tcPr>
            <w:tcW w:w="425" w:type="dxa"/>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Дорожное хозяйство (дорожные фонды)</w:t>
            </w:r>
          </w:p>
        </w:tc>
        <w:tc>
          <w:tcPr>
            <w:tcW w:w="42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04</w:t>
            </w:r>
          </w:p>
        </w:tc>
        <w:tc>
          <w:tcPr>
            <w:tcW w:w="425"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09</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167</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ЖИЛИЩНО-КОММУНАЛЬНОЕ ХОЗЯЙСТВО</w:t>
            </w:r>
          </w:p>
        </w:tc>
        <w:tc>
          <w:tcPr>
            <w:tcW w:w="426"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05</w:t>
            </w:r>
          </w:p>
        </w:tc>
        <w:tc>
          <w:tcPr>
            <w:tcW w:w="425" w:type="dxa"/>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567"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100</w:t>
            </w:r>
          </w:p>
        </w:tc>
        <w:tc>
          <w:tcPr>
            <w:tcW w:w="1559" w:type="dxa"/>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57</w:t>
            </w:r>
          </w:p>
        </w:tc>
      </w:tr>
      <w:tr w:rsidR="00F20D1F" w:rsidRPr="00F20D1F" w:rsidTr="00F20D1F">
        <w:trPr>
          <w:trHeight w:val="20"/>
        </w:trPr>
        <w:tc>
          <w:tcPr>
            <w:tcW w:w="4536"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Благоустройство</w:t>
            </w:r>
          </w:p>
        </w:tc>
        <w:tc>
          <w:tcPr>
            <w:tcW w:w="426"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05</w:t>
            </w:r>
          </w:p>
        </w:tc>
        <w:tc>
          <w:tcPr>
            <w:tcW w:w="425" w:type="dxa"/>
            <w:noWrap/>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03</w:t>
            </w:r>
          </w:p>
        </w:tc>
        <w:tc>
          <w:tcPr>
            <w:tcW w:w="567"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100</w:t>
            </w:r>
          </w:p>
        </w:tc>
        <w:tc>
          <w:tcPr>
            <w:tcW w:w="1559" w:type="dxa"/>
            <w:hideMark/>
          </w:tcPr>
          <w:p w:rsidR="00F20D1F" w:rsidRPr="00F20D1F" w:rsidRDefault="00F20D1F" w:rsidP="00F20D1F">
            <w:pPr>
              <w:tabs>
                <w:tab w:val="left" w:pos="284"/>
              </w:tabs>
              <w:rPr>
                <w:rFonts w:ascii="Times New Roman" w:eastAsia="Calibri" w:hAnsi="Times New Roman" w:cs="Times New Roman"/>
                <w:sz w:val="12"/>
                <w:szCs w:val="12"/>
              </w:rPr>
            </w:pPr>
            <w:r w:rsidRPr="00F20D1F">
              <w:rPr>
                <w:rFonts w:ascii="Times New Roman" w:eastAsia="Calibri" w:hAnsi="Times New Roman" w:cs="Times New Roman"/>
                <w:sz w:val="12"/>
                <w:szCs w:val="12"/>
              </w:rPr>
              <w:t>57</w:t>
            </w:r>
          </w:p>
        </w:tc>
      </w:tr>
      <w:tr w:rsidR="00F20D1F" w:rsidRPr="00F20D1F" w:rsidTr="00F20D1F">
        <w:trPr>
          <w:trHeight w:val="20"/>
        </w:trPr>
        <w:tc>
          <w:tcPr>
            <w:tcW w:w="4536" w:type="dxa"/>
            <w:noWrap/>
            <w:hideMark/>
          </w:tcPr>
          <w:p w:rsidR="00F20D1F" w:rsidRPr="00F20D1F" w:rsidRDefault="00F20D1F" w:rsidP="00F20D1F">
            <w:pPr>
              <w:tabs>
                <w:tab w:val="left" w:pos="284"/>
              </w:tabs>
              <w:rPr>
                <w:rFonts w:ascii="Times New Roman" w:eastAsia="Calibri" w:hAnsi="Times New Roman" w:cs="Times New Roman"/>
                <w:bCs/>
                <w:sz w:val="12"/>
                <w:szCs w:val="12"/>
              </w:rPr>
            </w:pPr>
            <w:proofErr w:type="gramStart"/>
            <w:r w:rsidRPr="00F20D1F">
              <w:rPr>
                <w:rFonts w:ascii="Times New Roman" w:eastAsia="Calibri" w:hAnsi="Times New Roman" w:cs="Times New Roman"/>
                <w:bCs/>
                <w:sz w:val="12"/>
                <w:szCs w:val="12"/>
              </w:rPr>
              <w:t>В</w:t>
            </w:r>
            <w:proofErr w:type="gramEnd"/>
            <w:r w:rsidRPr="00F20D1F">
              <w:rPr>
                <w:rFonts w:ascii="Times New Roman" w:eastAsia="Calibri" w:hAnsi="Times New Roman" w:cs="Times New Roman"/>
                <w:bCs/>
                <w:sz w:val="12"/>
                <w:szCs w:val="12"/>
              </w:rPr>
              <w:t xml:space="preserve"> С Е Г О расходов</w:t>
            </w:r>
          </w:p>
        </w:tc>
        <w:tc>
          <w:tcPr>
            <w:tcW w:w="426" w:type="dxa"/>
            <w:noWrap/>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425" w:type="dxa"/>
            <w:noWrap/>
            <w:hideMark/>
          </w:tcPr>
          <w:p w:rsidR="00F20D1F" w:rsidRPr="00F20D1F" w:rsidRDefault="00F20D1F" w:rsidP="00F20D1F">
            <w:pPr>
              <w:tabs>
                <w:tab w:val="left" w:pos="284"/>
              </w:tabs>
              <w:rPr>
                <w:rFonts w:ascii="Times New Roman" w:eastAsia="Calibri" w:hAnsi="Times New Roman" w:cs="Times New Roman"/>
                <w:bCs/>
                <w:sz w:val="12"/>
                <w:szCs w:val="12"/>
              </w:rPr>
            </w:pPr>
          </w:p>
        </w:tc>
        <w:tc>
          <w:tcPr>
            <w:tcW w:w="567" w:type="dxa"/>
            <w:noWrap/>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645</w:t>
            </w:r>
          </w:p>
        </w:tc>
        <w:tc>
          <w:tcPr>
            <w:tcW w:w="1559" w:type="dxa"/>
            <w:noWrap/>
            <w:hideMark/>
          </w:tcPr>
          <w:p w:rsidR="00F20D1F" w:rsidRPr="00F20D1F" w:rsidRDefault="00F20D1F" w:rsidP="00F20D1F">
            <w:pPr>
              <w:tabs>
                <w:tab w:val="left" w:pos="284"/>
              </w:tabs>
              <w:rPr>
                <w:rFonts w:ascii="Times New Roman" w:eastAsia="Calibri" w:hAnsi="Times New Roman" w:cs="Times New Roman"/>
                <w:bCs/>
                <w:sz w:val="12"/>
                <w:szCs w:val="12"/>
              </w:rPr>
            </w:pPr>
            <w:r w:rsidRPr="00F20D1F">
              <w:rPr>
                <w:rFonts w:ascii="Times New Roman" w:eastAsia="Calibri" w:hAnsi="Times New Roman" w:cs="Times New Roman"/>
                <w:bCs/>
                <w:sz w:val="12"/>
                <w:szCs w:val="12"/>
              </w:rPr>
              <w:t>57</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F20D1F" w:rsidRPr="0015017C" w:rsidRDefault="00F20D1F" w:rsidP="00F20D1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F20D1F" w:rsidRPr="0015017C" w:rsidRDefault="00F20D1F" w:rsidP="00F20D1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F20D1F" w:rsidRPr="0015017C" w:rsidRDefault="00F20D1F" w:rsidP="00F20D1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20D1F" w:rsidRDefault="00F20D1F" w:rsidP="00F20D1F">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F79DB" w:rsidRDefault="007F79DB" w:rsidP="007F79DB">
      <w:pPr>
        <w:tabs>
          <w:tab w:val="left" w:pos="284"/>
        </w:tabs>
        <w:spacing w:after="0" w:line="240" w:lineRule="auto"/>
        <w:jc w:val="center"/>
        <w:rPr>
          <w:rFonts w:ascii="Times New Roman" w:eastAsia="Calibri" w:hAnsi="Times New Roman" w:cs="Times New Roman"/>
          <w:b/>
          <w:sz w:val="12"/>
          <w:szCs w:val="12"/>
        </w:rPr>
      </w:pPr>
      <w:r w:rsidRPr="007F79DB">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Кармало-Аделяково </w:t>
      </w:r>
    </w:p>
    <w:p w:rsidR="003436FA" w:rsidRPr="007F79DB" w:rsidRDefault="007F79DB" w:rsidP="007F79DB">
      <w:pPr>
        <w:tabs>
          <w:tab w:val="left" w:pos="284"/>
        </w:tabs>
        <w:spacing w:after="0" w:line="240" w:lineRule="auto"/>
        <w:jc w:val="center"/>
        <w:rPr>
          <w:rFonts w:ascii="Times New Roman" w:eastAsia="Calibri" w:hAnsi="Times New Roman" w:cs="Times New Roman"/>
          <w:b/>
          <w:sz w:val="12"/>
          <w:szCs w:val="12"/>
        </w:rPr>
      </w:pPr>
      <w:r w:rsidRPr="007F79DB">
        <w:rPr>
          <w:rFonts w:ascii="Times New Roman" w:eastAsia="Calibri" w:hAnsi="Times New Roman" w:cs="Times New Roman"/>
          <w:b/>
          <w:sz w:val="12"/>
          <w:szCs w:val="12"/>
        </w:rPr>
        <w:t xml:space="preserve">за первый квартал 2016 года по кодам </w:t>
      </w:r>
      <w:proofErr w:type="gramStart"/>
      <w:r w:rsidRPr="007F79D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7"/>
        <w:gridCol w:w="282"/>
        <w:gridCol w:w="592"/>
      </w:tblGrid>
      <w:tr w:rsidR="007F79DB" w:rsidRPr="007F79DB" w:rsidTr="00A6775F">
        <w:trPr>
          <w:trHeight w:val="138"/>
        </w:trPr>
        <w:tc>
          <w:tcPr>
            <w:tcW w:w="851" w:type="dxa"/>
            <w:vMerge w:val="restart"/>
            <w:hideMark/>
          </w:tcPr>
          <w:p w:rsidR="007F79DB" w:rsidRPr="007F79DB" w:rsidRDefault="007F79DB" w:rsidP="007F79DB">
            <w:pPr>
              <w:tabs>
                <w:tab w:val="left" w:pos="284"/>
              </w:tabs>
              <w:rPr>
                <w:rFonts w:ascii="Times New Roman" w:eastAsia="Calibri" w:hAnsi="Times New Roman" w:cs="Times New Roman"/>
                <w:bCs/>
                <w:sz w:val="10"/>
                <w:szCs w:val="10"/>
              </w:rPr>
            </w:pPr>
            <w:r w:rsidRPr="007F79DB">
              <w:rPr>
                <w:rFonts w:ascii="Times New Roman" w:eastAsia="Calibri" w:hAnsi="Times New Roman" w:cs="Times New Roman"/>
                <w:bCs/>
                <w:sz w:val="10"/>
                <w:szCs w:val="10"/>
              </w:rPr>
              <w:t>Код главного администратора</w:t>
            </w:r>
          </w:p>
        </w:tc>
        <w:tc>
          <w:tcPr>
            <w:tcW w:w="1276" w:type="dxa"/>
            <w:vMerge w:val="restart"/>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Код</w:t>
            </w:r>
          </w:p>
        </w:tc>
        <w:tc>
          <w:tcPr>
            <w:tcW w:w="4819" w:type="dxa"/>
            <w:gridSpan w:val="2"/>
            <w:vMerge w:val="restart"/>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92" w:type="dxa"/>
            <w:vMerge w:val="restart"/>
            <w:hideMark/>
          </w:tcPr>
          <w:p w:rsidR="007F79DB" w:rsidRPr="007F79DB" w:rsidRDefault="007F79DB" w:rsidP="007F79DB">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7F79DB">
              <w:rPr>
                <w:rFonts w:ascii="Times New Roman" w:eastAsia="Calibri" w:hAnsi="Times New Roman" w:cs="Times New Roman"/>
                <w:bCs/>
                <w:sz w:val="10"/>
                <w:szCs w:val="10"/>
              </w:rPr>
              <w:t>тыс. рублей</w:t>
            </w:r>
          </w:p>
        </w:tc>
      </w:tr>
      <w:tr w:rsidR="007F79DB" w:rsidRPr="007F79DB" w:rsidTr="00A6775F">
        <w:trPr>
          <w:trHeight w:val="138"/>
        </w:trPr>
        <w:tc>
          <w:tcPr>
            <w:tcW w:w="851" w:type="dxa"/>
            <w:vMerge/>
            <w:hideMark/>
          </w:tcPr>
          <w:p w:rsidR="007F79DB" w:rsidRPr="007F79DB" w:rsidRDefault="007F79DB" w:rsidP="007F79DB">
            <w:pPr>
              <w:tabs>
                <w:tab w:val="left" w:pos="284"/>
              </w:tabs>
              <w:rPr>
                <w:rFonts w:ascii="Times New Roman" w:eastAsia="Calibri" w:hAnsi="Times New Roman" w:cs="Times New Roman"/>
                <w:bCs/>
                <w:sz w:val="12"/>
                <w:szCs w:val="12"/>
              </w:rPr>
            </w:pPr>
          </w:p>
        </w:tc>
        <w:tc>
          <w:tcPr>
            <w:tcW w:w="1276" w:type="dxa"/>
            <w:vMerge/>
            <w:hideMark/>
          </w:tcPr>
          <w:p w:rsidR="007F79DB" w:rsidRPr="007F79DB" w:rsidRDefault="007F79DB" w:rsidP="007F79DB">
            <w:pPr>
              <w:tabs>
                <w:tab w:val="left" w:pos="284"/>
              </w:tabs>
              <w:rPr>
                <w:rFonts w:ascii="Times New Roman" w:eastAsia="Calibri" w:hAnsi="Times New Roman" w:cs="Times New Roman"/>
                <w:bCs/>
                <w:sz w:val="12"/>
                <w:szCs w:val="12"/>
              </w:rPr>
            </w:pPr>
          </w:p>
        </w:tc>
        <w:tc>
          <w:tcPr>
            <w:tcW w:w="4819" w:type="dxa"/>
            <w:gridSpan w:val="2"/>
            <w:vMerge/>
            <w:hideMark/>
          </w:tcPr>
          <w:p w:rsidR="007F79DB" w:rsidRPr="007F79DB" w:rsidRDefault="007F79DB" w:rsidP="007F79DB">
            <w:pPr>
              <w:tabs>
                <w:tab w:val="left" w:pos="284"/>
              </w:tabs>
              <w:rPr>
                <w:rFonts w:ascii="Times New Roman" w:eastAsia="Calibri" w:hAnsi="Times New Roman" w:cs="Times New Roman"/>
                <w:bCs/>
                <w:sz w:val="12"/>
                <w:szCs w:val="12"/>
              </w:rPr>
            </w:pPr>
          </w:p>
        </w:tc>
        <w:tc>
          <w:tcPr>
            <w:tcW w:w="592" w:type="dxa"/>
            <w:vMerge/>
            <w:hideMark/>
          </w:tcPr>
          <w:p w:rsidR="007F79DB" w:rsidRPr="007F79DB" w:rsidRDefault="007F79DB" w:rsidP="007F79DB">
            <w:pPr>
              <w:tabs>
                <w:tab w:val="left" w:pos="284"/>
              </w:tabs>
              <w:rPr>
                <w:rFonts w:ascii="Times New Roman" w:eastAsia="Calibri" w:hAnsi="Times New Roman" w:cs="Times New Roman"/>
                <w:bCs/>
                <w:sz w:val="12"/>
                <w:szCs w:val="12"/>
              </w:rPr>
            </w:pP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0100000000 0000000</w:t>
            </w:r>
          </w:p>
        </w:tc>
        <w:tc>
          <w:tcPr>
            <w:tcW w:w="4537" w:type="dxa"/>
            <w:noWrap/>
            <w:hideMark/>
          </w:tcPr>
          <w:p w:rsidR="007F79DB" w:rsidRPr="007F79DB" w:rsidRDefault="007F79DB" w:rsidP="007F79DB">
            <w:pPr>
              <w:tabs>
                <w:tab w:val="left" w:pos="284"/>
              </w:tabs>
              <w:rPr>
                <w:rFonts w:ascii="Times New Roman" w:eastAsia="Calibri" w:hAnsi="Times New Roman" w:cs="Times New Roman"/>
                <w:bCs/>
                <w:sz w:val="10"/>
                <w:szCs w:val="12"/>
              </w:rPr>
            </w:pPr>
            <w:r w:rsidRPr="007F79DB">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-141</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0105000000 0000000</w:t>
            </w:r>
          </w:p>
        </w:tc>
        <w:tc>
          <w:tcPr>
            <w:tcW w:w="4819" w:type="dxa"/>
            <w:gridSpan w:val="2"/>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Изменение остатков средств на счетах по учету средств бюджета</w:t>
            </w:r>
          </w:p>
        </w:tc>
        <w:tc>
          <w:tcPr>
            <w:tcW w:w="592"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-141</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0105000000 0000500</w:t>
            </w:r>
          </w:p>
        </w:tc>
        <w:tc>
          <w:tcPr>
            <w:tcW w:w="4537"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Увеличение остатков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bCs/>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-786</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0105020000 0000500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-786</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0105020100 0000510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-786</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0105020110 0000510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-786</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0105000000 0000600</w:t>
            </w:r>
          </w:p>
        </w:tc>
        <w:tc>
          <w:tcPr>
            <w:tcW w:w="4537"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Уменьшение остатков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bCs/>
                <w:sz w:val="12"/>
                <w:szCs w:val="12"/>
              </w:rPr>
            </w:pPr>
            <w:r w:rsidRPr="007F79DB">
              <w:rPr>
                <w:rFonts w:ascii="Times New Roman" w:eastAsia="Calibri" w:hAnsi="Times New Roman" w:cs="Times New Roman"/>
                <w:bCs/>
                <w:sz w:val="12"/>
                <w:szCs w:val="12"/>
              </w:rPr>
              <w:t>645</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0105020000 0000600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645</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0105020100 0000610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645</w:t>
            </w:r>
          </w:p>
        </w:tc>
      </w:tr>
      <w:tr w:rsidR="007F79DB" w:rsidRPr="007F79DB" w:rsidTr="00A6775F">
        <w:trPr>
          <w:trHeight w:val="20"/>
        </w:trPr>
        <w:tc>
          <w:tcPr>
            <w:tcW w:w="851"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426</w:t>
            </w:r>
          </w:p>
        </w:tc>
        <w:tc>
          <w:tcPr>
            <w:tcW w:w="1276" w:type="dxa"/>
            <w:noWrap/>
            <w:hideMark/>
          </w:tcPr>
          <w:p w:rsidR="007F79DB" w:rsidRPr="007F79DB" w:rsidRDefault="007F79DB" w:rsidP="00A6775F">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0105020110 0000610</w:t>
            </w:r>
          </w:p>
        </w:tc>
        <w:tc>
          <w:tcPr>
            <w:tcW w:w="4537"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7F79DB" w:rsidRPr="007F79DB" w:rsidRDefault="007F79DB" w:rsidP="007F79DB">
            <w:pPr>
              <w:tabs>
                <w:tab w:val="left" w:pos="284"/>
              </w:tabs>
              <w:rPr>
                <w:rFonts w:ascii="Times New Roman" w:eastAsia="Calibri" w:hAnsi="Times New Roman" w:cs="Times New Roman"/>
                <w:sz w:val="12"/>
                <w:szCs w:val="12"/>
              </w:rPr>
            </w:pPr>
          </w:p>
        </w:tc>
        <w:tc>
          <w:tcPr>
            <w:tcW w:w="592" w:type="dxa"/>
            <w:noWrap/>
            <w:hideMark/>
          </w:tcPr>
          <w:p w:rsidR="007F79DB" w:rsidRPr="007F79DB" w:rsidRDefault="007F79DB" w:rsidP="007F79DB">
            <w:pPr>
              <w:tabs>
                <w:tab w:val="left" w:pos="284"/>
              </w:tabs>
              <w:rPr>
                <w:rFonts w:ascii="Times New Roman" w:eastAsia="Calibri" w:hAnsi="Times New Roman" w:cs="Times New Roman"/>
                <w:sz w:val="12"/>
                <w:szCs w:val="12"/>
              </w:rPr>
            </w:pPr>
            <w:r w:rsidRPr="007F79DB">
              <w:rPr>
                <w:rFonts w:ascii="Times New Roman" w:eastAsia="Calibri" w:hAnsi="Times New Roman" w:cs="Times New Roman"/>
                <w:sz w:val="12"/>
                <w:szCs w:val="12"/>
              </w:rPr>
              <w:t>645</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A6775F" w:rsidRPr="0015017C" w:rsidRDefault="00A6775F" w:rsidP="00A6775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A6775F" w:rsidRPr="0015017C" w:rsidRDefault="00A6775F" w:rsidP="00A6775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A6775F" w:rsidRPr="0015017C" w:rsidRDefault="00A6775F" w:rsidP="00A6775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6775F" w:rsidRDefault="00A6775F" w:rsidP="00A6775F">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F634E" w:rsidRDefault="00AF634E" w:rsidP="00AF634E">
      <w:pPr>
        <w:tabs>
          <w:tab w:val="left" w:pos="284"/>
        </w:tabs>
        <w:spacing w:after="0" w:line="240" w:lineRule="auto"/>
        <w:jc w:val="center"/>
        <w:rPr>
          <w:rFonts w:ascii="Times New Roman" w:eastAsia="Calibri" w:hAnsi="Times New Roman" w:cs="Times New Roman"/>
          <w:b/>
          <w:sz w:val="12"/>
          <w:szCs w:val="12"/>
        </w:rPr>
      </w:pPr>
      <w:r w:rsidRPr="00AF634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436FA" w:rsidRPr="00AF634E" w:rsidRDefault="00AF634E" w:rsidP="00AF634E">
      <w:pPr>
        <w:tabs>
          <w:tab w:val="left" w:pos="284"/>
        </w:tabs>
        <w:spacing w:after="0" w:line="240" w:lineRule="auto"/>
        <w:jc w:val="center"/>
        <w:rPr>
          <w:rFonts w:ascii="Times New Roman" w:eastAsia="Calibri" w:hAnsi="Times New Roman" w:cs="Times New Roman"/>
          <w:b/>
          <w:sz w:val="12"/>
          <w:szCs w:val="12"/>
        </w:rPr>
      </w:pPr>
      <w:r w:rsidRPr="00AF634E">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первый квартал 2016 г.</w:t>
      </w:r>
    </w:p>
    <w:tbl>
      <w:tblPr>
        <w:tblStyle w:val="af1"/>
        <w:tblW w:w="0" w:type="auto"/>
        <w:tblInd w:w="108" w:type="dxa"/>
        <w:tblLook w:val="04A0" w:firstRow="1" w:lastRow="0" w:firstColumn="1" w:lastColumn="0" w:noHBand="0" w:noVBand="1"/>
      </w:tblPr>
      <w:tblGrid>
        <w:gridCol w:w="3686"/>
        <w:gridCol w:w="1276"/>
        <w:gridCol w:w="2551"/>
      </w:tblGrid>
      <w:tr w:rsidR="00AF634E" w:rsidRPr="00AF634E" w:rsidTr="00AF634E">
        <w:trPr>
          <w:trHeight w:val="20"/>
        </w:trPr>
        <w:tc>
          <w:tcPr>
            <w:tcW w:w="368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Наименование</w:t>
            </w:r>
          </w:p>
        </w:tc>
        <w:tc>
          <w:tcPr>
            <w:tcW w:w="127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Численность (чел.)</w:t>
            </w:r>
          </w:p>
        </w:tc>
        <w:tc>
          <w:tcPr>
            <w:tcW w:w="2551"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AF634E">
              <w:rPr>
                <w:rFonts w:ascii="Times New Roman" w:eastAsia="Calibri" w:hAnsi="Times New Roman" w:cs="Times New Roman"/>
                <w:sz w:val="12"/>
                <w:szCs w:val="12"/>
              </w:rPr>
              <w:t>)</w:t>
            </w:r>
          </w:p>
        </w:tc>
      </w:tr>
      <w:tr w:rsidR="00AF634E" w:rsidRPr="00AF634E" w:rsidTr="00AF634E">
        <w:trPr>
          <w:trHeight w:val="20"/>
        </w:trPr>
        <w:tc>
          <w:tcPr>
            <w:tcW w:w="368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3</w:t>
            </w:r>
          </w:p>
        </w:tc>
        <w:tc>
          <w:tcPr>
            <w:tcW w:w="2551"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145</w:t>
            </w:r>
          </w:p>
        </w:tc>
      </w:tr>
      <w:tr w:rsidR="00AF634E" w:rsidRPr="00AF634E" w:rsidTr="00AF634E">
        <w:trPr>
          <w:trHeight w:val="20"/>
        </w:trPr>
        <w:tc>
          <w:tcPr>
            <w:tcW w:w="368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1,5</w:t>
            </w:r>
          </w:p>
        </w:tc>
        <w:tc>
          <w:tcPr>
            <w:tcW w:w="2551" w:type="dxa"/>
            <w:hideMark/>
          </w:tcPr>
          <w:p w:rsidR="00AF634E" w:rsidRPr="00AF634E" w:rsidRDefault="00AF634E" w:rsidP="00AF634E">
            <w:pPr>
              <w:tabs>
                <w:tab w:val="left" w:pos="284"/>
              </w:tabs>
              <w:rPr>
                <w:rFonts w:ascii="Times New Roman" w:eastAsia="Calibri" w:hAnsi="Times New Roman" w:cs="Times New Roman"/>
                <w:sz w:val="12"/>
                <w:szCs w:val="12"/>
              </w:rPr>
            </w:pPr>
            <w:r w:rsidRPr="00AF634E">
              <w:rPr>
                <w:rFonts w:ascii="Times New Roman" w:eastAsia="Calibri" w:hAnsi="Times New Roman" w:cs="Times New Roman"/>
                <w:sz w:val="12"/>
                <w:szCs w:val="12"/>
              </w:rPr>
              <w:t>101</w:t>
            </w:r>
          </w:p>
        </w:tc>
      </w:tr>
      <w:tr w:rsidR="00AF634E" w:rsidRPr="00AF634E" w:rsidTr="00AF634E">
        <w:trPr>
          <w:trHeight w:val="20"/>
        </w:trPr>
        <w:tc>
          <w:tcPr>
            <w:tcW w:w="3686" w:type="dxa"/>
            <w:noWrap/>
            <w:hideMark/>
          </w:tcPr>
          <w:p w:rsidR="00AF634E" w:rsidRPr="00AF634E" w:rsidRDefault="00AF634E" w:rsidP="00AF634E">
            <w:pPr>
              <w:tabs>
                <w:tab w:val="left" w:pos="284"/>
              </w:tabs>
              <w:rPr>
                <w:rFonts w:ascii="Times New Roman" w:eastAsia="Calibri" w:hAnsi="Times New Roman" w:cs="Times New Roman"/>
                <w:bCs/>
                <w:sz w:val="12"/>
                <w:szCs w:val="12"/>
              </w:rPr>
            </w:pPr>
            <w:r w:rsidRPr="00AF634E">
              <w:rPr>
                <w:rFonts w:ascii="Times New Roman" w:eastAsia="Calibri" w:hAnsi="Times New Roman" w:cs="Times New Roman"/>
                <w:bCs/>
                <w:sz w:val="12"/>
                <w:szCs w:val="12"/>
              </w:rPr>
              <w:t>И Т О Г О</w:t>
            </w:r>
            <w:proofErr w:type="gramStart"/>
            <w:r w:rsidRPr="00AF634E">
              <w:rPr>
                <w:rFonts w:ascii="Times New Roman" w:eastAsia="Calibri" w:hAnsi="Times New Roman" w:cs="Times New Roman"/>
                <w:bCs/>
                <w:sz w:val="12"/>
                <w:szCs w:val="12"/>
              </w:rPr>
              <w:t xml:space="preserve"> :</w:t>
            </w:r>
            <w:proofErr w:type="gramEnd"/>
          </w:p>
        </w:tc>
        <w:tc>
          <w:tcPr>
            <w:tcW w:w="1276" w:type="dxa"/>
            <w:noWrap/>
            <w:hideMark/>
          </w:tcPr>
          <w:p w:rsidR="00AF634E" w:rsidRPr="00AF634E" w:rsidRDefault="00AF634E" w:rsidP="00AF634E">
            <w:pPr>
              <w:tabs>
                <w:tab w:val="left" w:pos="284"/>
              </w:tabs>
              <w:rPr>
                <w:rFonts w:ascii="Times New Roman" w:eastAsia="Calibri" w:hAnsi="Times New Roman" w:cs="Times New Roman"/>
                <w:bCs/>
                <w:sz w:val="12"/>
                <w:szCs w:val="12"/>
              </w:rPr>
            </w:pPr>
            <w:r w:rsidRPr="00AF634E">
              <w:rPr>
                <w:rFonts w:ascii="Times New Roman" w:eastAsia="Calibri" w:hAnsi="Times New Roman" w:cs="Times New Roman"/>
                <w:bCs/>
                <w:sz w:val="12"/>
                <w:szCs w:val="12"/>
              </w:rPr>
              <w:t>4,5</w:t>
            </w:r>
          </w:p>
        </w:tc>
        <w:tc>
          <w:tcPr>
            <w:tcW w:w="2551" w:type="dxa"/>
            <w:noWrap/>
            <w:hideMark/>
          </w:tcPr>
          <w:p w:rsidR="00AF634E" w:rsidRPr="00AF634E" w:rsidRDefault="00AF634E" w:rsidP="00AF634E">
            <w:pPr>
              <w:tabs>
                <w:tab w:val="left" w:pos="284"/>
              </w:tabs>
              <w:rPr>
                <w:rFonts w:ascii="Times New Roman" w:eastAsia="Calibri" w:hAnsi="Times New Roman" w:cs="Times New Roman"/>
                <w:bCs/>
                <w:sz w:val="12"/>
                <w:szCs w:val="12"/>
              </w:rPr>
            </w:pPr>
            <w:r w:rsidRPr="00AF634E">
              <w:rPr>
                <w:rFonts w:ascii="Times New Roman" w:eastAsia="Calibri" w:hAnsi="Times New Roman" w:cs="Times New Roman"/>
                <w:bCs/>
                <w:sz w:val="12"/>
                <w:szCs w:val="12"/>
              </w:rPr>
              <w:t>247</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207D2F" w:rsidRDefault="00207D2F" w:rsidP="00207D2F">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07D2F" w:rsidRPr="0015017C" w:rsidRDefault="00207D2F" w:rsidP="00207D2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207D2F" w:rsidRPr="0015017C" w:rsidRDefault="00207D2F" w:rsidP="00207D2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07D2F" w:rsidRPr="0015017C" w:rsidRDefault="00207D2F" w:rsidP="00207D2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07D2F" w:rsidRPr="0015017C" w:rsidRDefault="00207D2F" w:rsidP="00207D2F">
      <w:pPr>
        <w:tabs>
          <w:tab w:val="left" w:pos="284"/>
        </w:tabs>
        <w:spacing w:after="0" w:line="240" w:lineRule="auto"/>
        <w:jc w:val="center"/>
        <w:rPr>
          <w:rFonts w:ascii="Times New Roman" w:eastAsia="Calibri" w:hAnsi="Times New Roman" w:cs="Times New Roman"/>
          <w:sz w:val="12"/>
          <w:szCs w:val="12"/>
        </w:rPr>
      </w:pPr>
    </w:p>
    <w:p w:rsidR="00207D2F" w:rsidRPr="0015017C" w:rsidRDefault="00207D2F" w:rsidP="00207D2F">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07D2F" w:rsidRPr="0015017C" w:rsidRDefault="00207D2F" w:rsidP="00207D2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207D2F" w:rsidRPr="00207D2F" w:rsidRDefault="00207D2F" w:rsidP="00207D2F">
      <w:pPr>
        <w:tabs>
          <w:tab w:val="left" w:pos="284"/>
        </w:tabs>
        <w:spacing w:after="0" w:line="240" w:lineRule="auto"/>
        <w:jc w:val="center"/>
        <w:rPr>
          <w:rFonts w:ascii="Times New Roman" w:eastAsia="Calibri" w:hAnsi="Times New Roman" w:cs="Times New Roman"/>
          <w:b/>
          <w:sz w:val="12"/>
          <w:szCs w:val="12"/>
        </w:rPr>
      </w:pPr>
      <w:r w:rsidRPr="00207D2F">
        <w:rPr>
          <w:rFonts w:ascii="Times New Roman" w:eastAsia="Calibri" w:hAnsi="Times New Roman" w:cs="Times New Roman"/>
          <w:b/>
          <w:sz w:val="12"/>
          <w:szCs w:val="12"/>
        </w:rPr>
        <w:t>Об исполнении бюджета сельского поселения Калиновка за первый квартал  2016 года</w:t>
      </w:r>
    </w:p>
    <w:p w:rsidR="00207D2F" w:rsidRPr="00207D2F" w:rsidRDefault="00207D2F" w:rsidP="00207D2F">
      <w:pPr>
        <w:tabs>
          <w:tab w:val="left" w:pos="284"/>
        </w:tabs>
        <w:spacing w:after="0" w:line="240" w:lineRule="auto"/>
        <w:jc w:val="both"/>
        <w:rPr>
          <w:rFonts w:ascii="Times New Roman" w:eastAsia="Calibri" w:hAnsi="Times New Roman" w:cs="Times New Roman"/>
          <w:sz w:val="12"/>
          <w:szCs w:val="12"/>
        </w:rPr>
      </w:pP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sidRPr="00207D2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b/>
          <w:sz w:val="12"/>
          <w:szCs w:val="12"/>
        </w:rPr>
      </w:pPr>
      <w:r w:rsidRPr="00207D2F">
        <w:rPr>
          <w:rFonts w:ascii="Times New Roman" w:eastAsia="Calibri" w:hAnsi="Times New Roman" w:cs="Times New Roman"/>
          <w:b/>
          <w:sz w:val="12"/>
          <w:szCs w:val="12"/>
        </w:rPr>
        <w:t>ПОСТАНОВЛЯЕТ:</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7D2F">
        <w:rPr>
          <w:rFonts w:ascii="Times New Roman" w:eastAsia="Calibri" w:hAnsi="Times New Roman" w:cs="Times New Roman"/>
          <w:sz w:val="12"/>
          <w:szCs w:val="12"/>
        </w:rPr>
        <w:t>Утвердить исполнение бюджета сельского поселения Калиновка за первый квартал 2016 года по доходам в сумме 1374 тыс. рублей и по расходам в сумме 909 тыс. рублей с превышением доходов  над расходами в сумме 465 тыс. рублей.</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07D2F">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07D2F">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первый квартал 2016 года в соответствии с приложением 2.</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07D2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07D2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07D2F">
        <w:rPr>
          <w:rFonts w:ascii="Times New Roman" w:eastAsia="Calibri" w:hAnsi="Times New Roman" w:cs="Times New Roman"/>
          <w:sz w:val="12"/>
          <w:szCs w:val="12"/>
        </w:rPr>
        <w:t xml:space="preserve"> Калиновка муниципального района Сергиевский Самарской области за первый квартал 2016 года в соответствии с приложением 3.</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07D2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за первый квартал 2016 года по кодам </w:t>
      </w:r>
      <w:proofErr w:type="gramStart"/>
      <w:r w:rsidRPr="00207D2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07D2F">
        <w:rPr>
          <w:rFonts w:ascii="Times New Roman" w:eastAsia="Calibri" w:hAnsi="Times New Roman" w:cs="Times New Roman"/>
          <w:sz w:val="12"/>
          <w:szCs w:val="12"/>
        </w:rPr>
        <w:t xml:space="preserve"> в соответствии с приложением 4.</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07D2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Pr="00207D2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207D2F" w:rsidRPr="00207D2F" w:rsidRDefault="00207D2F" w:rsidP="00207D2F">
      <w:pPr>
        <w:tabs>
          <w:tab w:val="left" w:pos="284"/>
        </w:tabs>
        <w:spacing w:after="0" w:line="240" w:lineRule="auto"/>
        <w:ind w:firstLine="284"/>
        <w:jc w:val="both"/>
        <w:rPr>
          <w:rFonts w:ascii="Times New Roman" w:eastAsia="Calibri" w:hAnsi="Times New Roman" w:cs="Times New Roman"/>
          <w:sz w:val="12"/>
          <w:szCs w:val="12"/>
        </w:rPr>
      </w:pPr>
      <w:r w:rsidRPr="00207D2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207D2F">
        <w:rPr>
          <w:rFonts w:ascii="Times New Roman" w:eastAsia="Calibri" w:hAnsi="Times New Roman" w:cs="Times New Roman"/>
          <w:sz w:val="12"/>
          <w:szCs w:val="12"/>
        </w:rPr>
        <w:t>Контроль за</w:t>
      </w:r>
      <w:proofErr w:type="gramEnd"/>
      <w:r w:rsidRPr="00207D2F">
        <w:rPr>
          <w:rFonts w:ascii="Times New Roman" w:eastAsia="Calibri" w:hAnsi="Times New Roman" w:cs="Times New Roman"/>
          <w:sz w:val="12"/>
          <w:szCs w:val="12"/>
        </w:rPr>
        <w:t xml:space="preserve"> исполнением настоящего постановления оставляю за собой.</w:t>
      </w:r>
    </w:p>
    <w:p w:rsidR="00207D2F" w:rsidRPr="00207D2F" w:rsidRDefault="00207D2F" w:rsidP="00207D2F">
      <w:pPr>
        <w:tabs>
          <w:tab w:val="left" w:pos="284"/>
        </w:tabs>
        <w:spacing w:after="0" w:line="240" w:lineRule="auto"/>
        <w:jc w:val="right"/>
        <w:rPr>
          <w:rFonts w:ascii="Times New Roman" w:eastAsia="Calibri" w:hAnsi="Times New Roman" w:cs="Times New Roman"/>
          <w:sz w:val="12"/>
          <w:szCs w:val="12"/>
        </w:rPr>
      </w:pPr>
      <w:r w:rsidRPr="00207D2F">
        <w:rPr>
          <w:rFonts w:ascii="Times New Roman" w:eastAsia="Calibri" w:hAnsi="Times New Roman" w:cs="Times New Roman"/>
          <w:sz w:val="12"/>
          <w:szCs w:val="12"/>
        </w:rPr>
        <w:t>Глава сельского поселения Калиновка</w:t>
      </w:r>
    </w:p>
    <w:p w:rsidR="00207D2F" w:rsidRDefault="00207D2F" w:rsidP="00207D2F">
      <w:pPr>
        <w:tabs>
          <w:tab w:val="left" w:pos="284"/>
        </w:tabs>
        <w:spacing w:after="0" w:line="240" w:lineRule="auto"/>
        <w:jc w:val="right"/>
        <w:rPr>
          <w:rFonts w:ascii="Times New Roman" w:eastAsia="Calibri" w:hAnsi="Times New Roman" w:cs="Times New Roman"/>
          <w:sz w:val="12"/>
          <w:szCs w:val="12"/>
        </w:rPr>
      </w:pPr>
      <w:r w:rsidRPr="00207D2F">
        <w:rPr>
          <w:rFonts w:ascii="Times New Roman" w:eastAsia="Calibri" w:hAnsi="Times New Roman" w:cs="Times New Roman"/>
          <w:sz w:val="12"/>
          <w:szCs w:val="12"/>
        </w:rPr>
        <w:t>муниципального района Сергиевский</w:t>
      </w:r>
    </w:p>
    <w:p w:rsidR="003436FA" w:rsidRDefault="00207D2F" w:rsidP="00207D2F">
      <w:pPr>
        <w:tabs>
          <w:tab w:val="left" w:pos="284"/>
        </w:tabs>
        <w:spacing w:after="0" w:line="240" w:lineRule="auto"/>
        <w:jc w:val="right"/>
        <w:rPr>
          <w:rFonts w:ascii="Times New Roman" w:eastAsia="Calibri" w:hAnsi="Times New Roman" w:cs="Times New Roman"/>
          <w:sz w:val="12"/>
          <w:szCs w:val="12"/>
        </w:rPr>
      </w:pPr>
      <w:r w:rsidRPr="00207D2F">
        <w:rPr>
          <w:rFonts w:ascii="Times New Roman" w:eastAsia="Calibri" w:hAnsi="Times New Roman" w:cs="Times New Roman"/>
          <w:sz w:val="12"/>
          <w:szCs w:val="12"/>
        </w:rPr>
        <w:t>С.В. Беспалов</w:t>
      </w:r>
    </w:p>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936E9C" w:rsidRPr="0015017C" w:rsidRDefault="00936E9C" w:rsidP="00936E9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936E9C" w:rsidRPr="0015017C" w:rsidRDefault="00936E9C" w:rsidP="00936E9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936E9C" w:rsidRPr="0015017C" w:rsidRDefault="00936E9C" w:rsidP="00936E9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36E9C" w:rsidRDefault="00936E9C" w:rsidP="00936E9C">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C3621" w:rsidRDefault="005C3621" w:rsidP="005C3621">
      <w:pPr>
        <w:tabs>
          <w:tab w:val="left" w:pos="284"/>
        </w:tabs>
        <w:spacing w:after="0" w:line="240" w:lineRule="auto"/>
        <w:jc w:val="center"/>
        <w:rPr>
          <w:rFonts w:ascii="Times New Roman" w:eastAsia="Calibri" w:hAnsi="Times New Roman" w:cs="Times New Roman"/>
          <w:b/>
          <w:sz w:val="12"/>
          <w:szCs w:val="12"/>
        </w:rPr>
      </w:pPr>
      <w:r w:rsidRPr="005C3621">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3436FA" w:rsidRPr="005C3621" w:rsidRDefault="005C3621" w:rsidP="005C3621">
      <w:pPr>
        <w:tabs>
          <w:tab w:val="left" w:pos="284"/>
        </w:tabs>
        <w:spacing w:after="0" w:line="240" w:lineRule="auto"/>
        <w:jc w:val="center"/>
        <w:rPr>
          <w:rFonts w:ascii="Times New Roman" w:eastAsia="Calibri" w:hAnsi="Times New Roman" w:cs="Times New Roman"/>
          <w:b/>
          <w:sz w:val="12"/>
          <w:szCs w:val="12"/>
        </w:rPr>
      </w:pPr>
      <w:r w:rsidRPr="005C3621">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bCs/>
                <w:sz w:val="10"/>
                <w:szCs w:val="10"/>
              </w:rPr>
            </w:pPr>
            <w:proofErr w:type="gramStart"/>
            <w:r w:rsidRPr="005C3621">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Наименование источника</w:t>
            </w:r>
          </w:p>
        </w:tc>
        <w:tc>
          <w:tcPr>
            <w:tcW w:w="425" w:type="dxa"/>
            <w:hideMark/>
          </w:tcPr>
          <w:p w:rsidR="005C3621" w:rsidRPr="005C3621" w:rsidRDefault="005C3621" w:rsidP="005C3621">
            <w:pPr>
              <w:tabs>
                <w:tab w:val="left" w:pos="284"/>
              </w:tabs>
              <w:rPr>
                <w:rFonts w:ascii="Times New Roman" w:eastAsia="Calibri" w:hAnsi="Times New Roman" w:cs="Times New Roman"/>
                <w:bCs/>
                <w:sz w:val="10"/>
                <w:szCs w:val="10"/>
              </w:rPr>
            </w:pPr>
            <w:r w:rsidRPr="005C3621">
              <w:rPr>
                <w:rFonts w:ascii="Times New Roman" w:eastAsia="Calibri" w:hAnsi="Times New Roman" w:cs="Times New Roman"/>
                <w:bCs/>
                <w:sz w:val="10"/>
                <w:szCs w:val="10"/>
              </w:rPr>
              <w:t>Исполнено, тыс. рублей</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1 00 00000 00 0000 000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НАЛОГОВЫЕ И НЕНАЛОГОВЫЕ ДОХОДЫ</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648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1 01 00000 00 0000 000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Налоги на прибыль, доходы</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58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1 01 02000 01 0000 110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Налог на доходы физических лиц</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58</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1 01 02010 01 0000 110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C3621">
              <w:rPr>
                <w:rFonts w:ascii="Times New Roman" w:eastAsia="Calibri" w:hAnsi="Times New Roman" w:cs="Times New Roman"/>
                <w:sz w:val="12"/>
                <w:szCs w:val="12"/>
                <w:vertAlign w:val="superscript"/>
              </w:rPr>
              <w:t>1</w:t>
            </w:r>
            <w:r w:rsidRPr="005C3621">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58</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1 03 00000 00 0000 000</w:t>
            </w:r>
          </w:p>
        </w:tc>
        <w:tc>
          <w:tcPr>
            <w:tcW w:w="5670" w:type="dxa"/>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200</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1 03 02000 01 0000 110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200</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1 03 02230 01 0000 110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69</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1 03 02240 01 0000 110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5C3621">
              <w:rPr>
                <w:rFonts w:ascii="Times New Roman" w:eastAsia="Calibri" w:hAnsi="Times New Roman" w:cs="Times New Roman"/>
                <w:sz w:val="12"/>
                <w:szCs w:val="12"/>
              </w:rPr>
              <w:t>инжекторных</w:t>
            </w:r>
            <w:proofErr w:type="spellEnd"/>
            <w:r w:rsidRPr="005C3621">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1 03 02250 01 0000 110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142</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1 03 02260 01 0000 110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-12</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1 06 00000 00 0000 000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Налоги на имущество</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378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1 06 01000 00 0000 110</w:t>
            </w:r>
          </w:p>
        </w:tc>
        <w:tc>
          <w:tcPr>
            <w:tcW w:w="5670"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Налог на имущество физических лиц</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1 06 01030 10 0000 110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1 06 06000 00 0000 110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Земельный налог</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377</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1 06 06030 00 0000 110</w:t>
            </w:r>
          </w:p>
        </w:tc>
        <w:tc>
          <w:tcPr>
            <w:tcW w:w="5670"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Земельный налог с организаций</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363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1 06 06033 10 0000 110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363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1 06 06040 00 0000 110</w:t>
            </w:r>
          </w:p>
        </w:tc>
        <w:tc>
          <w:tcPr>
            <w:tcW w:w="5670"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Земельный налог с физических лиц</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14</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1 06 06043 10 0000 110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14</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1 11 00000 00 0000 000</w:t>
            </w:r>
          </w:p>
        </w:tc>
        <w:tc>
          <w:tcPr>
            <w:tcW w:w="5670" w:type="dxa"/>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13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1 11 05000 00 0000 120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3</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1 11 05030 00 0000 120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1 11 05035 10 0000 120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1 11 09000 00 0000 120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10</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1 11 09040 00 0000 120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10</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1 11 09045 10 0000 120</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10</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2 00 00000 00 0000 000</w:t>
            </w:r>
          </w:p>
        </w:tc>
        <w:tc>
          <w:tcPr>
            <w:tcW w:w="5670"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БЕЗВОЗМЕЗДНЫЕ ПОСТУПЛЕНИЯ</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726</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2 02 00000 00 0000 000</w:t>
            </w:r>
          </w:p>
        </w:tc>
        <w:tc>
          <w:tcPr>
            <w:tcW w:w="5670" w:type="dxa"/>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726</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2 02 01000 00 0000 151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428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2 02 01001 00 0000 151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428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2 02 01001 10 0000 151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428</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2 02 02000 00 0000 151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135</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2 02 02999 00 0000 151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Прочие субсидии</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135</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lastRenderedPageBreak/>
              <w:t>2 02 02999 10 0000 151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Прочие субсидии бюджетам поселений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433</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2 02 03000 00 0000 151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164</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2 02 03015 00 0000 151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164</w:t>
            </w:r>
          </w:p>
        </w:tc>
      </w:tr>
      <w:tr w:rsidR="005C3621" w:rsidRPr="005C3621" w:rsidTr="005C3621">
        <w:trPr>
          <w:trHeight w:val="20"/>
        </w:trPr>
        <w:tc>
          <w:tcPr>
            <w:tcW w:w="1418"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2 02 03015 10 0000 151</w:t>
            </w:r>
          </w:p>
        </w:tc>
        <w:tc>
          <w:tcPr>
            <w:tcW w:w="5670" w:type="dxa"/>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5C3621" w:rsidRPr="005C3621" w:rsidRDefault="005C3621" w:rsidP="005C3621">
            <w:pPr>
              <w:tabs>
                <w:tab w:val="left" w:pos="284"/>
              </w:tabs>
              <w:rPr>
                <w:rFonts w:ascii="Times New Roman" w:eastAsia="Calibri" w:hAnsi="Times New Roman" w:cs="Times New Roman"/>
                <w:sz w:val="12"/>
                <w:szCs w:val="12"/>
              </w:rPr>
            </w:pPr>
            <w:r w:rsidRPr="005C3621">
              <w:rPr>
                <w:rFonts w:ascii="Times New Roman" w:eastAsia="Calibri" w:hAnsi="Times New Roman" w:cs="Times New Roman"/>
                <w:sz w:val="12"/>
                <w:szCs w:val="12"/>
              </w:rPr>
              <w:t>164</w:t>
            </w:r>
          </w:p>
        </w:tc>
      </w:tr>
      <w:tr w:rsidR="005C3621" w:rsidRPr="005C3621" w:rsidTr="005C3621">
        <w:trPr>
          <w:trHeight w:val="20"/>
        </w:trPr>
        <w:tc>
          <w:tcPr>
            <w:tcW w:w="1418" w:type="dxa"/>
            <w:hideMark/>
          </w:tcPr>
          <w:p w:rsidR="005C3621" w:rsidRPr="005C3621" w:rsidRDefault="005C3621" w:rsidP="005C3621">
            <w:pPr>
              <w:tabs>
                <w:tab w:val="left" w:pos="284"/>
              </w:tabs>
              <w:rPr>
                <w:rFonts w:ascii="Times New Roman" w:eastAsia="Calibri" w:hAnsi="Times New Roman" w:cs="Times New Roman"/>
                <w:bCs/>
                <w:sz w:val="12"/>
                <w:szCs w:val="12"/>
              </w:rPr>
            </w:pPr>
          </w:p>
        </w:tc>
        <w:tc>
          <w:tcPr>
            <w:tcW w:w="5670" w:type="dxa"/>
            <w:hideMark/>
          </w:tcPr>
          <w:p w:rsidR="005C3621" w:rsidRPr="005C3621" w:rsidRDefault="005C3621" w:rsidP="005C3621">
            <w:pPr>
              <w:tabs>
                <w:tab w:val="left" w:pos="284"/>
              </w:tabs>
              <w:rPr>
                <w:rFonts w:ascii="Times New Roman" w:eastAsia="Calibri" w:hAnsi="Times New Roman" w:cs="Times New Roman"/>
                <w:bCs/>
                <w:sz w:val="12"/>
                <w:szCs w:val="12"/>
              </w:rPr>
            </w:pPr>
            <w:r w:rsidRPr="005C3621">
              <w:rPr>
                <w:rFonts w:ascii="Times New Roman" w:eastAsia="Calibri" w:hAnsi="Times New Roman" w:cs="Times New Roman"/>
                <w:bCs/>
                <w:sz w:val="12"/>
                <w:szCs w:val="12"/>
              </w:rPr>
              <w:t>ВСЕГО ДОХОДОВ</w:t>
            </w:r>
          </w:p>
        </w:tc>
        <w:tc>
          <w:tcPr>
            <w:tcW w:w="425" w:type="dxa"/>
            <w:noWrap/>
            <w:hideMark/>
          </w:tcPr>
          <w:p w:rsidR="005C3621" w:rsidRPr="005C3621" w:rsidRDefault="005C3621" w:rsidP="005C3621">
            <w:pPr>
              <w:tabs>
                <w:tab w:val="left" w:pos="284"/>
              </w:tabs>
              <w:rPr>
                <w:rFonts w:ascii="Times New Roman" w:eastAsia="Calibri" w:hAnsi="Times New Roman" w:cs="Times New Roman"/>
                <w:bCs/>
                <w:sz w:val="10"/>
                <w:szCs w:val="10"/>
              </w:rPr>
            </w:pPr>
            <w:r w:rsidRPr="005C3621">
              <w:rPr>
                <w:rFonts w:ascii="Times New Roman" w:eastAsia="Calibri" w:hAnsi="Times New Roman" w:cs="Times New Roman"/>
                <w:bCs/>
                <w:sz w:val="10"/>
                <w:szCs w:val="10"/>
              </w:rPr>
              <w:t>1374</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5C3621" w:rsidRPr="0015017C" w:rsidRDefault="005C3621" w:rsidP="005C362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5C3621" w:rsidRPr="0015017C" w:rsidRDefault="005C3621" w:rsidP="005C362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5C3621" w:rsidRPr="0015017C" w:rsidRDefault="005C3621" w:rsidP="005C362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C3621" w:rsidRDefault="005C3621" w:rsidP="005C3621">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F4F10" w:rsidRDefault="008F4F10" w:rsidP="008F4F10">
      <w:pPr>
        <w:tabs>
          <w:tab w:val="left" w:pos="284"/>
        </w:tabs>
        <w:spacing w:after="0" w:line="240" w:lineRule="auto"/>
        <w:jc w:val="center"/>
        <w:rPr>
          <w:rFonts w:ascii="Times New Roman" w:eastAsia="Calibri" w:hAnsi="Times New Roman" w:cs="Times New Roman"/>
          <w:b/>
          <w:sz w:val="12"/>
          <w:szCs w:val="12"/>
        </w:rPr>
      </w:pPr>
      <w:r w:rsidRPr="008F4F10">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Калиновка</w:t>
      </w:r>
    </w:p>
    <w:p w:rsidR="003436FA" w:rsidRPr="008F4F10" w:rsidRDefault="008F4F10" w:rsidP="008F4F10">
      <w:pPr>
        <w:tabs>
          <w:tab w:val="left" w:pos="284"/>
        </w:tabs>
        <w:spacing w:after="0" w:line="240" w:lineRule="auto"/>
        <w:jc w:val="center"/>
        <w:rPr>
          <w:rFonts w:ascii="Times New Roman" w:eastAsia="Calibri" w:hAnsi="Times New Roman" w:cs="Times New Roman"/>
          <w:b/>
          <w:sz w:val="12"/>
          <w:szCs w:val="12"/>
        </w:rPr>
      </w:pPr>
      <w:r w:rsidRPr="008F4F10">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8F4F10" w:rsidRPr="008F4F10" w:rsidTr="008F4F10">
        <w:trPr>
          <w:trHeight w:val="20"/>
        </w:trPr>
        <w:tc>
          <w:tcPr>
            <w:tcW w:w="567" w:type="dxa"/>
            <w:vMerge w:val="restart"/>
            <w:hideMark/>
          </w:tcPr>
          <w:p w:rsidR="008F4F10" w:rsidRPr="008F4F10" w:rsidRDefault="008F4F10" w:rsidP="008F4F10">
            <w:pPr>
              <w:tabs>
                <w:tab w:val="left" w:pos="284"/>
              </w:tabs>
              <w:rPr>
                <w:rFonts w:ascii="Times New Roman" w:eastAsia="Calibri" w:hAnsi="Times New Roman" w:cs="Times New Roman"/>
                <w:bCs/>
                <w:sz w:val="10"/>
                <w:szCs w:val="10"/>
              </w:rPr>
            </w:pPr>
            <w:r w:rsidRPr="008F4F10">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F4F10" w:rsidRPr="008F4F10" w:rsidRDefault="008F4F10" w:rsidP="008F4F10">
            <w:pPr>
              <w:tabs>
                <w:tab w:val="left" w:pos="284"/>
              </w:tabs>
              <w:rPr>
                <w:rFonts w:ascii="Times New Roman" w:eastAsia="Calibri" w:hAnsi="Times New Roman" w:cs="Times New Roman"/>
                <w:bCs/>
                <w:sz w:val="12"/>
                <w:szCs w:val="12"/>
              </w:rPr>
            </w:pPr>
            <w:proofErr w:type="spellStart"/>
            <w:r w:rsidRPr="008F4F10">
              <w:rPr>
                <w:rFonts w:ascii="Times New Roman" w:eastAsia="Calibri" w:hAnsi="Times New Roman" w:cs="Times New Roman"/>
                <w:bCs/>
                <w:sz w:val="12"/>
                <w:szCs w:val="12"/>
              </w:rPr>
              <w:t>Рз</w:t>
            </w:r>
            <w:proofErr w:type="spellEnd"/>
          </w:p>
        </w:tc>
        <w:tc>
          <w:tcPr>
            <w:tcW w:w="425" w:type="dxa"/>
            <w:vMerge w:val="restart"/>
            <w:hideMark/>
          </w:tcPr>
          <w:p w:rsidR="008F4F10" w:rsidRPr="008F4F10" w:rsidRDefault="008F4F10" w:rsidP="008F4F10">
            <w:pPr>
              <w:tabs>
                <w:tab w:val="left" w:pos="284"/>
              </w:tabs>
              <w:rPr>
                <w:rFonts w:ascii="Times New Roman" w:eastAsia="Calibri" w:hAnsi="Times New Roman" w:cs="Times New Roman"/>
                <w:bCs/>
                <w:sz w:val="12"/>
                <w:szCs w:val="12"/>
              </w:rPr>
            </w:pPr>
            <w:proofErr w:type="gramStart"/>
            <w:r w:rsidRPr="008F4F10">
              <w:rPr>
                <w:rFonts w:ascii="Times New Roman" w:eastAsia="Calibri" w:hAnsi="Times New Roman" w:cs="Times New Roman"/>
                <w:bCs/>
                <w:sz w:val="12"/>
                <w:szCs w:val="12"/>
              </w:rPr>
              <w:t>ПР</w:t>
            </w:r>
            <w:proofErr w:type="gramEnd"/>
          </w:p>
        </w:tc>
        <w:tc>
          <w:tcPr>
            <w:tcW w:w="851" w:type="dxa"/>
            <w:vMerge w:val="restart"/>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ЦСР</w:t>
            </w:r>
          </w:p>
        </w:tc>
        <w:tc>
          <w:tcPr>
            <w:tcW w:w="425" w:type="dxa"/>
            <w:vMerge w:val="restart"/>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ВР</w:t>
            </w:r>
          </w:p>
        </w:tc>
        <w:tc>
          <w:tcPr>
            <w:tcW w:w="992" w:type="dxa"/>
            <w:gridSpan w:val="2"/>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Сумма, тыс. рублей</w:t>
            </w:r>
          </w:p>
        </w:tc>
      </w:tr>
      <w:tr w:rsidR="008F4F10" w:rsidRPr="008F4F10" w:rsidTr="008F4F10">
        <w:trPr>
          <w:trHeight w:val="20"/>
        </w:trPr>
        <w:tc>
          <w:tcPr>
            <w:tcW w:w="567"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3828"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851"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vMerge/>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всего</w:t>
            </w:r>
          </w:p>
        </w:tc>
        <w:tc>
          <w:tcPr>
            <w:tcW w:w="567" w:type="dxa"/>
            <w:hideMark/>
          </w:tcPr>
          <w:p w:rsidR="008F4F10" w:rsidRPr="008F4F10" w:rsidRDefault="008F4F10" w:rsidP="008F4F10">
            <w:pPr>
              <w:tabs>
                <w:tab w:val="left" w:pos="284"/>
              </w:tabs>
              <w:rPr>
                <w:rFonts w:ascii="Times New Roman" w:eastAsia="Calibri" w:hAnsi="Times New Roman" w:cs="Times New Roman"/>
                <w:bCs/>
                <w:sz w:val="10"/>
                <w:szCs w:val="10"/>
              </w:rPr>
            </w:pPr>
            <w:r w:rsidRPr="008F4F10">
              <w:rPr>
                <w:rFonts w:ascii="Times New Roman" w:eastAsia="Calibri" w:hAnsi="Times New Roman" w:cs="Times New Roman"/>
                <w:bCs/>
                <w:sz w:val="10"/>
                <w:szCs w:val="10"/>
              </w:rPr>
              <w:t>в том числе за счет безвозмездных поступлений</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538</w:t>
            </w:r>
          </w:p>
        </w:tc>
        <w:tc>
          <w:tcPr>
            <w:tcW w:w="6946" w:type="dxa"/>
            <w:gridSpan w:val="7"/>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02</w:t>
            </w:r>
          </w:p>
        </w:tc>
        <w:tc>
          <w:tcPr>
            <w:tcW w:w="851"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104</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Калиновка  муниципального района Сергиевский "</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02</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104</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B758EA">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Расходы на выплаты персоналу гос</w:t>
            </w:r>
            <w:r w:rsidR="00B758EA">
              <w:rPr>
                <w:rFonts w:ascii="Times New Roman" w:eastAsia="Calibri" w:hAnsi="Times New Roman" w:cs="Times New Roman"/>
                <w:sz w:val="12"/>
                <w:szCs w:val="12"/>
              </w:rPr>
              <w:t>.</w:t>
            </w:r>
            <w:r w:rsidRPr="008F4F10">
              <w:rPr>
                <w:rFonts w:ascii="Times New Roman" w:eastAsia="Calibri" w:hAnsi="Times New Roman" w:cs="Times New Roman"/>
                <w:sz w:val="12"/>
                <w:szCs w:val="12"/>
              </w:rPr>
              <w:t xml:space="preserve"> (муниципальных органов)</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02</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120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104</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Функционирование местных администраций</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04</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233</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Калиновка  муниципального района Сергиевский "</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04</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233</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B758EA">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Расходы на выплаты персоналу гос</w:t>
            </w:r>
            <w:r w:rsidR="00B758EA">
              <w:rPr>
                <w:rFonts w:ascii="Times New Roman" w:eastAsia="Calibri" w:hAnsi="Times New Roman" w:cs="Times New Roman"/>
                <w:sz w:val="12"/>
                <w:szCs w:val="12"/>
              </w:rPr>
              <w:t>.</w:t>
            </w:r>
            <w:r w:rsidRPr="008F4F10">
              <w:rPr>
                <w:rFonts w:ascii="Times New Roman" w:eastAsia="Calibri" w:hAnsi="Times New Roman" w:cs="Times New Roman"/>
                <w:sz w:val="12"/>
                <w:szCs w:val="12"/>
              </w:rPr>
              <w:t xml:space="preserve"> (муниципальных органов)</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04</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120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195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04</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37</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06</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75</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Калиновка  муниципального района Сергиевский "</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06</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75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межбюджетные трансферты</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06</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75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Другие общегосударственные вопросы</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01</w:t>
            </w: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13</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50</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Калиновка  муниципального района Сергиевский "</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13</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50</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13</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50</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02</w:t>
            </w: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03</w:t>
            </w:r>
          </w:p>
        </w:tc>
        <w:tc>
          <w:tcPr>
            <w:tcW w:w="851"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5</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Калиновка  муниципального района Сергиевский "</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02</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02</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3800000000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120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37</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4100000000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37</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4100000000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35</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Уплата налогов, сборов и иных платежей</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4100000000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850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Дорожное хозяйство (дорожные фонды)</w:t>
            </w: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04</w:t>
            </w: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09</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226</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"Содержание улично-дорожной сети сельского поселения Калиновка муниципального района Сергиевский"</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04</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4300000000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226</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межбюджетные трансферты</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04</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09</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4300000000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226</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Благоустройство</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05</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03</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113</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85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"Благоустройство территории сельского  поселения Калиновка муниципального района Сергиевский"</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05</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3900000000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113</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85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 xml:space="preserve">Иные закупки товаров, работ и услуг для обеспечения </w:t>
            </w:r>
            <w:r w:rsidRPr="008F4F10">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05</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03</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3900000000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113</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85</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Культура</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08</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01</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66</w:t>
            </w:r>
          </w:p>
        </w:tc>
        <w:tc>
          <w:tcPr>
            <w:tcW w:w="567" w:type="dxa"/>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Калиновка  муниципального района Сергиевский"</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08</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4400000000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66</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08</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4400000000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240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6</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538</w:t>
            </w:r>
          </w:p>
        </w:tc>
        <w:tc>
          <w:tcPr>
            <w:tcW w:w="3828"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Иные межбюджетные трансферты</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08</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01</w:t>
            </w:r>
          </w:p>
        </w:tc>
        <w:tc>
          <w:tcPr>
            <w:tcW w:w="851"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4400000000</w:t>
            </w:r>
          </w:p>
        </w:tc>
        <w:tc>
          <w:tcPr>
            <w:tcW w:w="425" w:type="dxa"/>
            <w:noWrap/>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540</w:t>
            </w:r>
          </w:p>
        </w:tc>
        <w:tc>
          <w:tcPr>
            <w:tcW w:w="425"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60</w:t>
            </w:r>
          </w:p>
        </w:tc>
        <w:tc>
          <w:tcPr>
            <w:tcW w:w="567" w:type="dxa"/>
            <w:hideMark/>
          </w:tcPr>
          <w:p w:rsidR="008F4F10" w:rsidRPr="008F4F10" w:rsidRDefault="008F4F10" w:rsidP="008F4F10">
            <w:pPr>
              <w:tabs>
                <w:tab w:val="left" w:pos="284"/>
              </w:tabs>
              <w:rPr>
                <w:rFonts w:ascii="Times New Roman" w:eastAsia="Calibri" w:hAnsi="Times New Roman" w:cs="Times New Roman"/>
                <w:sz w:val="12"/>
                <w:szCs w:val="12"/>
              </w:rPr>
            </w:pPr>
            <w:r w:rsidRPr="008F4F10">
              <w:rPr>
                <w:rFonts w:ascii="Times New Roman" w:eastAsia="Calibri" w:hAnsi="Times New Roman" w:cs="Times New Roman"/>
                <w:sz w:val="12"/>
                <w:szCs w:val="12"/>
              </w:rPr>
              <w:t>0</w:t>
            </w:r>
          </w:p>
        </w:tc>
      </w:tr>
      <w:tr w:rsidR="008F4F10" w:rsidRPr="008F4F10" w:rsidTr="008F4F10">
        <w:trPr>
          <w:trHeight w:val="20"/>
        </w:trPr>
        <w:tc>
          <w:tcPr>
            <w:tcW w:w="567" w:type="dxa"/>
            <w:noWrap/>
            <w:hideMark/>
          </w:tcPr>
          <w:p w:rsidR="008F4F10" w:rsidRPr="008F4F10" w:rsidRDefault="008F4F10" w:rsidP="008F4F10">
            <w:pPr>
              <w:tabs>
                <w:tab w:val="left" w:pos="284"/>
              </w:tabs>
              <w:rPr>
                <w:rFonts w:ascii="Times New Roman" w:eastAsia="Calibri" w:hAnsi="Times New Roman" w:cs="Times New Roman"/>
                <w:sz w:val="12"/>
                <w:szCs w:val="12"/>
              </w:rPr>
            </w:pPr>
          </w:p>
        </w:tc>
        <w:tc>
          <w:tcPr>
            <w:tcW w:w="3828" w:type="dxa"/>
            <w:noWrap/>
            <w:hideMark/>
          </w:tcPr>
          <w:p w:rsidR="008F4F10" w:rsidRPr="008F4F10" w:rsidRDefault="008F4F10" w:rsidP="008F4F10">
            <w:pPr>
              <w:tabs>
                <w:tab w:val="left" w:pos="284"/>
              </w:tabs>
              <w:rPr>
                <w:rFonts w:ascii="Times New Roman" w:eastAsia="Calibri" w:hAnsi="Times New Roman" w:cs="Times New Roman"/>
                <w:bCs/>
                <w:sz w:val="12"/>
                <w:szCs w:val="12"/>
              </w:rPr>
            </w:pPr>
            <w:proofErr w:type="gramStart"/>
            <w:r w:rsidRPr="008F4F10">
              <w:rPr>
                <w:rFonts w:ascii="Times New Roman" w:eastAsia="Calibri" w:hAnsi="Times New Roman" w:cs="Times New Roman"/>
                <w:bCs/>
                <w:sz w:val="12"/>
                <w:szCs w:val="12"/>
              </w:rPr>
              <w:t>В</w:t>
            </w:r>
            <w:proofErr w:type="gramEnd"/>
            <w:r w:rsidRPr="008F4F10">
              <w:rPr>
                <w:rFonts w:ascii="Times New Roman" w:eastAsia="Calibri" w:hAnsi="Times New Roman" w:cs="Times New Roman"/>
                <w:bCs/>
                <w:sz w:val="12"/>
                <w:szCs w:val="12"/>
              </w:rPr>
              <w:t xml:space="preserve"> С Е Г О расходов</w:t>
            </w: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851"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p>
        </w:tc>
        <w:tc>
          <w:tcPr>
            <w:tcW w:w="425"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909</w:t>
            </w:r>
          </w:p>
        </w:tc>
        <w:tc>
          <w:tcPr>
            <w:tcW w:w="567" w:type="dxa"/>
            <w:noWrap/>
            <w:hideMark/>
          </w:tcPr>
          <w:p w:rsidR="008F4F10" w:rsidRPr="008F4F10" w:rsidRDefault="008F4F10" w:rsidP="008F4F10">
            <w:pPr>
              <w:tabs>
                <w:tab w:val="left" w:pos="284"/>
              </w:tabs>
              <w:rPr>
                <w:rFonts w:ascii="Times New Roman" w:eastAsia="Calibri" w:hAnsi="Times New Roman" w:cs="Times New Roman"/>
                <w:bCs/>
                <w:sz w:val="12"/>
                <w:szCs w:val="12"/>
              </w:rPr>
            </w:pPr>
            <w:r w:rsidRPr="008F4F10">
              <w:rPr>
                <w:rFonts w:ascii="Times New Roman" w:eastAsia="Calibri" w:hAnsi="Times New Roman" w:cs="Times New Roman"/>
                <w:bCs/>
                <w:sz w:val="12"/>
                <w:szCs w:val="12"/>
              </w:rPr>
              <w:t>90</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8F4F10" w:rsidRPr="0015017C" w:rsidRDefault="008F4F10" w:rsidP="008F4F1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8F4F10" w:rsidRPr="0015017C" w:rsidRDefault="008F4F10" w:rsidP="008F4F1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8F4F10" w:rsidRPr="0015017C" w:rsidRDefault="008F4F10" w:rsidP="008F4F1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F4F10" w:rsidRDefault="008F4F10" w:rsidP="008F4F10">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B2909" w:rsidRDefault="006B2909" w:rsidP="006B2909">
      <w:pPr>
        <w:tabs>
          <w:tab w:val="left" w:pos="284"/>
        </w:tabs>
        <w:spacing w:after="0" w:line="240" w:lineRule="auto"/>
        <w:jc w:val="center"/>
        <w:rPr>
          <w:rFonts w:ascii="Times New Roman" w:eastAsia="Calibri" w:hAnsi="Times New Roman" w:cs="Times New Roman"/>
          <w:b/>
          <w:sz w:val="12"/>
          <w:szCs w:val="12"/>
        </w:rPr>
      </w:pPr>
      <w:r w:rsidRPr="006B2909">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бюджета </w:t>
      </w:r>
    </w:p>
    <w:p w:rsidR="003436FA" w:rsidRPr="006B2909" w:rsidRDefault="006B2909" w:rsidP="006B2909">
      <w:pPr>
        <w:tabs>
          <w:tab w:val="left" w:pos="284"/>
        </w:tabs>
        <w:spacing w:after="0" w:line="240" w:lineRule="auto"/>
        <w:jc w:val="center"/>
        <w:rPr>
          <w:rFonts w:ascii="Times New Roman" w:eastAsia="Calibri" w:hAnsi="Times New Roman" w:cs="Times New Roman"/>
          <w:b/>
          <w:sz w:val="12"/>
          <w:szCs w:val="12"/>
        </w:rPr>
      </w:pPr>
      <w:r w:rsidRPr="006B2909">
        <w:rPr>
          <w:rFonts w:ascii="Times New Roman" w:eastAsia="Calibri" w:hAnsi="Times New Roman" w:cs="Times New Roman"/>
          <w:b/>
          <w:sz w:val="12"/>
          <w:szCs w:val="12"/>
        </w:rPr>
        <w:t>с</w:t>
      </w:r>
      <w:r>
        <w:rPr>
          <w:rFonts w:ascii="Times New Roman" w:eastAsia="Calibri" w:hAnsi="Times New Roman" w:cs="Times New Roman"/>
          <w:b/>
          <w:sz w:val="12"/>
          <w:szCs w:val="12"/>
        </w:rPr>
        <w:t xml:space="preserve">ельского поселения   Калиновка </w:t>
      </w:r>
      <w:r w:rsidRPr="006B2909">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767"/>
        <w:gridCol w:w="336"/>
        <w:gridCol w:w="426"/>
        <w:gridCol w:w="489"/>
        <w:gridCol w:w="1495"/>
      </w:tblGrid>
      <w:tr w:rsidR="006B2909" w:rsidRPr="006B2909" w:rsidTr="006B2909">
        <w:trPr>
          <w:trHeight w:val="20"/>
        </w:trPr>
        <w:tc>
          <w:tcPr>
            <w:tcW w:w="4767" w:type="dxa"/>
            <w:vMerge w:val="restart"/>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36" w:type="dxa"/>
            <w:vMerge w:val="restart"/>
            <w:hideMark/>
          </w:tcPr>
          <w:p w:rsidR="006B2909" w:rsidRPr="006B2909" w:rsidRDefault="006B2909" w:rsidP="006B2909">
            <w:pPr>
              <w:tabs>
                <w:tab w:val="left" w:pos="284"/>
              </w:tabs>
              <w:rPr>
                <w:rFonts w:ascii="Times New Roman" w:eastAsia="Calibri" w:hAnsi="Times New Roman" w:cs="Times New Roman"/>
                <w:bCs/>
                <w:sz w:val="12"/>
                <w:szCs w:val="12"/>
              </w:rPr>
            </w:pPr>
            <w:proofErr w:type="spellStart"/>
            <w:r w:rsidRPr="006B2909">
              <w:rPr>
                <w:rFonts w:ascii="Times New Roman" w:eastAsia="Calibri" w:hAnsi="Times New Roman" w:cs="Times New Roman"/>
                <w:bCs/>
                <w:sz w:val="12"/>
                <w:szCs w:val="12"/>
              </w:rPr>
              <w:t>Рз</w:t>
            </w:r>
            <w:proofErr w:type="spellEnd"/>
          </w:p>
        </w:tc>
        <w:tc>
          <w:tcPr>
            <w:tcW w:w="426" w:type="dxa"/>
            <w:vMerge w:val="restart"/>
            <w:hideMark/>
          </w:tcPr>
          <w:p w:rsidR="006B2909" w:rsidRPr="006B2909" w:rsidRDefault="006B2909" w:rsidP="006B2909">
            <w:pPr>
              <w:tabs>
                <w:tab w:val="left" w:pos="284"/>
              </w:tabs>
              <w:rPr>
                <w:rFonts w:ascii="Times New Roman" w:eastAsia="Calibri" w:hAnsi="Times New Roman" w:cs="Times New Roman"/>
                <w:bCs/>
                <w:sz w:val="12"/>
                <w:szCs w:val="12"/>
              </w:rPr>
            </w:pPr>
            <w:proofErr w:type="gramStart"/>
            <w:r w:rsidRPr="006B2909">
              <w:rPr>
                <w:rFonts w:ascii="Times New Roman" w:eastAsia="Calibri" w:hAnsi="Times New Roman" w:cs="Times New Roman"/>
                <w:bCs/>
                <w:sz w:val="12"/>
                <w:szCs w:val="12"/>
              </w:rPr>
              <w:t>ПР</w:t>
            </w:r>
            <w:proofErr w:type="gramEnd"/>
          </w:p>
        </w:tc>
        <w:tc>
          <w:tcPr>
            <w:tcW w:w="1984" w:type="dxa"/>
            <w:gridSpan w:val="2"/>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Сумма, тыс. рублей</w:t>
            </w:r>
          </w:p>
        </w:tc>
      </w:tr>
      <w:tr w:rsidR="006B2909" w:rsidRPr="006B2909" w:rsidTr="006B2909">
        <w:trPr>
          <w:trHeight w:val="20"/>
        </w:trPr>
        <w:tc>
          <w:tcPr>
            <w:tcW w:w="4767" w:type="dxa"/>
            <w:vMerge/>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336" w:type="dxa"/>
            <w:vMerge/>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26" w:type="dxa"/>
            <w:vMerge/>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всего</w:t>
            </w:r>
          </w:p>
        </w:tc>
        <w:tc>
          <w:tcPr>
            <w:tcW w:w="1495" w:type="dxa"/>
            <w:hideMark/>
          </w:tcPr>
          <w:p w:rsidR="006B2909" w:rsidRPr="006B2909" w:rsidRDefault="006B2909" w:rsidP="006B2909">
            <w:pPr>
              <w:tabs>
                <w:tab w:val="left" w:pos="284"/>
              </w:tabs>
              <w:rPr>
                <w:rFonts w:ascii="Times New Roman" w:eastAsia="Calibri" w:hAnsi="Times New Roman" w:cs="Times New Roman"/>
                <w:bCs/>
                <w:sz w:val="10"/>
                <w:szCs w:val="10"/>
              </w:rPr>
            </w:pPr>
            <w:r w:rsidRPr="006B2909">
              <w:rPr>
                <w:rFonts w:ascii="Times New Roman" w:eastAsia="Calibri" w:hAnsi="Times New Roman" w:cs="Times New Roman"/>
                <w:bCs/>
                <w:sz w:val="10"/>
                <w:szCs w:val="10"/>
              </w:rPr>
              <w:t>в том числе за счет безвозмездных поступлений</w:t>
            </w:r>
          </w:p>
        </w:tc>
      </w:tr>
      <w:tr w:rsidR="006B2909" w:rsidRPr="006B2909" w:rsidTr="006B2909">
        <w:trPr>
          <w:trHeight w:val="20"/>
        </w:trPr>
        <w:tc>
          <w:tcPr>
            <w:tcW w:w="7513" w:type="dxa"/>
            <w:gridSpan w:val="5"/>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ОБЩЕГОСУДАРСТВЕННЫЕ ВОПРОСЫ</w:t>
            </w:r>
          </w:p>
        </w:tc>
        <w:tc>
          <w:tcPr>
            <w:tcW w:w="336"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01</w:t>
            </w:r>
          </w:p>
        </w:tc>
        <w:tc>
          <w:tcPr>
            <w:tcW w:w="426" w:type="dxa"/>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463</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01</w:t>
            </w:r>
          </w:p>
        </w:tc>
        <w:tc>
          <w:tcPr>
            <w:tcW w:w="42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02</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104</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Функционирование местных администраций</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01</w:t>
            </w:r>
          </w:p>
        </w:tc>
        <w:tc>
          <w:tcPr>
            <w:tcW w:w="42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04</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233</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01</w:t>
            </w:r>
          </w:p>
        </w:tc>
        <w:tc>
          <w:tcPr>
            <w:tcW w:w="42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06</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75</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Другие общегосударственные вопросы</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01</w:t>
            </w:r>
          </w:p>
        </w:tc>
        <w:tc>
          <w:tcPr>
            <w:tcW w:w="426"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13</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50</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НАЦИОНАЛЬНАЯ ОБОРОНА</w:t>
            </w:r>
          </w:p>
        </w:tc>
        <w:tc>
          <w:tcPr>
            <w:tcW w:w="336"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02</w:t>
            </w:r>
          </w:p>
        </w:tc>
        <w:tc>
          <w:tcPr>
            <w:tcW w:w="426" w:type="dxa"/>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5</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5</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Мобилизационная и вневойсковая подготовка</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02</w:t>
            </w:r>
          </w:p>
        </w:tc>
        <w:tc>
          <w:tcPr>
            <w:tcW w:w="426"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03</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5</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5</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03</w:t>
            </w:r>
          </w:p>
        </w:tc>
        <w:tc>
          <w:tcPr>
            <w:tcW w:w="426" w:type="dxa"/>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37</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03</w:t>
            </w:r>
          </w:p>
        </w:tc>
        <w:tc>
          <w:tcPr>
            <w:tcW w:w="426" w:type="dxa"/>
            <w:noWrap/>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09</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37</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НАЦИОНАЛЬНАЯ ЭКОНОМИКА</w:t>
            </w:r>
          </w:p>
        </w:tc>
        <w:tc>
          <w:tcPr>
            <w:tcW w:w="336"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04</w:t>
            </w:r>
          </w:p>
        </w:tc>
        <w:tc>
          <w:tcPr>
            <w:tcW w:w="426" w:type="dxa"/>
            <w:hideMark/>
          </w:tcPr>
          <w:p w:rsidR="006B2909" w:rsidRPr="006B2909" w:rsidRDefault="006B2909" w:rsidP="006B2909">
            <w:pPr>
              <w:tabs>
                <w:tab w:val="left" w:pos="284"/>
              </w:tabs>
              <w:rPr>
                <w:rFonts w:ascii="Times New Roman" w:eastAsia="Calibri" w:hAnsi="Times New Roman" w:cs="Times New Roman"/>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226</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Дорожное хозяйство (дорожные фонды)</w:t>
            </w:r>
          </w:p>
        </w:tc>
        <w:tc>
          <w:tcPr>
            <w:tcW w:w="336"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04</w:t>
            </w:r>
          </w:p>
        </w:tc>
        <w:tc>
          <w:tcPr>
            <w:tcW w:w="426"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09</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226</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ЖИЛИЩНО-КОММУНАЛЬНОЕ ХОЗЯЙСТВО</w:t>
            </w:r>
          </w:p>
        </w:tc>
        <w:tc>
          <w:tcPr>
            <w:tcW w:w="336"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05</w:t>
            </w:r>
          </w:p>
        </w:tc>
        <w:tc>
          <w:tcPr>
            <w:tcW w:w="426" w:type="dxa"/>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113</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85</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Благоустройство</w:t>
            </w:r>
          </w:p>
        </w:tc>
        <w:tc>
          <w:tcPr>
            <w:tcW w:w="336"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05</w:t>
            </w:r>
          </w:p>
        </w:tc>
        <w:tc>
          <w:tcPr>
            <w:tcW w:w="426"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03</w:t>
            </w:r>
          </w:p>
        </w:tc>
        <w:tc>
          <w:tcPr>
            <w:tcW w:w="489"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113</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85</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КУЛЬТУРА И КИНЕМАТОГРАФИЯ</w:t>
            </w:r>
          </w:p>
        </w:tc>
        <w:tc>
          <w:tcPr>
            <w:tcW w:w="336"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08</w:t>
            </w:r>
          </w:p>
        </w:tc>
        <w:tc>
          <w:tcPr>
            <w:tcW w:w="426" w:type="dxa"/>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66</w:t>
            </w:r>
          </w:p>
        </w:tc>
        <w:tc>
          <w:tcPr>
            <w:tcW w:w="1495"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0,00</w:t>
            </w:r>
          </w:p>
        </w:tc>
      </w:tr>
      <w:tr w:rsidR="006B2909" w:rsidRPr="006B2909" w:rsidTr="006B2909">
        <w:trPr>
          <w:trHeight w:val="20"/>
        </w:trPr>
        <w:tc>
          <w:tcPr>
            <w:tcW w:w="4767" w:type="dxa"/>
            <w:hideMark/>
          </w:tcPr>
          <w:p w:rsidR="006B2909" w:rsidRPr="006B2909" w:rsidRDefault="006B2909" w:rsidP="006B2909">
            <w:pPr>
              <w:tabs>
                <w:tab w:val="left" w:pos="284"/>
              </w:tabs>
              <w:rPr>
                <w:rFonts w:ascii="Times New Roman" w:eastAsia="Calibri" w:hAnsi="Times New Roman" w:cs="Times New Roman"/>
                <w:sz w:val="12"/>
                <w:szCs w:val="12"/>
              </w:rPr>
            </w:pPr>
            <w:r w:rsidRPr="006B2909">
              <w:rPr>
                <w:rFonts w:ascii="Times New Roman" w:eastAsia="Calibri" w:hAnsi="Times New Roman" w:cs="Times New Roman"/>
                <w:sz w:val="12"/>
                <w:szCs w:val="12"/>
              </w:rPr>
              <w:t>Культура</w:t>
            </w:r>
          </w:p>
        </w:tc>
        <w:tc>
          <w:tcPr>
            <w:tcW w:w="336"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08</w:t>
            </w:r>
          </w:p>
        </w:tc>
        <w:tc>
          <w:tcPr>
            <w:tcW w:w="426"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01</w:t>
            </w:r>
          </w:p>
        </w:tc>
        <w:tc>
          <w:tcPr>
            <w:tcW w:w="489"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66</w:t>
            </w:r>
          </w:p>
        </w:tc>
        <w:tc>
          <w:tcPr>
            <w:tcW w:w="1495" w:type="dxa"/>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0</w:t>
            </w:r>
          </w:p>
        </w:tc>
      </w:tr>
      <w:tr w:rsidR="006B2909" w:rsidRPr="006B2909" w:rsidTr="006B2909">
        <w:trPr>
          <w:trHeight w:val="20"/>
        </w:trPr>
        <w:tc>
          <w:tcPr>
            <w:tcW w:w="4767" w:type="dxa"/>
            <w:noWrap/>
            <w:hideMark/>
          </w:tcPr>
          <w:p w:rsidR="006B2909" w:rsidRPr="006B2909" w:rsidRDefault="006B2909" w:rsidP="006B2909">
            <w:pPr>
              <w:tabs>
                <w:tab w:val="left" w:pos="284"/>
              </w:tabs>
              <w:rPr>
                <w:rFonts w:ascii="Times New Roman" w:eastAsia="Calibri" w:hAnsi="Times New Roman" w:cs="Times New Roman"/>
                <w:bCs/>
                <w:sz w:val="12"/>
                <w:szCs w:val="12"/>
              </w:rPr>
            </w:pPr>
            <w:proofErr w:type="gramStart"/>
            <w:r w:rsidRPr="006B2909">
              <w:rPr>
                <w:rFonts w:ascii="Times New Roman" w:eastAsia="Calibri" w:hAnsi="Times New Roman" w:cs="Times New Roman"/>
                <w:bCs/>
                <w:sz w:val="12"/>
                <w:szCs w:val="12"/>
              </w:rPr>
              <w:t>В</w:t>
            </w:r>
            <w:proofErr w:type="gramEnd"/>
            <w:r w:rsidRPr="006B2909">
              <w:rPr>
                <w:rFonts w:ascii="Times New Roman" w:eastAsia="Calibri" w:hAnsi="Times New Roman" w:cs="Times New Roman"/>
                <w:bCs/>
                <w:sz w:val="12"/>
                <w:szCs w:val="12"/>
              </w:rPr>
              <w:t xml:space="preserve"> С Е Г О расходов</w:t>
            </w:r>
          </w:p>
        </w:tc>
        <w:tc>
          <w:tcPr>
            <w:tcW w:w="336" w:type="dxa"/>
            <w:noWrap/>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26" w:type="dxa"/>
            <w:noWrap/>
            <w:hideMark/>
          </w:tcPr>
          <w:p w:rsidR="006B2909" w:rsidRPr="006B2909" w:rsidRDefault="006B2909" w:rsidP="006B2909">
            <w:pPr>
              <w:tabs>
                <w:tab w:val="left" w:pos="284"/>
              </w:tabs>
              <w:rPr>
                <w:rFonts w:ascii="Times New Roman" w:eastAsia="Calibri" w:hAnsi="Times New Roman" w:cs="Times New Roman"/>
                <w:bCs/>
                <w:sz w:val="12"/>
                <w:szCs w:val="12"/>
              </w:rPr>
            </w:pPr>
          </w:p>
        </w:tc>
        <w:tc>
          <w:tcPr>
            <w:tcW w:w="489"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909</w:t>
            </w:r>
          </w:p>
        </w:tc>
        <w:tc>
          <w:tcPr>
            <w:tcW w:w="1495" w:type="dxa"/>
            <w:noWrap/>
            <w:hideMark/>
          </w:tcPr>
          <w:p w:rsidR="006B2909" w:rsidRPr="006B2909" w:rsidRDefault="006B2909" w:rsidP="006B2909">
            <w:pPr>
              <w:tabs>
                <w:tab w:val="left" w:pos="284"/>
              </w:tabs>
              <w:rPr>
                <w:rFonts w:ascii="Times New Roman" w:eastAsia="Calibri" w:hAnsi="Times New Roman" w:cs="Times New Roman"/>
                <w:bCs/>
                <w:sz w:val="12"/>
                <w:szCs w:val="12"/>
              </w:rPr>
            </w:pPr>
            <w:r w:rsidRPr="006B2909">
              <w:rPr>
                <w:rFonts w:ascii="Times New Roman" w:eastAsia="Calibri" w:hAnsi="Times New Roman" w:cs="Times New Roman"/>
                <w:bCs/>
                <w:sz w:val="12"/>
                <w:szCs w:val="12"/>
              </w:rPr>
              <w:t>90</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6B2909" w:rsidRPr="0015017C" w:rsidRDefault="006B2909" w:rsidP="006B290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6B2909" w:rsidRPr="0015017C" w:rsidRDefault="006B2909" w:rsidP="006B290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6B2909" w:rsidRPr="0015017C" w:rsidRDefault="006B2909" w:rsidP="006B290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B2909" w:rsidRDefault="006B2909" w:rsidP="006B2909">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51A9A" w:rsidRDefault="00D51A9A" w:rsidP="00D51A9A">
      <w:pPr>
        <w:tabs>
          <w:tab w:val="left" w:pos="284"/>
        </w:tabs>
        <w:spacing w:after="0" w:line="240" w:lineRule="auto"/>
        <w:jc w:val="center"/>
        <w:rPr>
          <w:rFonts w:ascii="Times New Roman" w:eastAsia="Calibri" w:hAnsi="Times New Roman" w:cs="Times New Roman"/>
          <w:b/>
          <w:sz w:val="12"/>
          <w:szCs w:val="12"/>
        </w:rPr>
      </w:pPr>
      <w:r w:rsidRPr="00D51A9A">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Калиновка </w:t>
      </w:r>
    </w:p>
    <w:p w:rsidR="003436FA" w:rsidRPr="00D51A9A" w:rsidRDefault="00D51A9A" w:rsidP="00D51A9A">
      <w:pPr>
        <w:tabs>
          <w:tab w:val="left" w:pos="284"/>
        </w:tabs>
        <w:spacing w:after="0" w:line="240" w:lineRule="auto"/>
        <w:jc w:val="center"/>
        <w:rPr>
          <w:rFonts w:ascii="Times New Roman" w:eastAsia="Calibri" w:hAnsi="Times New Roman" w:cs="Times New Roman"/>
          <w:b/>
          <w:sz w:val="12"/>
          <w:szCs w:val="12"/>
        </w:rPr>
      </w:pPr>
      <w:r w:rsidRPr="00D51A9A">
        <w:rPr>
          <w:rFonts w:ascii="Times New Roman" w:eastAsia="Calibri" w:hAnsi="Times New Roman" w:cs="Times New Roman"/>
          <w:b/>
          <w:sz w:val="12"/>
          <w:szCs w:val="12"/>
        </w:rPr>
        <w:t xml:space="preserve">за первый квартал 2016 года по кодам </w:t>
      </w:r>
      <w:proofErr w:type="gramStart"/>
      <w:r w:rsidRPr="00D51A9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396"/>
        <w:gridCol w:w="282"/>
        <w:gridCol w:w="567"/>
      </w:tblGrid>
      <w:tr w:rsidR="00D51A9A" w:rsidRPr="00D51A9A" w:rsidTr="009C6A92">
        <w:trPr>
          <w:trHeight w:val="138"/>
        </w:trPr>
        <w:tc>
          <w:tcPr>
            <w:tcW w:w="851" w:type="dxa"/>
            <w:vMerge w:val="restart"/>
            <w:hideMark/>
          </w:tcPr>
          <w:p w:rsidR="00D51A9A" w:rsidRPr="00D51A9A" w:rsidRDefault="00D51A9A" w:rsidP="00D51A9A">
            <w:pPr>
              <w:tabs>
                <w:tab w:val="left" w:pos="284"/>
              </w:tabs>
              <w:rPr>
                <w:rFonts w:ascii="Times New Roman" w:eastAsia="Calibri" w:hAnsi="Times New Roman" w:cs="Times New Roman"/>
                <w:bCs/>
                <w:sz w:val="10"/>
                <w:szCs w:val="10"/>
              </w:rPr>
            </w:pPr>
            <w:r w:rsidRPr="00D51A9A">
              <w:rPr>
                <w:rFonts w:ascii="Times New Roman" w:eastAsia="Calibri" w:hAnsi="Times New Roman" w:cs="Times New Roman"/>
                <w:bCs/>
                <w:sz w:val="10"/>
                <w:szCs w:val="10"/>
              </w:rPr>
              <w:t>Код главного администратора</w:t>
            </w:r>
          </w:p>
        </w:tc>
        <w:tc>
          <w:tcPr>
            <w:tcW w:w="1417" w:type="dxa"/>
            <w:vMerge w:val="restart"/>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Код</w:t>
            </w:r>
          </w:p>
        </w:tc>
        <w:tc>
          <w:tcPr>
            <w:tcW w:w="4678" w:type="dxa"/>
            <w:gridSpan w:val="2"/>
            <w:vMerge w:val="restart"/>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D51A9A" w:rsidRPr="00D51A9A" w:rsidRDefault="00D51A9A" w:rsidP="00D51A9A">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D51A9A">
              <w:rPr>
                <w:rFonts w:ascii="Times New Roman" w:eastAsia="Calibri" w:hAnsi="Times New Roman" w:cs="Times New Roman"/>
                <w:bCs/>
                <w:sz w:val="10"/>
                <w:szCs w:val="10"/>
              </w:rPr>
              <w:t>тыс. рублей</w:t>
            </w:r>
          </w:p>
        </w:tc>
      </w:tr>
      <w:tr w:rsidR="00D51A9A" w:rsidRPr="00D51A9A" w:rsidTr="009C6A92">
        <w:trPr>
          <w:trHeight w:val="138"/>
        </w:trPr>
        <w:tc>
          <w:tcPr>
            <w:tcW w:w="851" w:type="dxa"/>
            <w:vMerge/>
            <w:hideMark/>
          </w:tcPr>
          <w:p w:rsidR="00D51A9A" w:rsidRPr="00D51A9A" w:rsidRDefault="00D51A9A" w:rsidP="00D51A9A">
            <w:pPr>
              <w:tabs>
                <w:tab w:val="left" w:pos="284"/>
              </w:tabs>
              <w:rPr>
                <w:rFonts w:ascii="Times New Roman" w:eastAsia="Calibri" w:hAnsi="Times New Roman" w:cs="Times New Roman"/>
                <w:bCs/>
                <w:sz w:val="12"/>
                <w:szCs w:val="12"/>
              </w:rPr>
            </w:pPr>
          </w:p>
        </w:tc>
        <w:tc>
          <w:tcPr>
            <w:tcW w:w="1417" w:type="dxa"/>
            <w:vMerge/>
            <w:hideMark/>
          </w:tcPr>
          <w:p w:rsidR="00D51A9A" w:rsidRPr="00D51A9A" w:rsidRDefault="00D51A9A" w:rsidP="00D51A9A">
            <w:pPr>
              <w:tabs>
                <w:tab w:val="left" w:pos="284"/>
              </w:tabs>
              <w:rPr>
                <w:rFonts w:ascii="Times New Roman" w:eastAsia="Calibri" w:hAnsi="Times New Roman" w:cs="Times New Roman"/>
                <w:bCs/>
                <w:sz w:val="12"/>
                <w:szCs w:val="12"/>
              </w:rPr>
            </w:pPr>
          </w:p>
        </w:tc>
        <w:tc>
          <w:tcPr>
            <w:tcW w:w="4678" w:type="dxa"/>
            <w:gridSpan w:val="2"/>
            <w:vMerge/>
            <w:hideMark/>
          </w:tcPr>
          <w:p w:rsidR="00D51A9A" w:rsidRPr="00D51A9A" w:rsidRDefault="00D51A9A" w:rsidP="00D51A9A">
            <w:pPr>
              <w:tabs>
                <w:tab w:val="left" w:pos="284"/>
              </w:tabs>
              <w:rPr>
                <w:rFonts w:ascii="Times New Roman" w:eastAsia="Calibri" w:hAnsi="Times New Roman" w:cs="Times New Roman"/>
                <w:bCs/>
                <w:sz w:val="12"/>
                <w:szCs w:val="12"/>
              </w:rPr>
            </w:pPr>
          </w:p>
        </w:tc>
        <w:tc>
          <w:tcPr>
            <w:tcW w:w="567" w:type="dxa"/>
            <w:vMerge/>
            <w:hideMark/>
          </w:tcPr>
          <w:p w:rsidR="00D51A9A" w:rsidRPr="00D51A9A" w:rsidRDefault="00D51A9A" w:rsidP="00D51A9A">
            <w:pPr>
              <w:tabs>
                <w:tab w:val="left" w:pos="284"/>
              </w:tabs>
              <w:rPr>
                <w:rFonts w:ascii="Times New Roman" w:eastAsia="Calibri" w:hAnsi="Times New Roman" w:cs="Times New Roman"/>
                <w:bCs/>
                <w:sz w:val="12"/>
                <w:szCs w:val="12"/>
              </w:rPr>
            </w:pP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538</w:t>
            </w:r>
          </w:p>
        </w:tc>
        <w:tc>
          <w:tcPr>
            <w:tcW w:w="1417" w:type="dxa"/>
            <w:noWrap/>
            <w:hideMark/>
          </w:tcPr>
          <w:p w:rsidR="00D51A9A" w:rsidRPr="00D51A9A" w:rsidRDefault="009C6A92" w:rsidP="009C6A9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00D51A9A" w:rsidRPr="00D51A9A">
              <w:rPr>
                <w:rFonts w:ascii="Times New Roman" w:eastAsia="Calibri" w:hAnsi="Times New Roman" w:cs="Times New Roman"/>
                <w:bCs/>
                <w:sz w:val="12"/>
                <w:szCs w:val="12"/>
              </w:rPr>
              <w:t>000000000000 000</w:t>
            </w:r>
          </w:p>
        </w:tc>
        <w:tc>
          <w:tcPr>
            <w:tcW w:w="4396" w:type="dxa"/>
            <w:noWrap/>
            <w:hideMark/>
          </w:tcPr>
          <w:p w:rsidR="00D51A9A" w:rsidRPr="00D51A9A" w:rsidRDefault="00D51A9A" w:rsidP="00D51A9A">
            <w:pPr>
              <w:tabs>
                <w:tab w:val="left" w:pos="284"/>
              </w:tabs>
              <w:rPr>
                <w:rFonts w:ascii="Times New Roman" w:eastAsia="Calibri" w:hAnsi="Times New Roman" w:cs="Times New Roman"/>
                <w:bCs/>
                <w:sz w:val="10"/>
                <w:szCs w:val="12"/>
              </w:rPr>
            </w:pPr>
            <w:r w:rsidRPr="00D51A9A">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-465</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01050000000000 000</w:t>
            </w:r>
          </w:p>
        </w:tc>
        <w:tc>
          <w:tcPr>
            <w:tcW w:w="4678" w:type="dxa"/>
            <w:gridSpan w:val="2"/>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-465</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538</w:t>
            </w:r>
          </w:p>
        </w:tc>
        <w:tc>
          <w:tcPr>
            <w:tcW w:w="1417" w:type="dxa"/>
            <w:noWrap/>
            <w:hideMark/>
          </w:tcPr>
          <w:p w:rsidR="00D51A9A" w:rsidRPr="00D51A9A" w:rsidRDefault="009C6A92" w:rsidP="009C6A9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00D51A9A" w:rsidRPr="00D51A9A">
              <w:rPr>
                <w:rFonts w:ascii="Times New Roman" w:eastAsia="Calibri" w:hAnsi="Times New Roman" w:cs="Times New Roman"/>
                <w:bCs/>
                <w:sz w:val="12"/>
                <w:szCs w:val="12"/>
              </w:rPr>
              <w:t>050000000000 500</w:t>
            </w:r>
          </w:p>
        </w:tc>
        <w:tc>
          <w:tcPr>
            <w:tcW w:w="4396"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Увеличение остатков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bCs/>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-1374</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01050200000000 500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-1374</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01050201000000 510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-1374</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01050201100000 510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-1374</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01050000000000 600</w:t>
            </w:r>
          </w:p>
        </w:tc>
        <w:tc>
          <w:tcPr>
            <w:tcW w:w="4396"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Уменьшение остатков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bCs/>
                <w:sz w:val="12"/>
                <w:szCs w:val="12"/>
              </w:rPr>
            </w:pPr>
            <w:r w:rsidRPr="00D51A9A">
              <w:rPr>
                <w:rFonts w:ascii="Times New Roman" w:eastAsia="Calibri" w:hAnsi="Times New Roman" w:cs="Times New Roman"/>
                <w:bCs/>
                <w:sz w:val="12"/>
                <w:szCs w:val="12"/>
              </w:rPr>
              <w:t>909</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01050200000000 600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909</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01050201000000 610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909</w:t>
            </w:r>
          </w:p>
        </w:tc>
      </w:tr>
      <w:tr w:rsidR="00D51A9A" w:rsidRPr="00D51A9A" w:rsidTr="009C6A92">
        <w:trPr>
          <w:trHeight w:val="20"/>
        </w:trPr>
        <w:tc>
          <w:tcPr>
            <w:tcW w:w="851"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538</w:t>
            </w:r>
          </w:p>
        </w:tc>
        <w:tc>
          <w:tcPr>
            <w:tcW w:w="1417" w:type="dxa"/>
            <w:noWrap/>
            <w:hideMark/>
          </w:tcPr>
          <w:p w:rsidR="00D51A9A" w:rsidRPr="00D51A9A" w:rsidRDefault="00D51A9A" w:rsidP="009C6A92">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01050201100000 610</w:t>
            </w:r>
          </w:p>
        </w:tc>
        <w:tc>
          <w:tcPr>
            <w:tcW w:w="4396"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D51A9A" w:rsidRPr="00D51A9A" w:rsidRDefault="00D51A9A" w:rsidP="00D51A9A">
            <w:pPr>
              <w:tabs>
                <w:tab w:val="left" w:pos="284"/>
              </w:tabs>
              <w:rPr>
                <w:rFonts w:ascii="Times New Roman" w:eastAsia="Calibri" w:hAnsi="Times New Roman" w:cs="Times New Roman"/>
                <w:sz w:val="12"/>
                <w:szCs w:val="12"/>
              </w:rPr>
            </w:pPr>
          </w:p>
        </w:tc>
        <w:tc>
          <w:tcPr>
            <w:tcW w:w="567" w:type="dxa"/>
            <w:noWrap/>
            <w:hideMark/>
          </w:tcPr>
          <w:p w:rsidR="00D51A9A" w:rsidRPr="00D51A9A" w:rsidRDefault="00D51A9A" w:rsidP="00D51A9A">
            <w:pPr>
              <w:tabs>
                <w:tab w:val="left" w:pos="284"/>
              </w:tabs>
              <w:rPr>
                <w:rFonts w:ascii="Times New Roman" w:eastAsia="Calibri" w:hAnsi="Times New Roman" w:cs="Times New Roman"/>
                <w:sz w:val="12"/>
                <w:szCs w:val="12"/>
              </w:rPr>
            </w:pPr>
            <w:r w:rsidRPr="00D51A9A">
              <w:rPr>
                <w:rFonts w:ascii="Times New Roman" w:eastAsia="Calibri" w:hAnsi="Times New Roman" w:cs="Times New Roman"/>
                <w:sz w:val="12"/>
                <w:szCs w:val="12"/>
              </w:rPr>
              <w:t>909</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9C6A92" w:rsidRPr="0015017C" w:rsidRDefault="009C6A92" w:rsidP="009C6A9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9C6A92" w:rsidRPr="0015017C" w:rsidRDefault="009C6A92" w:rsidP="009C6A92">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9C6A92" w:rsidRPr="0015017C" w:rsidRDefault="009C6A92" w:rsidP="009C6A9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C6A92" w:rsidRDefault="009C6A92" w:rsidP="009C6A92">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81196" w:rsidRDefault="00F81196" w:rsidP="00F81196">
      <w:pPr>
        <w:tabs>
          <w:tab w:val="left" w:pos="284"/>
        </w:tabs>
        <w:spacing w:after="0" w:line="240" w:lineRule="auto"/>
        <w:jc w:val="center"/>
        <w:rPr>
          <w:rFonts w:ascii="Times New Roman" w:eastAsia="Calibri" w:hAnsi="Times New Roman" w:cs="Times New Roman"/>
          <w:b/>
          <w:sz w:val="12"/>
          <w:szCs w:val="12"/>
        </w:rPr>
      </w:pPr>
      <w:r w:rsidRPr="00F81196">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436FA" w:rsidRPr="00F81196" w:rsidRDefault="00F81196" w:rsidP="00F81196">
      <w:pPr>
        <w:tabs>
          <w:tab w:val="left" w:pos="284"/>
        </w:tabs>
        <w:spacing w:after="0" w:line="240" w:lineRule="auto"/>
        <w:jc w:val="center"/>
        <w:rPr>
          <w:rFonts w:ascii="Times New Roman" w:eastAsia="Calibri" w:hAnsi="Times New Roman" w:cs="Times New Roman"/>
          <w:b/>
          <w:sz w:val="12"/>
          <w:szCs w:val="12"/>
        </w:rPr>
      </w:pPr>
      <w:r w:rsidRPr="00F81196">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F81196" w:rsidRPr="00F81196" w:rsidTr="00F81196">
        <w:trPr>
          <w:trHeight w:val="20"/>
        </w:trPr>
        <w:tc>
          <w:tcPr>
            <w:tcW w:w="368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Наименование</w:t>
            </w:r>
          </w:p>
        </w:tc>
        <w:tc>
          <w:tcPr>
            <w:tcW w:w="127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Численность (чел.)</w:t>
            </w:r>
          </w:p>
        </w:tc>
        <w:tc>
          <w:tcPr>
            <w:tcW w:w="2551"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F81196">
              <w:rPr>
                <w:rFonts w:ascii="Times New Roman" w:eastAsia="Calibri" w:hAnsi="Times New Roman" w:cs="Times New Roman"/>
                <w:sz w:val="12"/>
                <w:szCs w:val="12"/>
              </w:rPr>
              <w:t>)</w:t>
            </w:r>
          </w:p>
        </w:tc>
      </w:tr>
      <w:tr w:rsidR="00F81196" w:rsidRPr="00F81196" w:rsidTr="00F81196">
        <w:trPr>
          <w:trHeight w:val="20"/>
        </w:trPr>
        <w:tc>
          <w:tcPr>
            <w:tcW w:w="368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3</w:t>
            </w:r>
          </w:p>
        </w:tc>
        <w:tc>
          <w:tcPr>
            <w:tcW w:w="2551"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171</w:t>
            </w:r>
          </w:p>
        </w:tc>
      </w:tr>
      <w:tr w:rsidR="00F81196" w:rsidRPr="00F81196" w:rsidTr="00F81196">
        <w:trPr>
          <w:trHeight w:val="20"/>
        </w:trPr>
        <w:tc>
          <w:tcPr>
            <w:tcW w:w="368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1,5</w:t>
            </w:r>
          </w:p>
        </w:tc>
        <w:tc>
          <w:tcPr>
            <w:tcW w:w="2551" w:type="dxa"/>
            <w:hideMark/>
          </w:tcPr>
          <w:p w:rsidR="00F81196" w:rsidRPr="00F81196" w:rsidRDefault="00F81196" w:rsidP="00F81196">
            <w:pPr>
              <w:tabs>
                <w:tab w:val="left" w:pos="284"/>
              </w:tabs>
              <w:rPr>
                <w:rFonts w:ascii="Times New Roman" w:eastAsia="Calibri" w:hAnsi="Times New Roman" w:cs="Times New Roman"/>
                <w:sz w:val="12"/>
                <w:szCs w:val="12"/>
              </w:rPr>
            </w:pPr>
            <w:r w:rsidRPr="00F81196">
              <w:rPr>
                <w:rFonts w:ascii="Times New Roman" w:eastAsia="Calibri" w:hAnsi="Times New Roman" w:cs="Times New Roman"/>
                <w:sz w:val="12"/>
                <w:szCs w:val="12"/>
              </w:rPr>
              <w:t>102</w:t>
            </w:r>
          </w:p>
        </w:tc>
      </w:tr>
      <w:tr w:rsidR="00F81196" w:rsidRPr="00F81196" w:rsidTr="00F81196">
        <w:trPr>
          <w:trHeight w:val="20"/>
        </w:trPr>
        <w:tc>
          <w:tcPr>
            <w:tcW w:w="3686" w:type="dxa"/>
            <w:noWrap/>
            <w:hideMark/>
          </w:tcPr>
          <w:p w:rsidR="00F81196" w:rsidRPr="00F81196" w:rsidRDefault="00F81196" w:rsidP="00F81196">
            <w:pPr>
              <w:tabs>
                <w:tab w:val="left" w:pos="284"/>
              </w:tabs>
              <w:rPr>
                <w:rFonts w:ascii="Times New Roman" w:eastAsia="Calibri" w:hAnsi="Times New Roman" w:cs="Times New Roman"/>
                <w:bCs/>
                <w:sz w:val="12"/>
                <w:szCs w:val="12"/>
              </w:rPr>
            </w:pPr>
            <w:r w:rsidRPr="00F81196">
              <w:rPr>
                <w:rFonts w:ascii="Times New Roman" w:eastAsia="Calibri" w:hAnsi="Times New Roman" w:cs="Times New Roman"/>
                <w:bCs/>
                <w:sz w:val="12"/>
                <w:szCs w:val="12"/>
              </w:rPr>
              <w:t>И Т О Г О</w:t>
            </w:r>
            <w:proofErr w:type="gramStart"/>
            <w:r w:rsidRPr="00F81196">
              <w:rPr>
                <w:rFonts w:ascii="Times New Roman" w:eastAsia="Calibri" w:hAnsi="Times New Roman" w:cs="Times New Roman"/>
                <w:bCs/>
                <w:sz w:val="12"/>
                <w:szCs w:val="12"/>
              </w:rPr>
              <w:t xml:space="preserve"> :</w:t>
            </w:r>
            <w:proofErr w:type="gramEnd"/>
          </w:p>
        </w:tc>
        <w:tc>
          <w:tcPr>
            <w:tcW w:w="1276" w:type="dxa"/>
            <w:noWrap/>
            <w:hideMark/>
          </w:tcPr>
          <w:p w:rsidR="00F81196" w:rsidRPr="00F81196" w:rsidRDefault="00F81196" w:rsidP="00F81196">
            <w:pPr>
              <w:tabs>
                <w:tab w:val="left" w:pos="284"/>
              </w:tabs>
              <w:rPr>
                <w:rFonts w:ascii="Times New Roman" w:eastAsia="Calibri" w:hAnsi="Times New Roman" w:cs="Times New Roman"/>
                <w:bCs/>
                <w:sz w:val="12"/>
                <w:szCs w:val="12"/>
              </w:rPr>
            </w:pPr>
            <w:r w:rsidRPr="00F81196">
              <w:rPr>
                <w:rFonts w:ascii="Times New Roman" w:eastAsia="Calibri" w:hAnsi="Times New Roman" w:cs="Times New Roman"/>
                <w:bCs/>
                <w:sz w:val="12"/>
                <w:szCs w:val="12"/>
              </w:rPr>
              <w:t>4,5</w:t>
            </w:r>
          </w:p>
        </w:tc>
        <w:tc>
          <w:tcPr>
            <w:tcW w:w="2551" w:type="dxa"/>
            <w:noWrap/>
            <w:hideMark/>
          </w:tcPr>
          <w:p w:rsidR="00F81196" w:rsidRPr="00F81196" w:rsidRDefault="00F81196" w:rsidP="00F81196">
            <w:pPr>
              <w:tabs>
                <w:tab w:val="left" w:pos="284"/>
              </w:tabs>
              <w:rPr>
                <w:rFonts w:ascii="Times New Roman" w:eastAsia="Calibri" w:hAnsi="Times New Roman" w:cs="Times New Roman"/>
                <w:bCs/>
                <w:sz w:val="12"/>
                <w:szCs w:val="12"/>
              </w:rPr>
            </w:pPr>
            <w:r w:rsidRPr="00F81196">
              <w:rPr>
                <w:rFonts w:ascii="Times New Roman" w:eastAsia="Calibri" w:hAnsi="Times New Roman" w:cs="Times New Roman"/>
                <w:bCs/>
                <w:sz w:val="12"/>
                <w:szCs w:val="12"/>
              </w:rPr>
              <w:t>273</w:t>
            </w:r>
          </w:p>
        </w:tc>
      </w:tr>
    </w:tbl>
    <w:p w:rsidR="000362A6" w:rsidRDefault="000362A6" w:rsidP="000362A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0362A6" w:rsidRPr="0015017C" w:rsidRDefault="000362A6" w:rsidP="000362A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0362A6" w:rsidRPr="0015017C" w:rsidRDefault="000362A6" w:rsidP="000362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362A6" w:rsidRPr="0015017C" w:rsidRDefault="000362A6" w:rsidP="000362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362A6" w:rsidRPr="0015017C" w:rsidRDefault="000362A6" w:rsidP="000362A6">
      <w:pPr>
        <w:tabs>
          <w:tab w:val="left" w:pos="284"/>
        </w:tabs>
        <w:spacing w:after="0" w:line="240" w:lineRule="auto"/>
        <w:jc w:val="center"/>
        <w:rPr>
          <w:rFonts w:ascii="Times New Roman" w:eastAsia="Calibri" w:hAnsi="Times New Roman" w:cs="Times New Roman"/>
          <w:sz w:val="12"/>
          <w:szCs w:val="12"/>
        </w:rPr>
      </w:pPr>
    </w:p>
    <w:p w:rsidR="000362A6" w:rsidRPr="0015017C" w:rsidRDefault="000362A6" w:rsidP="000362A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362A6" w:rsidRPr="0015017C" w:rsidRDefault="000362A6" w:rsidP="000362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0362A6" w:rsidRPr="000362A6" w:rsidRDefault="000362A6" w:rsidP="000362A6">
      <w:pPr>
        <w:tabs>
          <w:tab w:val="left" w:pos="284"/>
        </w:tabs>
        <w:spacing w:after="0" w:line="240" w:lineRule="auto"/>
        <w:jc w:val="center"/>
        <w:rPr>
          <w:rFonts w:ascii="Times New Roman" w:eastAsia="Calibri" w:hAnsi="Times New Roman" w:cs="Times New Roman"/>
          <w:b/>
          <w:sz w:val="12"/>
          <w:szCs w:val="12"/>
        </w:rPr>
      </w:pPr>
      <w:r w:rsidRPr="000362A6">
        <w:rPr>
          <w:rFonts w:ascii="Times New Roman" w:eastAsia="Calibri" w:hAnsi="Times New Roman" w:cs="Times New Roman"/>
          <w:b/>
          <w:sz w:val="12"/>
          <w:szCs w:val="12"/>
        </w:rPr>
        <w:t>Об исполнении бюджета сельского поселения Кандабулак за первый квартал  2016 года</w:t>
      </w:r>
    </w:p>
    <w:p w:rsidR="000362A6" w:rsidRPr="000362A6" w:rsidRDefault="000362A6" w:rsidP="000362A6">
      <w:pPr>
        <w:tabs>
          <w:tab w:val="left" w:pos="284"/>
        </w:tabs>
        <w:spacing w:after="0" w:line="240" w:lineRule="auto"/>
        <w:jc w:val="both"/>
        <w:rPr>
          <w:rFonts w:ascii="Times New Roman" w:eastAsia="Calibri" w:hAnsi="Times New Roman" w:cs="Times New Roman"/>
          <w:sz w:val="12"/>
          <w:szCs w:val="12"/>
        </w:rPr>
      </w:pP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sidRPr="000362A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b/>
          <w:sz w:val="12"/>
          <w:szCs w:val="12"/>
        </w:rPr>
      </w:pPr>
      <w:r w:rsidRPr="000362A6">
        <w:rPr>
          <w:rFonts w:ascii="Times New Roman" w:eastAsia="Calibri" w:hAnsi="Times New Roman" w:cs="Times New Roman"/>
          <w:b/>
          <w:sz w:val="12"/>
          <w:szCs w:val="12"/>
        </w:rPr>
        <w:t>ПОСТАНОВЛЯЕТ:</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sidRPr="000362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362A6">
        <w:rPr>
          <w:rFonts w:ascii="Times New Roman" w:eastAsia="Calibri" w:hAnsi="Times New Roman" w:cs="Times New Roman"/>
          <w:sz w:val="12"/>
          <w:szCs w:val="12"/>
        </w:rPr>
        <w:t>Утвердить исполнение бюджета сельского поселения Кандабулак за первый квартал 2016 года по доходам в сумме 990 тыс. рублей и по расходам в сумме 995 тыс. рублей с превышением расходов над доходами в сумме 5 тыс. рублей.</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362A6">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62A6">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первый квартал 2016 года в соответствии с приложением 2.</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362A6">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0362A6">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362A6">
        <w:rPr>
          <w:rFonts w:ascii="Times New Roman" w:eastAsia="Calibri" w:hAnsi="Times New Roman" w:cs="Times New Roman"/>
          <w:sz w:val="12"/>
          <w:szCs w:val="12"/>
        </w:rPr>
        <w:t xml:space="preserve"> Кандабулак муниципального района Сергиевский Самарской области за первый квартал 2016 года в соответствии с приложением 3.</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362A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за первый квартал 2016 года по кодам </w:t>
      </w:r>
      <w:proofErr w:type="gramStart"/>
      <w:r w:rsidRPr="000362A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362A6">
        <w:rPr>
          <w:rFonts w:ascii="Times New Roman" w:eastAsia="Calibri" w:hAnsi="Times New Roman" w:cs="Times New Roman"/>
          <w:sz w:val="12"/>
          <w:szCs w:val="12"/>
        </w:rPr>
        <w:t xml:space="preserve"> в соответствии с приложением 4.</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362A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362A6">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0362A6" w:rsidRPr="000362A6" w:rsidRDefault="000362A6" w:rsidP="00036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0362A6">
        <w:rPr>
          <w:rFonts w:ascii="Times New Roman" w:eastAsia="Calibri" w:hAnsi="Times New Roman" w:cs="Times New Roman"/>
          <w:sz w:val="12"/>
          <w:szCs w:val="12"/>
        </w:rPr>
        <w:t>Контроль за</w:t>
      </w:r>
      <w:proofErr w:type="gramEnd"/>
      <w:r w:rsidRPr="000362A6">
        <w:rPr>
          <w:rFonts w:ascii="Times New Roman" w:eastAsia="Calibri" w:hAnsi="Times New Roman" w:cs="Times New Roman"/>
          <w:sz w:val="12"/>
          <w:szCs w:val="12"/>
        </w:rPr>
        <w:t xml:space="preserve"> исполнением настоящего постановления оставляю за собой.</w:t>
      </w:r>
    </w:p>
    <w:p w:rsidR="000362A6" w:rsidRPr="000362A6" w:rsidRDefault="000362A6" w:rsidP="000362A6">
      <w:pPr>
        <w:tabs>
          <w:tab w:val="left" w:pos="284"/>
        </w:tabs>
        <w:spacing w:after="0" w:line="240" w:lineRule="auto"/>
        <w:jc w:val="right"/>
        <w:rPr>
          <w:rFonts w:ascii="Times New Roman" w:eastAsia="Calibri" w:hAnsi="Times New Roman" w:cs="Times New Roman"/>
          <w:sz w:val="12"/>
          <w:szCs w:val="12"/>
        </w:rPr>
      </w:pPr>
      <w:r w:rsidRPr="000362A6">
        <w:rPr>
          <w:rFonts w:ascii="Times New Roman" w:eastAsia="Calibri" w:hAnsi="Times New Roman" w:cs="Times New Roman"/>
          <w:sz w:val="12"/>
          <w:szCs w:val="12"/>
        </w:rPr>
        <w:t>Глава сельского поселения Кандабулак</w:t>
      </w:r>
    </w:p>
    <w:p w:rsidR="000362A6" w:rsidRDefault="000362A6" w:rsidP="000362A6">
      <w:pPr>
        <w:tabs>
          <w:tab w:val="left" w:pos="284"/>
        </w:tabs>
        <w:spacing w:after="0" w:line="240" w:lineRule="auto"/>
        <w:jc w:val="right"/>
        <w:rPr>
          <w:rFonts w:ascii="Times New Roman" w:eastAsia="Calibri" w:hAnsi="Times New Roman" w:cs="Times New Roman"/>
          <w:sz w:val="12"/>
          <w:szCs w:val="12"/>
        </w:rPr>
      </w:pPr>
      <w:r w:rsidRPr="000362A6">
        <w:rPr>
          <w:rFonts w:ascii="Times New Roman" w:eastAsia="Calibri" w:hAnsi="Times New Roman" w:cs="Times New Roman"/>
          <w:sz w:val="12"/>
          <w:szCs w:val="12"/>
        </w:rPr>
        <w:t>муниципального района Сергиевский</w:t>
      </w:r>
    </w:p>
    <w:p w:rsidR="003436FA" w:rsidRDefault="000362A6" w:rsidP="000362A6">
      <w:pPr>
        <w:tabs>
          <w:tab w:val="left" w:pos="284"/>
        </w:tabs>
        <w:spacing w:after="0" w:line="240" w:lineRule="auto"/>
        <w:jc w:val="right"/>
        <w:rPr>
          <w:rFonts w:ascii="Times New Roman" w:eastAsia="Calibri" w:hAnsi="Times New Roman" w:cs="Times New Roman"/>
          <w:sz w:val="12"/>
          <w:szCs w:val="12"/>
        </w:rPr>
      </w:pPr>
      <w:r w:rsidRPr="000362A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362A6">
        <w:rPr>
          <w:rFonts w:ascii="Times New Roman" w:eastAsia="Calibri" w:hAnsi="Times New Roman" w:cs="Times New Roman"/>
          <w:sz w:val="12"/>
          <w:szCs w:val="12"/>
        </w:rPr>
        <w:t>Мартынов</w:t>
      </w:r>
    </w:p>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0362A6" w:rsidRPr="0015017C" w:rsidRDefault="000362A6" w:rsidP="000362A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0362A6" w:rsidRPr="0015017C" w:rsidRDefault="000362A6" w:rsidP="000362A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0362A6" w:rsidRPr="0015017C" w:rsidRDefault="000362A6" w:rsidP="000362A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362A6" w:rsidRDefault="000362A6" w:rsidP="000362A6">
      <w:pPr>
        <w:tabs>
          <w:tab w:val="left" w:pos="142"/>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C0169" w:rsidRDefault="006C0169" w:rsidP="006C0169">
      <w:pPr>
        <w:tabs>
          <w:tab w:val="left" w:pos="284"/>
        </w:tabs>
        <w:spacing w:after="0" w:line="240" w:lineRule="auto"/>
        <w:jc w:val="center"/>
        <w:rPr>
          <w:rFonts w:ascii="Times New Roman" w:eastAsia="Calibri" w:hAnsi="Times New Roman" w:cs="Times New Roman"/>
          <w:b/>
          <w:sz w:val="12"/>
          <w:szCs w:val="12"/>
        </w:rPr>
      </w:pPr>
      <w:r w:rsidRPr="006C0169">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3436FA" w:rsidRPr="006C0169" w:rsidRDefault="006C0169" w:rsidP="006C0169">
      <w:pPr>
        <w:tabs>
          <w:tab w:val="left" w:pos="284"/>
        </w:tabs>
        <w:spacing w:after="0" w:line="240" w:lineRule="auto"/>
        <w:jc w:val="center"/>
        <w:rPr>
          <w:rFonts w:ascii="Times New Roman" w:eastAsia="Calibri" w:hAnsi="Times New Roman" w:cs="Times New Roman"/>
          <w:b/>
          <w:sz w:val="12"/>
          <w:szCs w:val="12"/>
        </w:rPr>
      </w:pPr>
      <w:r w:rsidRPr="006C0169">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bCs/>
                <w:sz w:val="10"/>
                <w:szCs w:val="10"/>
              </w:rPr>
            </w:pPr>
            <w:proofErr w:type="gramStart"/>
            <w:r w:rsidRPr="006C0169">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Наименование источника</w:t>
            </w:r>
          </w:p>
        </w:tc>
        <w:tc>
          <w:tcPr>
            <w:tcW w:w="425" w:type="dxa"/>
            <w:hideMark/>
          </w:tcPr>
          <w:p w:rsidR="006C0169" w:rsidRPr="006C0169" w:rsidRDefault="006C0169" w:rsidP="006C0169">
            <w:pPr>
              <w:tabs>
                <w:tab w:val="left" w:pos="284"/>
              </w:tabs>
              <w:rPr>
                <w:rFonts w:ascii="Times New Roman" w:eastAsia="Calibri" w:hAnsi="Times New Roman" w:cs="Times New Roman"/>
                <w:bCs/>
                <w:sz w:val="10"/>
                <w:szCs w:val="10"/>
              </w:rPr>
            </w:pPr>
            <w:r w:rsidRPr="006C0169">
              <w:rPr>
                <w:rFonts w:ascii="Times New Roman" w:eastAsia="Calibri" w:hAnsi="Times New Roman" w:cs="Times New Roman"/>
                <w:bCs/>
                <w:sz w:val="10"/>
                <w:szCs w:val="10"/>
              </w:rPr>
              <w:t>Исполнено, тыс. рублей</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1 00 00000 00 0000 000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НАЛОГОВЫЕ И НЕНАЛОГОВЫЕ ДОХОДЫ</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496</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1 01 00000 00 0000 000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Налоги на прибыль, доходы</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90</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1 01 02000 01 0000 110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 на доходы физических лиц</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90</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1 01 02010 01 0000 110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C0169">
              <w:rPr>
                <w:rFonts w:ascii="Times New Roman" w:eastAsia="Calibri" w:hAnsi="Times New Roman" w:cs="Times New Roman"/>
                <w:sz w:val="12"/>
                <w:szCs w:val="12"/>
                <w:vertAlign w:val="superscript"/>
              </w:rPr>
              <w:t>1</w:t>
            </w:r>
            <w:r w:rsidRPr="006C0169">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90</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1 01 02030 01 0000 110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0</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1 03 00000 00 0000 000</w:t>
            </w:r>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243</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1 03 02000 01 0000 110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243</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1 03 02230 01 0000 110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85</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1 03 02240 01 0000 110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C0169">
              <w:rPr>
                <w:rFonts w:ascii="Times New Roman" w:eastAsia="Calibri" w:hAnsi="Times New Roman" w:cs="Times New Roman"/>
                <w:sz w:val="12"/>
                <w:szCs w:val="12"/>
              </w:rPr>
              <w:t>инжекторных</w:t>
            </w:r>
            <w:proofErr w:type="spellEnd"/>
            <w:r w:rsidRPr="006C0169">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1 03 02250 01 0000 110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172</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1 03 02260 01 0000 110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-15</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1 05 00000 00 0000 000</w:t>
            </w:r>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Налоги на совокупный доход</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7</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1 05 03000 00 0000 110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Единый сель</w:t>
            </w:r>
            <w:r w:rsidR="00F55D8F">
              <w:rPr>
                <w:rFonts w:ascii="Times New Roman" w:eastAsia="Calibri" w:hAnsi="Times New Roman" w:cs="Times New Roman"/>
                <w:sz w:val="12"/>
                <w:szCs w:val="12"/>
              </w:rPr>
              <w:t>с</w:t>
            </w:r>
            <w:r w:rsidRPr="006C0169">
              <w:rPr>
                <w:rFonts w:ascii="Times New Roman" w:eastAsia="Calibri" w:hAnsi="Times New Roman" w:cs="Times New Roman"/>
                <w:sz w:val="12"/>
                <w:szCs w:val="12"/>
              </w:rPr>
              <w:t>кохозяйственный налог</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7</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1 05 03010 01 0000 110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Единый сель</w:t>
            </w:r>
            <w:r w:rsidR="00F55D8F">
              <w:rPr>
                <w:rFonts w:ascii="Times New Roman" w:eastAsia="Calibri" w:hAnsi="Times New Roman" w:cs="Times New Roman"/>
                <w:sz w:val="12"/>
                <w:szCs w:val="12"/>
              </w:rPr>
              <w:t>с</w:t>
            </w:r>
            <w:r w:rsidRPr="006C0169">
              <w:rPr>
                <w:rFonts w:ascii="Times New Roman" w:eastAsia="Calibri" w:hAnsi="Times New Roman" w:cs="Times New Roman"/>
                <w:sz w:val="12"/>
                <w:szCs w:val="12"/>
              </w:rPr>
              <w:t>кохозяйственный налог</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7</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1 06 00000 00 0000 000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Налоги на имущество</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137</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1 06 01000 00 0000 110</w:t>
            </w:r>
          </w:p>
        </w:tc>
        <w:tc>
          <w:tcPr>
            <w:tcW w:w="5670"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Налог на имущество физических лиц</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0</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1 06 01030 10 0000 110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0</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1 06 06000 00 0000 110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Земельный налог</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137</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1 06 06030 00 0000 110</w:t>
            </w:r>
          </w:p>
        </w:tc>
        <w:tc>
          <w:tcPr>
            <w:tcW w:w="5670"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Земельный налог с организаций</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125</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1 06 06033 10 0000 110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125</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1 06 06040 00 0000 110</w:t>
            </w:r>
          </w:p>
        </w:tc>
        <w:tc>
          <w:tcPr>
            <w:tcW w:w="5670"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Земельный налог с физических лиц</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12</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lastRenderedPageBreak/>
              <w:t>1 06 06043 10 0000 110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12</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1 11 00000 00 0000 000</w:t>
            </w:r>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19</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1 11 05000 00 0000 120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11</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1 11 05030 00 0000 120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11</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1 11 05035 10 0000 120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11</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1 11 09000 00 0000 120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8</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1 11 09045 00 0000 120</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8</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2 00 00000 00 0000 000</w:t>
            </w:r>
          </w:p>
        </w:tc>
        <w:tc>
          <w:tcPr>
            <w:tcW w:w="5670"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БЕЗВОЗМЕЗДНЫЕ ПОСТУПЛЕНИЯ</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493</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2 02 00000 00 0000 000</w:t>
            </w:r>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493</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2 02 01000 00 0000 151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293</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2 02 01001 00 0000 151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293</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2 02 01001 10 0000 151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293</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2 02 02000 00 0000 151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135</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2 02 02999 00 0000 151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Прочие субсидии</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135</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2 02 02999 10 0000 151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Прочие субсидии бюджетам поселений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135</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2 02 03000 00 0000 151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66</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2 02 03015 00 0000 151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66</w:t>
            </w:r>
          </w:p>
        </w:tc>
      </w:tr>
      <w:tr w:rsidR="006C0169" w:rsidRPr="006C0169" w:rsidTr="006C0169">
        <w:trPr>
          <w:trHeight w:val="20"/>
        </w:trPr>
        <w:tc>
          <w:tcPr>
            <w:tcW w:w="1418"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2 02 03015 10 0000 151</w:t>
            </w:r>
          </w:p>
        </w:tc>
        <w:tc>
          <w:tcPr>
            <w:tcW w:w="5670" w:type="dxa"/>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6C0169" w:rsidRPr="006C0169" w:rsidRDefault="006C0169" w:rsidP="006C0169">
            <w:pPr>
              <w:tabs>
                <w:tab w:val="left" w:pos="284"/>
              </w:tabs>
              <w:rPr>
                <w:rFonts w:ascii="Times New Roman" w:eastAsia="Calibri" w:hAnsi="Times New Roman" w:cs="Times New Roman"/>
                <w:sz w:val="12"/>
                <w:szCs w:val="12"/>
              </w:rPr>
            </w:pPr>
            <w:r w:rsidRPr="006C0169">
              <w:rPr>
                <w:rFonts w:ascii="Times New Roman" w:eastAsia="Calibri" w:hAnsi="Times New Roman" w:cs="Times New Roman"/>
                <w:sz w:val="12"/>
                <w:szCs w:val="12"/>
              </w:rPr>
              <w:t>66</w:t>
            </w:r>
          </w:p>
        </w:tc>
      </w:tr>
      <w:tr w:rsidR="006C0169" w:rsidRPr="006C0169" w:rsidTr="006C0169">
        <w:trPr>
          <w:trHeight w:val="20"/>
        </w:trPr>
        <w:tc>
          <w:tcPr>
            <w:tcW w:w="1418" w:type="dxa"/>
            <w:hideMark/>
          </w:tcPr>
          <w:p w:rsidR="006C0169" w:rsidRPr="006C0169" w:rsidRDefault="006C0169" w:rsidP="006C0169">
            <w:pPr>
              <w:tabs>
                <w:tab w:val="left" w:pos="284"/>
              </w:tabs>
              <w:rPr>
                <w:rFonts w:ascii="Times New Roman" w:eastAsia="Calibri" w:hAnsi="Times New Roman" w:cs="Times New Roman"/>
                <w:bCs/>
                <w:sz w:val="12"/>
                <w:szCs w:val="12"/>
              </w:rPr>
            </w:pPr>
          </w:p>
        </w:tc>
        <w:tc>
          <w:tcPr>
            <w:tcW w:w="5670" w:type="dxa"/>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ВСЕГО ДОХОДОВ</w:t>
            </w:r>
          </w:p>
        </w:tc>
        <w:tc>
          <w:tcPr>
            <w:tcW w:w="425" w:type="dxa"/>
            <w:noWrap/>
            <w:hideMark/>
          </w:tcPr>
          <w:p w:rsidR="006C0169" w:rsidRPr="006C0169" w:rsidRDefault="006C0169" w:rsidP="006C0169">
            <w:pPr>
              <w:tabs>
                <w:tab w:val="left" w:pos="284"/>
              </w:tabs>
              <w:rPr>
                <w:rFonts w:ascii="Times New Roman" w:eastAsia="Calibri" w:hAnsi="Times New Roman" w:cs="Times New Roman"/>
                <w:bCs/>
                <w:sz w:val="12"/>
                <w:szCs w:val="12"/>
              </w:rPr>
            </w:pPr>
            <w:r w:rsidRPr="006C0169">
              <w:rPr>
                <w:rFonts w:ascii="Times New Roman" w:eastAsia="Calibri" w:hAnsi="Times New Roman" w:cs="Times New Roman"/>
                <w:bCs/>
                <w:sz w:val="12"/>
                <w:szCs w:val="12"/>
              </w:rPr>
              <w:t>990</w:t>
            </w:r>
          </w:p>
        </w:tc>
      </w:tr>
    </w:tbl>
    <w:p w:rsidR="003436FA" w:rsidRDefault="003436FA" w:rsidP="006D4521">
      <w:pPr>
        <w:tabs>
          <w:tab w:val="left" w:pos="284"/>
        </w:tabs>
        <w:spacing w:after="0" w:line="240" w:lineRule="auto"/>
        <w:jc w:val="both"/>
        <w:rPr>
          <w:rFonts w:ascii="Times New Roman" w:eastAsia="Calibri" w:hAnsi="Times New Roman" w:cs="Times New Roman"/>
          <w:sz w:val="12"/>
          <w:szCs w:val="12"/>
        </w:rPr>
      </w:pPr>
    </w:p>
    <w:p w:rsidR="006C0169" w:rsidRPr="0015017C" w:rsidRDefault="006C0169" w:rsidP="006C016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6C0169" w:rsidRPr="0015017C" w:rsidRDefault="006C0169" w:rsidP="006C016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6C0169" w:rsidRPr="0015017C" w:rsidRDefault="006C0169" w:rsidP="006C016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436FA" w:rsidRDefault="006C0169" w:rsidP="006C016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14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A10CE" w:rsidRDefault="001A10CE" w:rsidP="001A10CE">
      <w:pPr>
        <w:tabs>
          <w:tab w:val="left" w:pos="284"/>
        </w:tabs>
        <w:spacing w:after="0" w:line="240" w:lineRule="auto"/>
        <w:jc w:val="center"/>
        <w:rPr>
          <w:rFonts w:ascii="Times New Roman" w:eastAsia="Calibri" w:hAnsi="Times New Roman" w:cs="Times New Roman"/>
          <w:b/>
          <w:sz w:val="12"/>
          <w:szCs w:val="12"/>
        </w:rPr>
      </w:pPr>
      <w:r w:rsidRPr="001A10CE">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Кандабулак </w:t>
      </w:r>
    </w:p>
    <w:p w:rsidR="00207D2F" w:rsidRPr="001A10CE" w:rsidRDefault="001A10CE" w:rsidP="001A10CE">
      <w:pPr>
        <w:tabs>
          <w:tab w:val="left" w:pos="284"/>
        </w:tabs>
        <w:spacing w:after="0" w:line="240" w:lineRule="auto"/>
        <w:jc w:val="center"/>
        <w:rPr>
          <w:rFonts w:ascii="Times New Roman" w:eastAsia="Calibri" w:hAnsi="Times New Roman" w:cs="Times New Roman"/>
          <w:b/>
          <w:sz w:val="12"/>
          <w:szCs w:val="12"/>
        </w:rPr>
      </w:pPr>
      <w:r w:rsidRPr="001A10CE">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1A10CE" w:rsidRPr="001A10CE" w:rsidTr="001A10CE">
        <w:trPr>
          <w:trHeight w:val="20"/>
        </w:trPr>
        <w:tc>
          <w:tcPr>
            <w:tcW w:w="567" w:type="dxa"/>
            <w:vMerge w:val="restart"/>
            <w:hideMark/>
          </w:tcPr>
          <w:p w:rsidR="001A10CE" w:rsidRPr="001A10CE" w:rsidRDefault="001A10CE" w:rsidP="001A10CE">
            <w:pPr>
              <w:tabs>
                <w:tab w:val="left" w:pos="284"/>
              </w:tabs>
              <w:rPr>
                <w:rFonts w:ascii="Times New Roman" w:eastAsia="Calibri" w:hAnsi="Times New Roman" w:cs="Times New Roman"/>
                <w:bCs/>
                <w:sz w:val="10"/>
                <w:szCs w:val="10"/>
              </w:rPr>
            </w:pPr>
            <w:r w:rsidRPr="001A10CE">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A10CE" w:rsidRPr="001A10CE" w:rsidRDefault="001A10CE" w:rsidP="001A10CE">
            <w:pPr>
              <w:tabs>
                <w:tab w:val="left" w:pos="284"/>
              </w:tabs>
              <w:rPr>
                <w:rFonts w:ascii="Times New Roman" w:eastAsia="Calibri" w:hAnsi="Times New Roman" w:cs="Times New Roman"/>
                <w:bCs/>
                <w:sz w:val="12"/>
                <w:szCs w:val="12"/>
              </w:rPr>
            </w:pPr>
            <w:proofErr w:type="spellStart"/>
            <w:r w:rsidRPr="001A10CE">
              <w:rPr>
                <w:rFonts w:ascii="Times New Roman" w:eastAsia="Calibri" w:hAnsi="Times New Roman" w:cs="Times New Roman"/>
                <w:bCs/>
                <w:sz w:val="12"/>
                <w:szCs w:val="12"/>
              </w:rPr>
              <w:t>Рз</w:t>
            </w:r>
            <w:proofErr w:type="spellEnd"/>
          </w:p>
        </w:tc>
        <w:tc>
          <w:tcPr>
            <w:tcW w:w="425" w:type="dxa"/>
            <w:vMerge w:val="restart"/>
            <w:hideMark/>
          </w:tcPr>
          <w:p w:rsidR="001A10CE" w:rsidRPr="001A10CE" w:rsidRDefault="001A10CE" w:rsidP="001A10CE">
            <w:pPr>
              <w:tabs>
                <w:tab w:val="left" w:pos="284"/>
              </w:tabs>
              <w:rPr>
                <w:rFonts w:ascii="Times New Roman" w:eastAsia="Calibri" w:hAnsi="Times New Roman" w:cs="Times New Roman"/>
                <w:bCs/>
                <w:sz w:val="12"/>
                <w:szCs w:val="12"/>
              </w:rPr>
            </w:pPr>
            <w:proofErr w:type="gramStart"/>
            <w:r w:rsidRPr="001A10CE">
              <w:rPr>
                <w:rFonts w:ascii="Times New Roman" w:eastAsia="Calibri" w:hAnsi="Times New Roman" w:cs="Times New Roman"/>
                <w:bCs/>
                <w:sz w:val="12"/>
                <w:szCs w:val="12"/>
              </w:rPr>
              <w:t>ПР</w:t>
            </w:r>
            <w:proofErr w:type="gramEnd"/>
          </w:p>
        </w:tc>
        <w:tc>
          <w:tcPr>
            <w:tcW w:w="851" w:type="dxa"/>
            <w:vMerge w:val="restart"/>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ЦСР</w:t>
            </w:r>
          </w:p>
        </w:tc>
        <w:tc>
          <w:tcPr>
            <w:tcW w:w="425" w:type="dxa"/>
            <w:vMerge w:val="restart"/>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ВР</w:t>
            </w:r>
          </w:p>
        </w:tc>
        <w:tc>
          <w:tcPr>
            <w:tcW w:w="992" w:type="dxa"/>
            <w:gridSpan w:val="2"/>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Сумма, тыс. рублей</w:t>
            </w:r>
          </w:p>
        </w:tc>
      </w:tr>
      <w:tr w:rsidR="001A10CE" w:rsidRPr="001A10CE" w:rsidTr="001A10CE">
        <w:trPr>
          <w:trHeight w:val="20"/>
        </w:trPr>
        <w:tc>
          <w:tcPr>
            <w:tcW w:w="567"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3828"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851"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vMerge/>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всего</w:t>
            </w:r>
          </w:p>
        </w:tc>
        <w:tc>
          <w:tcPr>
            <w:tcW w:w="567" w:type="dxa"/>
            <w:hideMark/>
          </w:tcPr>
          <w:p w:rsidR="001A10CE" w:rsidRPr="001A10CE" w:rsidRDefault="001A10CE" w:rsidP="001A10CE">
            <w:pPr>
              <w:tabs>
                <w:tab w:val="left" w:pos="284"/>
              </w:tabs>
              <w:rPr>
                <w:rFonts w:ascii="Times New Roman" w:eastAsia="Calibri" w:hAnsi="Times New Roman" w:cs="Times New Roman"/>
                <w:bCs/>
                <w:sz w:val="10"/>
                <w:szCs w:val="10"/>
              </w:rPr>
            </w:pPr>
            <w:r w:rsidRPr="001A10CE">
              <w:rPr>
                <w:rFonts w:ascii="Times New Roman" w:eastAsia="Calibri" w:hAnsi="Times New Roman" w:cs="Times New Roman"/>
                <w:bCs/>
                <w:sz w:val="10"/>
                <w:szCs w:val="10"/>
              </w:rPr>
              <w:t>в том числе за счет безвозмездных поступлений</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539</w:t>
            </w:r>
          </w:p>
        </w:tc>
        <w:tc>
          <w:tcPr>
            <w:tcW w:w="6946" w:type="dxa"/>
            <w:gridSpan w:val="7"/>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02</w:t>
            </w:r>
          </w:p>
        </w:tc>
        <w:tc>
          <w:tcPr>
            <w:tcW w:w="851"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102</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Кандабулак  муниципального района Сергиевский "</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02</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102</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CC5E50">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Р</w:t>
            </w:r>
            <w:r w:rsidR="00CC5E50">
              <w:rPr>
                <w:rFonts w:ascii="Times New Roman" w:eastAsia="Calibri" w:hAnsi="Times New Roman" w:cs="Times New Roman"/>
                <w:sz w:val="12"/>
                <w:szCs w:val="12"/>
              </w:rPr>
              <w:t>асходы на выплаты персоналу гос.</w:t>
            </w:r>
            <w:r w:rsidRPr="001A10CE">
              <w:rPr>
                <w:rFonts w:ascii="Times New Roman" w:eastAsia="Calibri" w:hAnsi="Times New Roman" w:cs="Times New Roman"/>
                <w:sz w:val="12"/>
                <w:szCs w:val="12"/>
              </w:rPr>
              <w:t xml:space="preserve"> (муниципальных органов)</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02</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120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102</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Функционирование местных администраций</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04</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293</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Кандабулак  муниципального района Сергиевский "</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279</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CC5E50">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Расходы на выплаты персоналу гос</w:t>
            </w:r>
            <w:r w:rsidR="00CC5E50">
              <w:rPr>
                <w:rFonts w:ascii="Times New Roman" w:eastAsia="Calibri" w:hAnsi="Times New Roman" w:cs="Times New Roman"/>
                <w:sz w:val="12"/>
                <w:szCs w:val="12"/>
              </w:rPr>
              <w:t>.</w:t>
            </w:r>
            <w:r w:rsidRPr="001A10CE">
              <w:rPr>
                <w:rFonts w:ascii="Times New Roman" w:eastAsia="Calibri" w:hAnsi="Times New Roman" w:cs="Times New Roman"/>
                <w:sz w:val="12"/>
                <w:szCs w:val="12"/>
              </w:rPr>
              <w:t xml:space="preserve"> (муниципальных органов)</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120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184</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78</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16</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Уплата налогов, сборов и иных платежей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850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4000000000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14</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4000000000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14</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06</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55</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w:t>
            </w:r>
            <w:r w:rsidRPr="001A10CE">
              <w:rPr>
                <w:rFonts w:ascii="Times New Roman" w:eastAsia="Calibri" w:hAnsi="Times New Roman" w:cs="Times New Roman"/>
                <w:sz w:val="12"/>
                <w:szCs w:val="12"/>
              </w:rPr>
              <w:lastRenderedPageBreak/>
              <w:t>района Сергиевский "</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lastRenderedPageBreak/>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06</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55</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lastRenderedPageBreak/>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06</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55</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Другие общегосударственные вопросы</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01</w:t>
            </w: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13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53</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Кандабулак  муниципального района Сергиевский "</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13</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13</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30</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13</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3800000000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23</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03</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09</w:t>
            </w:r>
          </w:p>
        </w:tc>
        <w:tc>
          <w:tcPr>
            <w:tcW w:w="851" w:type="dxa"/>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09</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4100000000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Уплата налогов, сборов и иных платежей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09</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4100000000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850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Дорожное хозяйство (дорожные фонды)</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09</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345</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"Содержание улично-дорожной сети сельского поселения Кандабулак муниципального района Сергиевский"</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09</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4300000000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345</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04</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09</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4300000000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345</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Благоустройство</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05</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46</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46</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"Благоустройство территории сельского  поселения Кандабулак муниципального района Сергиевский"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05</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3900000000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46</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46</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05</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3900000000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46</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46</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06</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"Благоустройство территории сельского  поселения Кандабулак муниципального района Сергиевский"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06</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3900000000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06</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3900000000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Уплата налогов, сборов и иных платежей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06</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03</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3900000000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850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07</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07</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10</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07</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07</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4400000000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10</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07</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07</w:t>
            </w:r>
          </w:p>
        </w:tc>
        <w:tc>
          <w:tcPr>
            <w:tcW w:w="851"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4400000000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10</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Культура</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08</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01</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88</w:t>
            </w:r>
          </w:p>
        </w:tc>
        <w:tc>
          <w:tcPr>
            <w:tcW w:w="567" w:type="dxa"/>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08</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4400000000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88</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08</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4400000000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240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7</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539</w:t>
            </w:r>
          </w:p>
        </w:tc>
        <w:tc>
          <w:tcPr>
            <w:tcW w:w="3828"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Иные межбюджетные трансферты</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08</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01</w:t>
            </w:r>
          </w:p>
        </w:tc>
        <w:tc>
          <w:tcPr>
            <w:tcW w:w="851"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4400000000</w:t>
            </w:r>
          </w:p>
        </w:tc>
        <w:tc>
          <w:tcPr>
            <w:tcW w:w="425" w:type="dxa"/>
            <w:noWrap/>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540</w:t>
            </w:r>
          </w:p>
        </w:tc>
        <w:tc>
          <w:tcPr>
            <w:tcW w:w="425"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81</w:t>
            </w:r>
          </w:p>
        </w:tc>
        <w:tc>
          <w:tcPr>
            <w:tcW w:w="567" w:type="dxa"/>
            <w:hideMark/>
          </w:tcPr>
          <w:p w:rsidR="001A10CE" w:rsidRPr="001A10CE" w:rsidRDefault="001A10CE" w:rsidP="001A10CE">
            <w:pPr>
              <w:tabs>
                <w:tab w:val="left" w:pos="284"/>
              </w:tabs>
              <w:rPr>
                <w:rFonts w:ascii="Times New Roman" w:eastAsia="Calibri" w:hAnsi="Times New Roman" w:cs="Times New Roman"/>
                <w:sz w:val="12"/>
                <w:szCs w:val="12"/>
              </w:rPr>
            </w:pPr>
            <w:r w:rsidRPr="001A10CE">
              <w:rPr>
                <w:rFonts w:ascii="Times New Roman" w:eastAsia="Calibri" w:hAnsi="Times New Roman" w:cs="Times New Roman"/>
                <w:sz w:val="12"/>
                <w:szCs w:val="12"/>
              </w:rPr>
              <w:t>0</w:t>
            </w:r>
          </w:p>
        </w:tc>
      </w:tr>
      <w:tr w:rsidR="001A10CE" w:rsidRPr="001A10CE" w:rsidTr="001A10CE">
        <w:trPr>
          <w:trHeight w:val="20"/>
        </w:trPr>
        <w:tc>
          <w:tcPr>
            <w:tcW w:w="567" w:type="dxa"/>
            <w:noWrap/>
            <w:hideMark/>
          </w:tcPr>
          <w:p w:rsidR="001A10CE" w:rsidRPr="001A10CE" w:rsidRDefault="001A10CE" w:rsidP="001A10CE">
            <w:pPr>
              <w:tabs>
                <w:tab w:val="left" w:pos="284"/>
              </w:tabs>
              <w:rPr>
                <w:rFonts w:ascii="Times New Roman" w:eastAsia="Calibri" w:hAnsi="Times New Roman" w:cs="Times New Roman"/>
                <w:sz w:val="12"/>
                <w:szCs w:val="12"/>
              </w:rPr>
            </w:pPr>
          </w:p>
        </w:tc>
        <w:tc>
          <w:tcPr>
            <w:tcW w:w="3828" w:type="dxa"/>
            <w:noWrap/>
            <w:hideMark/>
          </w:tcPr>
          <w:p w:rsidR="001A10CE" w:rsidRPr="001A10CE" w:rsidRDefault="001A10CE" w:rsidP="001A10CE">
            <w:pPr>
              <w:tabs>
                <w:tab w:val="left" w:pos="284"/>
              </w:tabs>
              <w:rPr>
                <w:rFonts w:ascii="Times New Roman" w:eastAsia="Calibri" w:hAnsi="Times New Roman" w:cs="Times New Roman"/>
                <w:bCs/>
                <w:sz w:val="12"/>
                <w:szCs w:val="12"/>
              </w:rPr>
            </w:pPr>
            <w:proofErr w:type="gramStart"/>
            <w:r w:rsidRPr="001A10CE">
              <w:rPr>
                <w:rFonts w:ascii="Times New Roman" w:eastAsia="Calibri" w:hAnsi="Times New Roman" w:cs="Times New Roman"/>
                <w:bCs/>
                <w:sz w:val="12"/>
                <w:szCs w:val="12"/>
              </w:rPr>
              <w:t>В</w:t>
            </w:r>
            <w:proofErr w:type="gramEnd"/>
            <w:r w:rsidRPr="001A10CE">
              <w:rPr>
                <w:rFonts w:ascii="Times New Roman" w:eastAsia="Calibri" w:hAnsi="Times New Roman" w:cs="Times New Roman"/>
                <w:bCs/>
                <w:sz w:val="12"/>
                <w:szCs w:val="12"/>
              </w:rPr>
              <w:t xml:space="preserve"> С Е Г О расходов</w:t>
            </w: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851"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p>
        </w:tc>
        <w:tc>
          <w:tcPr>
            <w:tcW w:w="425"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995</w:t>
            </w:r>
          </w:p>
        </w:tc>
        <w:tc>
          <w:tcPr>
            <w:tcW w:w="567" w:type="dxa"/>
            <w:noWrap/>
            <w:hideMark/>
          </w:tcPr>
          <w:p w:rsidR="001A10CE" w:rsidRPr="001A10CE" w:rsidRDefault="001A10CE" w:rsidP="001A10CE">
            <w:pPr>
              <w:tabs>
                <w:tab w:val="left" w:pos="284"/>
              </w:tabs>
              <w:rPr>
                <w:rFonts w:ascii="Times New Roman" w:eastAsia="Calibri" w:hAnsi="Times New Roman" w:cs="Times New Roman"/>
                <w:bCs/>
                <w:sz w:val="12"/>
                <w:szCs w:val="12"/>
              </w:rPr>
            </w:pPr>
            <w:r w:rsidRPr="001A10CE">
              <w:rPr>
                <w:rFonts w:ascii="Times New Roman" w:eastAsia="Calibri" w:hAnsi="Times New Roman" w:cs="Times New Roman"/>
                <w:bCs/>
                <w:sz w:val="12"/>
                <w:szCs w:val="12"/>
              </w:rPr>
              <w:t>46</w:t>
            </w:r>
          </w:p>
        </w:tc>
      </w:tr>
    </w:tbl>
    <w:p w:rsidR="00207D2F" w:rsidRDefault="00207D2F" w:rsidP="006D4521">
      <w:pPr>
        <w:tabs>
          <w:tab w:val="left" w:pos="284"/>
        </w:tabs>
        <w:spacing w:after="0" w:line="240" w:lineRule="auto"/>
        <w:jc w:val="both"/>
        <w:rPr>
          <w:rFonts w:ascii="Times New Roman" w:eastAsia="Calibri" w:hAnsi="Times New Roman" w:cs="Times New Roman"/>
          <w:sz w:val="12"/>
          <w:szCs w:val="12"/>
        </w:rPr>
      </w:pPr>
    </w:p>
    <w:p w:rsidR="001A10CE" w:rsidRPr="0015017C" w:rsidRDefault="001A10CE" w:rsidP="001A10C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1A10CE" w:rsidRPr="0015017C" w:rsidRDefault="001A10CE" w:rsidP="001A10C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1A10CE" w:rsidRPr="0015017C" w:rsidRDefault="001A10CE" w:rsidP="001A10C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A10CE" w:rsidRDefault="001A10CE" w:rsidP="001A10C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14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B7467" w:rsidRDefault="009B7467" w:rsidP="009B7467">
      <w:pPr>
        <w:tabs>
          <w:tab w:val="left" w:pos="284"/>
        </w:tabs>
        <w:spacing w:after="0" w:line="240" w:lineRule="auto"/>
        <w:jc w:val="center"/>
        <w:rPr>
          <w:rFonts w:ascii="Times New Roman" w:eastAsia="Calibri" w:hAnsi="Times New Roman" w:cs="Times New Roman"/>
          <w:b/>
          <w:sz w:val="12"/>
          <w:szCs w:val="12"/>
        </w:rPr>
      </w:pPr>
      <w:r w:rsidRPr="009B7467">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w:t>
      </w:r>
    </w:p>
    <w:p w:rsidR="00207D2F" w:rsidRPr="009B7467" w:rsidRDefault="009B7467" w:rsidP="009B7467">
      <w:pPr>
        <w:tabs>
          <w:tab w:val="left" w:pos="284"/>
        </w:tabs>
        <w:spacing w:after="0" w:line="240" w:lineRule="auto"/>
        <w:jc w:val="center"/>
        <w:rPr>
          <w:rFonts w:ascii="Times New Roman" w:eastAsia="Calibri" w:hAnsi="Times New Roman" w:cs="Times New Roman"/>
          <w:b/>
          <w:sz w:val="12"/>
          <w:szCs w:val="12"/>
        </w:rPr>
      </w:pPr>
      <w:r w:rsidRPr="009B7467">
        <w:rPr>
          <w:rFonts w:ascii="Times New Roman" w:eastAsia="Calibri" w:hAnsi="Times New Roman" w:cs="Times New Roman"/>
          <w:b/>
          <w:sz w:val="12"/>
          <w:szCs w:val="12"/>
        </w:rPr>
        <w:t>бюджета сельского поселения  Кандабулак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767"/>
        <w:gridCol w:w="336"/>
        <w:gridCol w:w="426"/>
        <w:gridCol w:w="489"/>
        <w:gridCol w:w="1495"/>
      </w:tblGrid>
      <w:tr w:rsidR="009B7467" w:rsidRPr="009B7467" w:rsidTr="009B7467">
        <w:trPr>
          <w:trHeight w:val="20"/>
        </w:trPr>
        <w:tc>
          <w:tcPr>
            <w:tcW w:w="4767" w:type="dxa"/>
            <w:vMerge w:val="restart"/>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36" w:type="dxa"/>
            <w:vMerge w:val="restart"/>
            <w:hideMark/>
          </w:tcPr>
          <w:p w:rsidR="009B7467" w:rsidRPr="009B7467" w:rsidRDefault="009B7467" w:rsidP="009B7467">
            <w:pPr>
              <w:tabs>
                <w:tab w:val="left" w:pos="284"/>
              </w:tabs>
              <w:rPr>
                <w:rFonts w:ascii="Times New Roman" w:eastAsia="Calibri" w:hAnsi="Times New Roman" w:cs="Times New Roman"/>
                <w:bCs/>
                <w:sz w:val="12"/>
                <w:szCs w:val="12"/>
              </w:rPr>
            </w:pPr>
            <w:proofErr w:type="spellStart"/>
            <w:r w:rsidRPr="009B7467">
              <w:rPr>
                <w:rFonts w:ascii="Times New Roman" w:eastAsia="Calibri" w:hAnsi="Times New Roman" w:cs="Times New Roman"/>
                <w:bCs/>
                <w:sz w:val="12"/>
                <w:szCs w:val="12"/>
              </w:rPr>
              <w:t>Рз</w:t>
            </w:r>
            <w:proofErr w:type="spellEnd"/>
          </w:p>
        </w:tc>
        <w:tc>
          <w:tcPr>
            <w:tcW w:w="426" w:type="dxa"/>
            <w:vMerge w:val="restart"/>
            <w:hideMark/>
          </w:tcPr>
          <w:p w:rsidR="009B7467" w:rsidRPr="009B7467" w:rsidRDefault="009B7467" w:rsidP="009B7467">
            <w:pPr>
              <w:tabs>
                <w:tab w:val="left" w:pos="284"/>
              </w:tabs>
              <w:rPr>
                <w:rFonts w:ascii="Times New Roman" w:eastAsia="Calibri" w:hAnsi="Times New Roman" w:cs="Times New Roman"/>
                <w:bCs/>
                <w:sz w:val="12"/>
                <w:szCs w:val="12"/>
              </w:rPr>
            </w:pPr>
            <w:proofErr w:type="gramStart"/>
            <w:r w:rsidRPr="009B7467">
              <w:rPr>
                <w:rFonts w:ascii="Times New Roman" w:eastAsia="Calibri" w:hAnsi="Times New Roman" w:cs="Times New Roman"/>
                <w:bCs/>
                <w:sz w:val="12"/>
                <w:szCs w:val="12"/>
              </w:rPr>
              <w:t>ПР</w:t>
            </w:r>
            <w:proofErr w:type="gramEnd"/>
          </w:p>
        </w:tc>
        <w:tc>
          <w:tcPr>
            <w:tcW w:w="1984" w:type="dxa"/>
            <w:gridSpan w:val="2"/>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Сумма, тыс. рублей</w:t>
            </w:r>
          </w:p>
        </w:tc>
      </w:tr>
      <w:tr w:rsidR="009B7467" w:rsidRPr="009B7467" w:rsidTr="009B7467">
        <w:trPr>
          <w:trHeight w:val="20"/>
        </w:trPr>
        <w:tc>
          <w:tcPr>
            <w:tcW w:w="4767" w:type="dxa"/>
            <w:vMerge/>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336" w:type="dxa"/>
            <w:vMerge/>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26" w:type="dxa"/>
            <w:vMerge/>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всего</w:t>
            </w:r>
          </w:p>
        </w:tc>
        <w:tc>
          <w:tcPr>
            <w:tcW w:w="1495" w:type="dxa"/>
            <w:hideMark/>
          </w:tcPr>
          <w:p w:rsidR="009B7467" w:rsidRPr="009B7467" w:rsidRDefault="009B7467" w:rsidP="009B7467">
            <w:pPr>
              <w:tabs>
                <w:tab w:val="left" w:pos="284"/>
              </w:tabs>
              <w:rPr>
                <w:rFonts w:ascii="Times New Roman" w:eastAsia="Calibri" w:hAnsi="Times New Roman" w:cs="Times New Roman"/>
                <w:bCs/>
                <w:sz w:val="10"/>
                <w:szCs w:val="10"/>
              </w:rPr>
            </w:pPr>
            <w:r w:rsidRPr="009B7467">
              <w:rPr>
                <w:rFonts w:ascii="Times New Roman" w:eastAsia="Calibri" w:hAnsi="Times New Roman" w:cs="Times New Roman"/>
                <w:bCs/>
                <w:sz w:val="10"/>
                <w:szCs w:val="10"/>
              </w:rPr>
              <w:t>в том числе за счет безвозмездных поступлений</w:t>
            </w:r>
          </w:p>
        </w:tc>
      </w:tr>
      <w:tr w:rsidR="009B7467" w:rsidRPr="009B7467" w:rsidTr="009B7467">
        <w:trPr>
          <w:trHeight w:val="20"/>
        </w:trPr>
        <w:tc>
          <w:tcPr>
            <w:tcW w:w="7513" w:type="dxa"/>
            <w:gridSpan w:val="5"/>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Администрация се</w:t>
            </w:r>
            <w:r>
              <w:rPr>
                <w:rFonts w:ascii="Times New Roman" w:eastAsia="Calibri" w:hAnsi="Times New Roman" w:cs="Times New Roman"/>
                <w:bCs/>
                <w:sz w:val="12"/>
                <w:szCs w:val="12"/>
              </w:rPr>
              <w:t>льского поселения Кандабулак</w:t>
            </w:r>
            <w:r w:rsidRPr="009B7467">
              <w:rPr>
                <w:rFonts w:ascii="Times New Roman" w:eastAsia="Calibri" w:hAnsi="Times New Roman" w:cs="Times New Roman"/>
                <w:bCs/>
                <w:sz w:val="12"/>
                <w:szCs w:val="12"/>
              </w:rPr>
              <w:t xml:space="preserve"> муниципального района Сергиевский Самарской области</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ОБЩЕГОСУДАРСТВЕННЫЕ ВОПРОСЫ</w:t>
            </w:r>
          </w:p>
        </w:tc>
        <w:tc>
          <w:tcPr>
            <w:tcW w:w="336"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01</w:t>
            </w:r>
          </w:p>
        </w:tc>
        <w:tc>
          <w:tcPr>
            <w:tcW w:w="426" w:type="dxa"/>
            <w:noWrap/>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504</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01</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02</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102</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Функционирование местных администраций</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01</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04</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293</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01</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06</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55</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Другие общегосударственные вопросы</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01</w:t>
            </w:r>
          </w:p>
        </w:tc>
        <w:tc>
          <w:tcPr>
            <w:tcW w:w="426"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13</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53</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03</w:t>
            </w:r>
          </w:p>
        </w:tc>
        <w:tc>
          <w:tcPr>
            <w:tcW w:w="426" w:type="dxa"/>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1</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03</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09</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1</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НАЦИОНАЛЬНАЯ ЭКОНОМИКА</w:t>
            </w:r>
          </w:p>
        </w:tc>
        <w:tc>
          <w:tcPr>
            <w:tcW w:w="336"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04</w:t>
            </w:r>
          </w:p>
        </w:tc>
        <w:tc>
          <w:tcPr>
            <w:tcW w:w="426" w:type="dxa"/>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345</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Дорожное хозяйство (дорожные фонды)</w:t>
            </w:r>
          </w:p>
        </w:tc>
        <w:tc>
          <w:tcPr>
            <w:tcW w:w="336"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04</w:t>
            </w:r>
          </w:p>
        </w:tc>
        <w:tc>
          <w:tcPr>
            <w:tcW w:w="426"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09</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345</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ЖИЛИЩНО-КОММУНАЛЬНОЕ ХОЗЯЙСТВО</w:t>
            </w:r>
          </w:p>
        </w:tc>
        <w:tc>
          <w:tcPr>
            <w:tcW w:w="336"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05</w:t>
            </w:r>
          </w:p>
        </w:tc>
        <w:tc>
          <w:tcPr>
            <w:tcW w:w="426" w:type="dxa"/>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46</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46</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Благоустройство</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05</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03</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46</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46</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lastRenderedPageBreak/>
              <w:t>ОХРАНА ОКРУЖАЮЩЕЙ СРЕДЫ</w:t>
            </w:r>
          </w:p>
        </w:tc>
        <w:tc>
          <w:tcPr>
            <w:tcW w:w="336"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06</w:t>
            </w:r>
          </w:p>
        </w:tc>
        <w:tc>
          <w:tcPr>
            <w:tcW w:w="426" w:type="dxa"/>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1</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Охрана объектов растительного и животного мира и среды их обитания</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06</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03</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1</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ОБРАЗОВАНИЕ</w:t>
            </w:r>
          </w:p>
        </w:tc>
        <w:tc>
          <w:tcPr>
            <w:tcW w:w="336"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07</w:t>
            </w:r>
          </w:p>
        </w:tc>
        <w:tc>
          <w:tcPr>
            <w:tcW w:w="426" w:type="dxa"/>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10</w:t>
            </w:r>
          </w:p>
        </w:tc>
        <w:tc>
          <w:tcPr>
            <w:tcW w:w="1495" w:type="dxa"/>
            <w:hideMark/>
          </w:tcPr>
          <w:p w:rsidR="009B7467" w:rsidRPr="009B7467" w:rsidRDefault="009B7467" w:rsidP="009B7467">
            <w:pPr>
              <w:tabs>
                <w:tab w:val="left" w:pos="284"/>
              </w:tabs>
              <w:rPr>
                <w:rFonts w:ascii="Times New Roman" w:eastAsia="Calibri" w:hAnsi="Times New Roman" w:cs="Times New Roman"/>
                <w:bCs/>
                <w:sz w:val="12"/>
                <w:szCs w:val="12"/>
              </w:rPr>
            </w:pP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Молодежная политика и оздоровление детей</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07</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07</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10</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КУЛЬТУРА И КИНЕМАТОГРАФИЯ</w:t>
            </w:r>
          </w:p>
        </w:tc>
        <w:tc>
          <w:tcPr>
            <w:tcW w:w="336" w:type="dxa"/>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08</w:t>
            </w:r>
          </w:p>
        </w:tc>
        <w:tc>
          <w:tcPr>
            <w:tcW w:w="426" w:type="dxa"/>
            <w:noWrap/>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88</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Культура</w:t>
            </w:r>
          </w:p>
        </w:tc>
        <w:tc>
          <w:tcPr>
            <w:tcW w:w="33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08</w:t>
            </w:r>
          </w:p>
        </w:tc>
        <w:tc>
          <w:tcPr>
            <w:tcW w:w="426" w:type="dxa"/>
            <w:noWrap/>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01</w:t>
            </w:r>
          </w:p>
        </w:tc>
        <w:tc>
          <w:tcPr>
            <w:tcW w:w="489"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88</w:t>
            </w:r>
          </w:p>
        </w:tc>
        <w:tc>
          <w:tcPr>
            <w:tcW w:w="1495" w:type="dxa"/>
            <w:hideMark/>
          </w:tcPr>
          <w:p w:rsidR="009B7467" w:rsidRPr="009B7467" w:rsidRDefault="009B7467" w:rsidP="009B7467">
            <w:pPr>
              <w:tabs>
                <w:tab w:val="left" w:pos="284"/>
              </w:tabs>
              <w:rPr>
                <w:rFonts w:ascii="Times New Roman" w:eastAsia="Calibri" w:hAnsi="Times New Roman" w:cs="Times New Roman"/>
                <w:sz w:val="12"/>
                <w:szCs w:val="12"/>
              </w:rPr>
            </w:pPr>
            <w:r w:rsidRPr="009B7467">
              <w:rPr>
                <w:rFonts w:ascii="Times New Roman" w:eastAsia="Calibri" w:hAnsi="Times New Roman" w:cs="Times New Roman"/>
                <w:sz w:val="12"/>
                <w:szCs w:val="12"/>
              </w:rPr>
              <w:t>0</w:t>
            </w:r>
          </w:p>
        </w:tc>
      </w:tr>
      <w:tr w:rsidR="009B7467" w:rsidRPr="009B7467" w:rsidTr="009B7467">
        <w:trPr>
          <w:trHeight w:val="20"/>
        </w:trPr>
        <w:tc>
          <w:tcPr>
            <w:tcW w:w="4767" w:type="dxa"/>
            <w:noWrap/>
            <w:hideMark/>
          </w:tcPr>
          <w:p w:rsidR="009B7467" w:rsidRPr="009B7467" w:rsidRDefault="009B7467" w:rsidP="009B7467">
            <w:pPr>
              <w:tabs>
                <w:tab w:val="left" w:pos="284"/>
              </w:tabs>
              <w:rPr>
                <w:rFonts w:ascii="Times New Roman" w:eastAsia="Calibri" w:hAnsi="Times New Roman" w:cs="Times New Roman"/>
                <w:bCs/>
                <w:sz w:val="12"/>
                <w:szCs w:val="12"/>
              </w:rPr>
            </w:pPr>
            <w:proofErr w:type="gramStart"/>
            <w:r w:rsidRPr="009B7467">
              <w:rPr>
                <w:rFonts w:ascii="Times New Roman" w:eastAsia="Calibri" w:hAnsi="Times New Roman" w:cs="Times New Roman"/>
                <w:bCs/>
                <w:sz w:val="12"/>
                <w:szCs w:val="12"/>
              </w:rPr>
              <w:t>В</w:t>
            </w:r>
            <w:proofErr w:type="gramEnd"/>
            <w:r w:rsidRPr="009B7467">
              <w:rPr>
                <w:rFonts w:ascii="Times New Roman" w:eastAsia="Calibri" w:hAnsi="Times New Roman" w:cs="Times New Roman"/>
                <w:bCs/>
                <w:sz w:val="12"/>
                <w:szCs w:val="12"/>
              </w:rPr>
              <w:t xml:space="preserve"> С Е Г О расходов</w:t>
            </w:r>
          </w:p>
        </w:tc>
        <w:tc>
          <w:tcPr>
            <w:tcW w:w="336" w:type="dxa"/>
            <w:noWrap/>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26" w:type="dxa"/>
            <w:noWrap/>
            <w:hideMark/>
          </w:tcPr>
          <w:p w:rsidR="009B7467" w:rsidRPr="009B7467" w:rsidRDefault="009B7467" w:rsidP="009B7467">
            <w:pPr>
              <w:tabs>
                <w:tab w:val="left" w:pos="284"/>
              </w:tabs>
              <w:rPr>
                <w:rFonts w:ascii="Times New Roman" w:eastAsia="Calibri" w:hAnsi="Times New Roman" w:cs="Times New Roman"/>
                <w:bCs/>
                <w:sz w:val="12"/>
                <w:szCs w:val="12"/>
              </w:rPr>
            </w:pPr>
          </w:p>
        </w:tc>
        <w:tc>
          <w:tcPr>
            <w:tcW w:w="489" w:type="dxa"/>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995</w:t>
            </w:r>
          </w:p>
        </w:tc>
        <w:tc>
          <w:tcPr>
            <w:tcW w:w="1495" w:type="dxa"/>
            <w:noWrap/>
            <w:hideMark/>
          </w:tcPr>
          <w:p w:rsidR="009B7467" w:rsidRPr="009B7467" w:rsidRDefault="009B7467" w:rsidP="009B7467">
            <w:pPr>
              <w:tabs>
                <w:tab w:val="left" w:pos="284"/>
              </w:tabs>
              <w:rPr>
                <w:rFonts w:ascii="Times New Roman" w:eastAsia="Calibri" w:hAnsi="Times New Roman" w:cs="Times New Roman"/>
                <w:bCs/>
                <w:sz w:val="12"/>
                <w:szCs w:val="12"/>
              </w:rPr>
            </w:pPr>
            <w:r w:rsidRPr="009B7467">
              <w:rPr>
                <w:rFonts w:ascii="Times New Roman" w:eastAsia="Calibri" w:hAnsi="Times New Roman" w:cs="Times New Roman"/>
                <w:bCs/>
                <w:sz w:val="12"/>
                <w:szCs w:val="12"/>
              </w:rPr>
              <w:t>46</w:t>
            </w:r>
          </w:p>
        </w:tc>
      </w:tr>
    </w:tbl>
    <w:p w:rsidR="00207D2F" w:rsidRDefault="00207D2F" w:rsidP="006D4521">
      <w:pPr>
        <w:tabs>
          <w:tab w:val="left" w:pos="284"/>
        </w:tabs>
        <w:spacing w:after="0" w:line="240" w:lineRule="auto"/>
        <w:jc w:val="both"/>
        <w:rPr>
          <w:rFonts w:ascii="Times New Roman" w:eastAsia="Calibri" w:hAnsi="Times New Roman" w:cs="Times New Roman"/>
          <w:sz w:val="12"/>
          <w:szCs w:val="12"/>
        </w:rPr>
      </w:pPr>
    </w:p>
    <w:p w:rsidR="009B7467" w:rsidRPr="0015017C" w:rsidRDefault="009B7467" w:rsidP="009B746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9B7467" w:rsidRPr="0015017C" w:rsidRDefault="009B7467" w:rsidP="001F04CD">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9B7467" w:rsidRPr="0015017C" w:rsidRDefault="009B7467" w:rsidP="009B746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B7467" w:rsidRDefault="009B7467" w:rsidP="009B746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14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F04CD" w:rsidRDefault="001F04CD" w:rsidP="001F04CD">
      <w:pPr>
        <w:tabs>
          <w:tab w:val="left" w:pos="284"/>
        </w:tabs>
        <w:spacing w:after="0" w:line="240" w:lineRule="auto"/>
        <w:jc w:val="center"/>
        <w:rPr>
          <w:rFonts w:ascii="Times New Roman" w:eastAsia="Calibri" w:hAnsi="Times New Roman" w:cs="Times New Roman"/>
          <w:b/>
          <w:sz w:val="12"/>
          <w:szCs w:val="12"/>
        </w:rPr>
      </w:pPr>
      <w:r w:rsidRPr="001F04C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Кандабулак </w:t>
      </w:r>
    </w:p>
    <w:p w:rsidR="00207D2F" w:rsidRPr="001F04CD" w:rsidRDefault="001F04CD" w:rsidP="001F04CD">
      <w:pPr>
        <w:tabs>
          <w:tab w:val="left" w:pos="284"/>
        </w:tabs>
        <w:spacing w:after="0" w:line="240" w:lineRule="auto"/>
        <w:jc w:val="center"/>
        <w:rPr>
          <w:rFonts w:ascii="Times New Roman" w:eastAsia="Calibri" w:hAnsi="Times New Roman" w:cs="Times New Roman"/>
          <w:b/>
          <w:sz w:val="12"/>
          <w:szCs w:val="12"/>
        </w:rPr>
      </w:pPr>
      <w:r w:rsidRPr="001F04CD">
        <w:rPr>
          <w:rFonts w:ascii="Times New Roman" w:eastAsia="Calibri" w:hAnsi="Times New Roman" w:cs="Times New Roman"/>
          <w:b/>
          <w:sz w:val="12"/>
          <w:szCs w:val="12"/>
        </w:rPr>
        <w:t xml:space="preserve">за первый квартал 2016 года по кодам </w:t>
      </w:r>
      <w:proofErr w:type="gramStart"/>
      <w:r w:rsidRPr="001F04C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7"/>
        <w:gridCol w:w="282"/>
        <w:gridCol w:w="567"/>
      </w:tblGrid>
      <w:tr w:rsidR="001F04CD" w:rsidRPr="001F04CD" w:rsidTr="001F04CD">
        <w:trPr>
          <w:trHeight w:val="138"/>
        </w:trPr>
        <w:tc>
          <w:tcPr>
            <w:tcW w:w="851" w:type="dxa"/>
            <w:vMerge w:val="restart"/>
            <w:hideMark/>
          </w:tcPr>
          <w:p w:rsidR="001F04CD" w:rsidRPr="001F04CD" w:rsidRDefault="001F04CD" w:rsidP="001F04CD">
            <w:pPr>
              <w:tabs>
                <w:tab w:val="left" w:pos="284"/>
              </w:tabs>
              <w:rPr>
                <w:rFonts w:ascii="Times New Roman" w:eastAsia="Calibri" w:hAnsi="Times New Roman" w:cs="Times New Roman"/>
                <w:bCs/>
                <w:sz w:val="10"/>
                <w:szCs w:val="10"/>
              </w:rPr>
            </w:pPr>
            <w:r w:rsidRPr="001F04CD">
              <w:rPr>
                <w:rFonts w:ascii="Times New Roman" w:eastAsia="Calibri" w:hAnsi="Times New Roman" w:cs="Times New Roman"/>
                <w:bCs/>
                <w:sz w:val="10"/>
                <w:szCs w:val="10"/>
              </w:rPr>
              <w:t>Код главного администратора</w:t>
            </w:r>
          </w:p>
        </w:tc>
        <w:tc>
          <w:tcPr>
            <w:tcW w:w="1276" w:type="dxa"/>
            <w:vMerge w:val="restart"/>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Код</w:t>
            </w:r>
          </w:p>
        </w:tc>
        <w:tc>
          <w:tcPr>
            <w:tcW w:w="4819" w:type="dxa"/>
            <w:gridSpan w:val="2"/>
            <w:vMerge w:val="restart"/>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1F04CD" w:rsidRPr="001F04CD" w:rsidRDefault="001F04CD" w:rsidP="001F04CD">
            <w:pPr>
              <w:tabs>
                <w:tab w:val="left" w:pos="284"/>
              </w:tabs>
              <w:rPr>
                <w:rFonts w:ascii="Times New Roman" w:eastAsia="Calibri" w:hAnsi="Times New Roman" w:cs="Times New Roman"/>
                <w:bCs/>
                <w:sz w:val="10"/>
                <w:szCs w:val="10"/>
              </w:rPr>
            </w:pPr>
            <w:r w:rsidRPr="001F04CD">
              <w:rPr>
                <w:rFonts w:ascii="Times New Roman" w:eastAsia="Calibri" w:hAnsi="Times New Roman" w:cs="Times New Roman"/>
                <w:bCs/>
                <w:sz w:val="10"/>
                <w:szCs w:val="10"/>
              </w:rPr>
              <w:t>Сумма, тыс. рублей</w:t>
            </w:r>
          </w:p>
        </w:tc>
      </w:tr>
      <w:tr w:rsidR="001F04CD" w:rsidRPr="001F04CD" w:rsidTr="001F04CD">
        <w:trPr>
          <w:trHeight w:val="138"/>
        </w:trPr>
        <w:tc>
          <w:tcPr>
            <w:tcW w:w="851" w:type="dxa"/>
            <w:vMerge/>
            <w:hideMark/>
          </w:tcPr>
          <w:p w:rsidR="001F04CD" w:rsidRPr="001F04CD" w:rsidRDefault="001F04CD" w:rsidP="001F04CD">
            <w:pPr>
              <w:tabs>
                <w:tab w:val="left" w:pos="284"/>
              </w:tabs>
              <w:rPr>
                <w:rFonts w:ascii="Times New Roman" w:eastAsia="Calibri" w:hAnsi="Times New Roman" w:cs="Times New Roman"/>
                <w:bCs/>
                <w:sz w:val="12"/>
                <w:szCs w:val="12"/>
              </w:rPr>
            </w:pPr>
          </w:p>
        </w:tc>
        <w:tc>
          <w:tcPr>
            <w:tcW w:w="1276" w:type="dxa"/>
            <w:vMerge/>
            <w:hideMark/>
          </w:tcPr>
          <w:p w:rsidR="001F04CD" w:rsidRPr="001F04CD" w:rsidRDefault="001F04CD" w:rsidP="001F04CD">
            <w:pPr>
              <w:tabs>
                <w:tab w:val="left" w:pos="284"/>
              </w:tabs>
              <w:rPr>
                <w:rFonts w:ascii="Times New Roman" w:eastAsia="Calibri" w:hAnsi="Times New Roman" w:cs="Times New Roman"/>
                <w:bCs/>
                <w:sz w:val="12"/>
                <w:szCs w:val="12"/>
              </w:rPr>
            </w:pPr>
          </w:p>
        </w:tc>
        <w:tc>
          <w:tcPr>
            <w:tcW w:w="4819" w:type="dxa"/>
            <w:gridSpan w:val="2"/>
            <w:vMerge/>
            <w:hideMark/>
          </w:tcPr>
          <w:p w:rsidR="001F04CD" w:rsidRPr="001F04CD" w:rsidRDefault="001F04CD" w:rsidP="001F04CD">
            <w:pPr>
              <w:tabs>
                <w:tab w:val="left" w:pos="284"/>
              </w:tabs>
              <w:rPr>
                <w:rFonts w:ascii="Times New Roman" w:eastAsia="Calibri" w:hAnsi="Times New Roman" w:cs="Times New Roman"/>
                <w:bCs/>
                <w:sz w:val="12"/>
                <w:szCs w:val="12"/>
              </w:rPr>
            </w:pPr>
          </w:p>
        </w:tc>
        <w:tc>
          <w:tcPr>
            <w:tcW w:w="567" w:type="dxa"/>
            <w:vMerge/>
            <w:hideMark/>
          </w:tcPr>
          <w:p w:rsidR="001F04CD" w:rsidRPr="001F04CD" w:rsidRDefault="001F04CD" w:rsidP="001F04CD">
            <w:pPr>
              <w:tabs>
                <w:tab w:val="left" w:pos="284"/>
              </w:tabs>
              <w:rPr>
                <w:rFonts w:ascii="Times New Roman" w:eastAsia="Calibri" w:hAnsi="Times New Roman" w:cs="Times New Roman"/>
                <w:bCs/>
                <w:sz w:val="12"/>
                <w:szCs w:val="12"/>
              </w:rPr>
            </w:pP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1F04CD">
              <w:rPr>
                <w:rFonts w:ascii="Times New Roman" w:eastAsia="Calibri" w:hAnsi="Times New Roman" w:cs="Times New Roman"/>
                <w:bCs/>
                <w:sz w:val="12"/>
                <w:szCs w:val="12"/>
              </w:rPr>
              <w:t>000000000000 000</w:t>
            </w:r>
          </w:p>
        </w:tc>
        <w:tc>
          <w:tcPr>
            <w:tcW w:w="4537" w:type="dxa"/>
            <w:noWrap/>
            <w:hideMark/>
          </w:tcPr>
          <w:p w:rsidR="001F04CD" w:rsidRPr="001F04CD" w:rsidRDefault="001F04CD" w:rsidP="001F04CD">
            <w:pPr>
              <w:tabs>
                <w:tab w:val="left" w:pos="284"/>
              </w:tabs>
              <w:rPr>
                <w:rFonts w:ascii="Times New Roman" w:eastAsia="Calibri" w:hAnsi="Times New Roman" w:cs="Times New Roman"/>
                <w:bCs/>
                <w:sz w:val="10"/>
                <w:szCs w:val="12"/>
              </w:rPr>
            </w:pPr>
            <w:r w:rsidRPr="001F04CD">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01050000000000 000</w:t>
            </w:r>
          </w:p>
        </w:tc>
        <w:tc>
          <w:tcPr>
            <w:tcW w:w="4819" w:type="dxa"/>
            <w:gridSpan w:val="2"/>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01050000000000 500</w:t>
            </w:r>
          </w:p>
        </w:tc>
        <w:tc>
          <w:tcPr>
            <w:tcW w:w="453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Увеличение остатков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bCs/>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-990</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01050200000000 500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-990</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01050201000000 510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-990</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01050201100000 510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-990</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01050000000000 600</w:t>
            </w:r>
          </w:p>
        </w:tc>
        <w:tc>
          <w:tcPr>
            <w:tcW w:w="453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Уменьшение остатков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bCs/>
                <w:sz w:val="12"/>
                <w:szCs w:val="12"/>
              </w:rPr>
            </w:pPr>
            <w:r w:rsidRPr="001F04CD">
              <w:rPr>
                <w:rFonts w:ascii="Times New Roman" w:eastAsia="Calibri" w:hAnsi="Times New Roman" w:cs="Times New Roman"/>
                <w:bCs/>
                <w:sz w:val="12"/>
                <w:szCs w:val="12"/>
              </w:rPr>
              <w:t>995</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01050200000000 600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995</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01050201000000 610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995</w:t>
            </w:r>
          </w:p>
        </w:tc>
      </w:tr>
      <w:tr w:rsidR="001F04CD" w:rsidRPr="001F04CD" w:rsidTr="001F04CD">
        <w:trPr>
          <w:trHeight w:val="20"/>
        </w:trPr>
        <w:tc>
          <w:tcPr>
            <w:tcW w:w="851"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539</w:t>
            </w:r>
          </w:p>
        </w:tc>
        <w:tc>
          <w:tcPr>
            <w:tcW w:w="1276"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01050201100000 610</w:t>
            </w:r>
          </w:p>
        </w:tc>
        <w:tc>
          <w:tcPr>
            <w:tcW w:w="453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1F04CD" w:rsidRPr="001F04CD" w:rsidRDefault="001F04CD" w:rsidP="001F04CD">
            <w:pPr>
              <w:tabs>
                <w:tab w:val="left" w:pos="284"/>
              </w:tabs>
              <w:rPr>
                <w:rFonts w:ascii="Times New Roman" w:eastAsia="Calibri" w:hAnsi="Times New Roman" w:cs="Times New Roman"/>
                <w:sz w:val="12"/>
                <w:szCs w:val="12"/>
              </w:rPr>
            </w:pPr>
          </w:p>
        </w:tc>
        <w:tc>
          <w:tcPr>
            <w:tcW w:w="567" w:type="dxa"/>
            <w:noWrap/>
            <w:hideMark/>
          </w:tcPr>
          <w:p w:rsidR="001F04CD" w:rsidRPr="001F04CD" w:rsidRDefault="001F04CD" w:rsidP="001F04CD">
            <w:pPr>
              <w:tabs>
                <w:tab w:val="left" w:pos="284"/>
              </w:tabs>
              <w:rPr>
                <w:rFonts w:ascii="Times New Roman" w:eastAsia="Calibri" w:hAnsi="Times New Roman" w:cs="Times New Roman"/>
                <w:sz w:val="12"/>
                <w:szCs w:val="12"/>
              </w:rPr>
            </w:pPr>
            <w:r w:rsidRPr="001F04CD">
              <w:rPr>
                <w:rFonts w:ascii="Times New Roman" w:eastAsia="Calibri" w:hAnsi="Times New Roman" w:cs="Times New Roman"/>
                <w:sz w:val="12"/>
                <w:szCs w:val="12"/>
              </w:rPr>
              <w:t>995</w:t>
            </w:r>
          </w:p>
        </w:tc>
      </w:tr>
    </w:tbl>
    <w:p w:rsidR="00207D2F" w:rsidRDefault="00207D2F" w:rsidP="006D4521">
      <w:pPr>
        <w:tabs>
          <w:tab w:val="left" w:pos="284"/>
        </w:tabs>
        <w:spacing w:after="0" w:line="240" w:lineRule="auto"/>
        <w:jc w:val="both"/>
        <w:rPr>
          <w:rFonts w:ascii="Times New Roman" w:eastAsia="Calibri" w:hAnsi="Times New Roman" w:cs="Times New Roman"/>
          <w:sz w:val="12"/>
          <w:szCs w:val="12"/>
        </w:rPr>
      </w:pPr>
    </w:p>
    <w:p w:rsidR="001F04CD" w:rsidRPr="0015017C" w:rsidRDefault="001F04CD" w:rsidP="001F04C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1F04CD" w:rsidRPr="0015017C" w:rsidRDefault="001F04CD" w:rsidP="001F04CD">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1F04CD" w:rsidRPr="0015017C" w:rsidRDefault="001F04CD" w:rsidP="001F04C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F04CD" w:rsidRDefault="001F04CD" w:rsidP="001F04C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14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644FB" w:rsidRDefault="00C644FB" w:rsidP="00C644FB">
      <w:pPr>
        <w:tabs>
          <w:tab w:val="left" w:pos="284"/>
        </w:tabs>
        <w:spacing w:after="0" w:line="240" w:lineRule="auto"/>
        <w:jc w:val="center"/>
        <w:rPr>
          <w:rFonts w:ascii="Times New Roman" w:eastAsia="Calibri" w:hAnsi="Times New Roman" w:cs="Times New Roman"/>
          <w:b/>
          <w:sz w:val="12"/>
          <w:szCs w:val="12"/>
        </w:rPr>
      </w:pPr>
      <w:r w:rsidRPr="00C644F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207D2F" w:rsidRDefault="00C644FB" w:rsidP="00C644FB">
      <w:pPr>
        <w:tabs>
          <w:tab w:val="left" w:pos="284"/>
        </w:tabs>
        <w:spacing w:after="0" w:line="240" w:lineRule="auto"/>
        <w:jc w:val="center"/>
        <w:rPr>
          <w:rFonts w:ascii="Times New Roman" w:eastAsia="Calibri" w:hAnsi="Times New Roman" w:cs="Times New Roman"/>
          <w:b/>
          <w:sz w:val="12"/>
          <w:szCs w:val="12"/>
        </w:rPr>
      </w:pPr>
      <w:r w:rsidRPr="00C644F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первый квартал 2016.</w:t>
      </w:r>
    </w:p>
    <w:p w:rsidR="00CC5E50" w:rsidRPr="00C644FB" w:rsidRDefault="00CC5E50" w:rsidP="00C644FB">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C644FB" w:rsidRPr="00C644FB" w:rsidTr="00C644FB">
        <w:trPr>
          <w:trHeight w:val="20"/>
        </w:trPr>
        <w:tc>
          <w:tcPr>
            <w:tcW w:w="368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Наименование</w:t>
            </w:r>
          </w:p>
        </w:tc>
        <w:tc>
          <w:tcPr>
            <w:tcW w:w="127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Численность (чел.)</w:t>
            </w:r>
          </w:p>
        </w:tc>
        <w:tc>
          <w:tcPr>
            <w:tcW w:w="2551"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C644FB">
              <w:rPr>
                <w:rFonts w:ascii="Times New Roman" w:eastAsia="Calibri" w:hAnsi="Times New Roman" w:cs="Times New Roman"/>
                <w:sz w:val="12"/>
                <w:szCs w:val="12"/>
              </w:rPr>
              <w:t>)</w:t>
            </w:r>
          </w:p>
        </w:tc>
      </w:tr>
      <w:tr w:rsidR="00C644FB" w:rsidRPr="00C644FB" w:rsidTr="00C644FB">
        <w:trPr>
          <w:trHeight w:val="20"/>
        </w:trPr>
        <w:tc>
          <w:tcPr>
            <w:tcW w:w="368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3</w:t>
            </w:r>
          </w:p>
        </w:tc>
        <w:tc>
          <w:tcPr>
            <w:tcW w:w="2551"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153</w:t>
            </w:r>
          </w:p>
        </w:tc>
      </w:tr>
      <w:tr w:rsidR="00C644FB" w:rsidRPr="00C644FB" w:rsidTr="00C644FB">
        <w:trPr>
          <w:trHeight w:val="20"/>
        </w:trPr>
        <w:tc>
          <w:tcPr>
            <w:tcW w:w="368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1,5</w:t>
            </w:r>
          </w:p>
        </w:tc>
        <w:tc>
          <w:tcPr>
            <w:tcW w:w="2551" w:type="dxa"/>
            <w:hideMark/>
          </w:tcPr>
          <w:p w:rsidR="00C644FB" w:rsidRPr="00C644FB" w:rsidRDefault="00C644FB" w:rsidP="00C644FB">
            <w:pPr>
              <w:tabs>
                <w:tab w:val="left" w:pos="284"/>
              </w:tabs>
              <w:rPr>
                <w:rFonts w:ascii="Times New Roman" w:eastAsia="Calibri" w:hAnsi="Times New Roman" w:cs="Times New Roman"/>
                <w:sz w:val="12"/>
                <w:szCs w:val="12"/>
              </w:rPr>
            </w:pPr>
            <w:r w:rsidRPr="00C644FB">
              <w:rPr>
                <w:rFonts w:ascii="Times New Roman" w:eastAsia="Calibri" w:hAnsi="Times New Roman" w:cs="Times New Roman"/>
                <w:sz w:val="12"/>
                <w:szCs w:val="12"/>
              </w:rPr>
              <w:t>101</w:t>
            </w:r>
          </w:p>
        </w:tc>
      </w:tr>
      <w:tr w:rsidR="00C644FB" w:rsidRPr="00C644FB" w:rsidTr="00C644FB">
        <w:trPr>
          <w:trHeight w:val="20"/>
        </w:trPr>
        <w:tc>
          <w:tcPr>
            <w:tcW w:w="3686" w:type="dxa"/>
            <w:noWrap/>
            <w:hideMark/>
          </w:tcPr>
          <w:p w:rsidR="00C644FB" w:rsidRPr="00C644FB" w:rsidRDefault="00C644FB" w:rsidP="00C644FB">
            <w:pPr>
              <w:tabs>
                <w:tab w:val="left" w:pos="284"/>
              </w:tabs>
              <w:rPr>
                <w:rFonts w:ascii="Times New Roman" w:eastAsia="Calibri" w:hAnsi="Times New Roman" w:cs="Times New Roman"/>
                <w:bCs/>
                <w:sz w:val="12"/>
                <w:szCs w:val="12"/>
              </w:rPr>
            </w:pPr>
            <w:r w:rsidRPr="00C644FB">
              <w:rPr>
                <w:rFonts w:ascii="Times New Roman" w:eastAsia="Calibri" w:hAnsi="Times New Roman" w:cs="Times New Roman"/>
                <w:bCs/>
                <w:sz w:val="12"/>
                <w:szCs w:val="12"/>
              </w:rPr>
              <w:t>И Т О Г О</w:t>
            </w:r>
            <w:proofErr w:type="gramStart"/>
            <w:r w:rsidRPr="00C644FB">
              <w:rPr>
                <w:rFonts w:ascii="Times New Roman" w:eastAsia="Calibri" w:hAnsi="Times New Roman" w:cs="Times New Roman"/>
                <w:bCs/>
                <w:sz w:val="12"/>
                <w:szCs w:val="12"/>
              </w:rPr>
              <w:t xml:space="preserve"> :</w:t>
            </w:r>
            <w:proofErr w:type="gramEnd"/>
          </w:p>
        </w:tc>
        <w:tc>
          <w:tcPr>
            <w:tcW w:w="1276" w:type="dxa"/>
            <w:noWrap/>
            <w:hideMark/>
          </w:tcPr>
          <w:p w:rsidR="00C644FB" w:rsidRPr="00C644FB" w:rsidRDefault="00C644FB" w:rsidP="00C644FB">
            <w:pPr>
              <w:tabs>
                <w:tab w:val="left" w:pos="284"/>
              </w:tabs>
              <w:rPr>
                <w:rFonts w:ascii="Times New Roman" w:eastAsia="Calibri" w:hAnsi="Times New Roman" w:cs="Times New Roman"/>
                <w:bCs/>
                <w:sz w:val="12"/>
                <w:szCs w:val="12"/>
              </w:rPr>
            </w:pPr>
            <w:r w:rsidRPr="00C644FB">
              <w:rPr>
                <w:rFonts w:ascii="Times New Roman" w:eastAsia="Calibri" w:hAnsi="Times New Roman" w:cs="Times New Roman"/>
                <w:bCs/>
                <w:sz w:val="12"/>
                <w:szCs w:val="12"/>
              </w:rPr>
              <w:t>4,5</w:t>
            </w:r>
          </w:p>
        </w:tc>
        <w:tc>
          <w:tcPr>
            <w:tcW w:w="2551" w:type="dxa"/>
            <w:noWrap/>
            <w:hideMark/>
          </w:tcPr>
          <w:p w:rsidR="00C644FB" w:rsidRPr="00C644FB" w:rsidRDefault="00C644FB" w:rsidP="00C644FB">
            <w:pPr>
              <w:tabs>
                <w:tab w:val="left" w:pos="284"/>
              </w:tabs>
              <w:rPr>
                <w:rFonts w:ascii="Times New Roman" w:eastAsia="Calibri" w:hAnsi="Times New Roman" w:cs="Times New Roman"/>
                <w:bCs/>
                <w:sz w:val="12"/>
                <w:szCs w:val="12"/>
              </w:rPr>
            </w:pPr>
            <w:r w:rsidRPr="00C644FB">
              <w:rPr>
                <w:rFonts w:ascii="Times New Roman" w:eastAsia="Calibri" w:hAnsi="Times New Roman" w:cs="Times New Roman"/>
                <w:bCs/>
                <w:sz w:val="12"/>
                <w:szCs w:val="12"/>
              </w:rPr>
              <w:t>253</w:t>
            </w:r>
          </w:p>
        </w:tc>
      </w:tr>
    </w:tbl>
    <w:p w:rsidR="00207D2F" w:rsidRDefault="00207D2F" w:rsidP="006D4521">
      <w:pPr>
        <w:tabs>
          <w:tab w:val="left" w:pos="284"/>
        </w:tabs>
        <w:spacing w:after="0" w:line="240" w:lineRule="auto"/>
        <w:jc w:val="both"/>
        <w:rPr>
          <w:rFonts w:ascii="Times New Roman" w:eastAsia="Calibri" w:hAnsi="Times New Roman" w:cs="Times New Roman"/>
          <w:sz w:val="12"/>
          <w:szCs w:val="12"/>
        </w:rPr>
      </w:pPr>
    </w:p>
    <w:p w:rsidR="00E41F73" w:rsidRDefault="00E41F73" w:rsidP="00E41F7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41F73" w:rsidRPr="0015017C" w:rsidRDefault="00E41F73" w:rsidP="00E41F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E41F73" w:rsidRPr="0015017C" w:rsidRDefault="00E41F73" w:rsidP="00E41F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41F73" w:rsidRPr="0015017C" w:rsidRDefault="00E41F73" w:rsidP="00E41F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41F73" w:rsidRPr="0015017C" w:rsidRDefault="00E41F73" w:rsidP="00E41F73">
      <w:pPr>
        <w:tabs>
          <w:tab w:val="left" w:pos="284"/>
        </w:tabs>
        <w:spacing w:after="0" w:line="240" w:lineRule="auto"/>
        <w:jc w:val="center"/>
        <w:rPr>
          <w:rFonts w:ascii="Times New Roman" w:eastAsia="Calibri" w:hAnsi="Times New Roman" w:cs="Times New Roman"/>
          <w:sz w:val="12"/>
          <w:szCs w:val="12"/>
        </w:rPr>
      </w:pPr>
    </w:p>
    <w:p w:rsidR="00E41F73" w:rsidRPr="0015017C" w:rsidRDefault="00E41F73" w:rsidP="00E41F7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41F73" w:rsidRPr="0015017C" w:rsidRDefault="00E41F73" w:rsidP="00E41F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E41F73" w:rsidRPr="00E41F73" w:rsidRDefault="00E41F73" w:rsidP="00E41F73">
      <w:pPr>
        <w:tabs>
          <w:tab w:val="left" w:pos="284"/>
        </w:tabs>
        <w:spacing w:after="0" w:line="240" w:lineRule="auto"/>
        <w:jc w:val="center"/>
        <w:rPr>
          <w:rFonts w:ascii="Times New Roman" w:eastAsia="Calibri" w:hAnsi="Times New Roman" w:cs="Times New Roman"/>
          <w:b/>
          <w:sz w:val="12"/>
          <w:szCs w:val="12"/>
        </w:rPr>
      </w:pPr>
      <w:r w:rsidRPr="00E41F73">
        <w:rPr>
          <w:rFonts w:ascii="Times New Roman" w:eastAsia="Calibri" w:hAnsi="Times New Roman" w:cs="Times New Roman"/>
          <w:b/>
          <w:sz w:val="12"/>
          <w:szCs w:val="12"/>
        </w:rPr>
        <w:t>Об исполнении бюджета сельского поселения Красносельское за первый квартал  2016 года</w:t>
      </w:r>
    </w:p>
    <w:p w:rsidR="00E41F73" w:rsidRPr="00E41F73" w:rsidRDefault="00E41F73" w:rsidP="00E41F73">
      <w:pPr>
        <w:tabs>
          <w:tab w:val="left" w:pos="284"/>
        </w:tabs>
        <w:spacing w:after="0" w:line="240" w:lineRule="auto"/>
        <w:jc w:val="both"/>
        <w:rPr>
          <w:rFonts w:ascii="Times New Roman" w:eastAsia="Calibri" w:hAnsi="Times New Roman" w:cs="Times New Roman"/>
          <w:sz w:val="12"/>
          <w:szCs w:val="12"/>
        </w:rPr>
      </w:pP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sidRPr="00E41F7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b/>
          <w:sz w:val="12"/>
          <w:szCs w:val="12"/>
        </w:rPr>
      </w:pPr>
      <w:r w:rsidRPr="00E41F73">
        <w:rPr>
          <w:rFonts w:ascii="Times New Roman" w:eastAsia="Calibri" w:hAnsi="Times New Roman" w:cs="Times New Roman"/>
          <w:b/>
          <w:sz w:val="12"/>
          <w:szCs w:val="12"/>
        </w:rPr>
        <w:t>ПОСТАНОВЛЯЕТ:</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1F73">
        <w:rPr>
          <w:rFonts w:ascii="Times New Roman" w:eastAsia="Calibri" w:hAnsi="Times New Roman" w:cs="Times New Roman"/>
          <w:sz w:val="12"/>
          <w:szCs w:val="12"/>
        </w:rPr>
        <w:t>Утвердить исполнение бюджета сельского поселения Красносельское за первый квартал 2016 года по доходам в сумме 682 тыс. рублей и по расходам в сумме 782 тыс. рублей с превышением расходов над доходами в сумме 100 тыс. рублей.</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1F73">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1F73">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первый квартал 2016 года в соответствии с приложением 2.</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41F7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E41F7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41F73">
        <w:rPr>
          <w:rFonts w:ascii="Times New Roman" w:eastAsia="Calibri" w:hAnsi="Times New Roman" w:cs="Times New Roman"/>
          <w:sz w:val="12"/>
          <w:szCs w:val="12"/>
        </w:rPr>
        <w:t xml:space="preserve"> Красносельское муниципального района Сергиевский Самарской области за первый квартал 2016 года в соответствии с приложением 3.</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41F7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за первый квартал 2016 года по кодам </w:t>
      </w:r>
      <w:proofErr w:type="gramStart"/>
      <w:r w:rsidRPr="00E41F7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41F73">
        <w:rPr>
          <w:rFonts w:ascii="Times New Roman" w:eastAsia="Calibri" w:hAnsi="Times New Roman" w:cs="Times New Roman"/>
          <w:sz w:val="12"/>
          <w:szCs w:val="12"/>
        </w:rPr>
        <w:t xml:space="preserve"> в соответствии с приложением 4.</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41F7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41F7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E41F73" w:rsidRPr="00E41F73" w:rsidRDefault="00E41F73" w:rsidP="00E41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E41F73">
        <w:rPr>
          <w:rFonts w:ascii="Times New Roman" w:eastAsia="Calibri" w:hAnsi="Times New Roman" w:cs="Times New Roman"/>
          <w:sz w:val="12"/>
          <w:szCs w:val="12"/>
        </w:rPr>
        <w:t>Контроль за</w:t>
      </w:r>
      <w:proofErr w:type="gramEnd"/>
      <w:r w:rsidRPr="00E41F73">
        <w:rPr>
          <w:rFonts w:ascii="Times New Roman" w:eastAsia="Calibri" w:hAnsi="Times New Roman" w:cs="Times New Roman"/>
          <w:sz w:val="12"/>
          <w:szCs w:val="12"/>
        </w:rPr>
        <w:t xml:space="preserve"> исполнением настоящего постановления оставляю за собой.</w:t>
      </w:r>
    </w:p>
    <w:p w:rsidR="00E41F73" w:rsidRPr="00E41F73" w:rsidRDefault="00E41F73" w:rsidP="00E41F73">
      <w:pPr>
        <w:tabs>
          <w:tab w:val="left" w:pos="284"/>
        </w:tabs>
        <w:spacing w:after="0" w:line="240" w:lineRule="auto"/>
        <w:jc w:val="right"/>
        <w:rPr>
          <w:rFonts w:ascii="Times New Roman" w:eastAsia="Calibri" w:hAnsi="Times New Roman" w:cs="Times New Roman"/>
          <w:sz w:val="12"/>
          <w:szCs w:val="12"/>
        </w:rPr>
      </w:pPr>
      <w:r w:rsidRPr="00E41F73">
        <w:rPr>
          <w:rFonts w:ascii="Times New Roman" w:eastAsia="Calibri" w:hAnsi="Times New Roman" w:cs="Times New Roman"/>
          <w:sz w:val="12"/>
          <w:szCs w:val="12"/>
        </w:rPr>
        <w:t>Глава сельского поселения Красносельское</w:t>
      </w:r>
    </w:p>
    <w:p w:rsidR="00E41F73" w:rsidRDefault="00E41F73" w:rsidP="00E41F73">
      <w:pPr>
        <w:tabs>
          <w:tab w:val="left" w:pos="284"/>
        </w:tabs>
        <w:spacing w:after="0" w:line="240" w:lineRule="auto"/>
        <w:jc w:val="right"/>
        <w:rPr>
          <w:rFonts w:ascii="Times New Roman" w:eastAsia="Calibri" w:hAnsi="Times New Roman" w:cs="Times New Roman"/>
          <w:sz w:val="12"/>
          <w:szCs w:val="12"/>
        </w:rPr>
      </w:pPr>
      <w:r w:rsidRPr="00E41F73">
        <w:rPr>
          <w:rFonts w:ascii="Times New Roman" w:eastAsia="Calibri" w:hAnsi="Times New Roman" w:cs="Times New Roman"/>
          <w:sz w:val="12"/>
          <w:szCs w:val="12"/>
        </w:rPr>
        <w:t>муниципального района Сергиевский</w:t>
      </w:r>
    </w:p>
    <w:p w:rsidR="00207D2F" w:rsidRDefault="00E41F73" w:rsidP="00E41F73">
      <w:pPr>
        <w:tabs>
          <w:tab w:val="left" w:pos="284"/>
        </w:tabs>
        <w:spacing w:after="0" w:line="240" w:lineRule="auto"/>
        <w:jc w:val="right"/>
        <w:rPr>
          <w:rFonts w:ascii="Times New Roman" w:eastAsia="Calibri" w:hAnsi="Times New Roman" w:cs="Times New Roman"/>
          <w:sz w:val="12"/>
          <w:szCs w:val="12"/>
        </w:rPr>
      </w:pPr>
      <w:r w:rsidRPr="00E41F73">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E41F73">
        <w:rPr>
          <w:rFonts w:ascii="Times New Roman" w:eastAsia="Calibri" w:hAnsi="Times New Roman" w:cs="Times New Roman"/>
          <w:sz w:val="12"/>
          <w:szCs w:val="12"/>
        </w:rPr>
        <w:t>Облыгин</w:t>
      </w:r>
      <w:proofErr w:type="spellEnd"/>
    </w:p>
    <w:p w:rsidR="00151DDB" w:rsidRPr="0015017C" w:rsidRDefault="00151DDB" w:rsidP="00151DDB">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№1</w:t>
      </w:r>
    </w:p>
    <w:p w:rsidR="00151DDB" w:rsidRPr="0015017C" w:rsidRDefault="00151DDB" w:rsidP="00151DDB">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151DDB" w:rsidRPr="0015017C" w:rsidRDefault="00151DDB" w:rsidP="00151DD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51DDB" w:rsidRDefault="00151DDB" w:rsidP="00151DDB">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308AE" w:rsidRDefault="000308AE" w:rsidP="000308AE">
      <w:pPr>
        <w:tabs>
          <w:tab w:val="left" w:pos="284"/>
        </w:tabs>
        <w:spacing w:after="0" w:line="240" w:lineRule="auto"/>
        <w:jc w:val="center"/>
        <w:rPr>
          <w:rFonts w:ascii="Times New Roman" w:eastAsia="Calibri" w:hAnsi="Times New Roman" w:cs="Times New Roman"/>
          <w:b/>
          <w:sz w:val="12"/>
          <w:szCs w:val="12"/>
        </w:rPr>
      </w:pPr>
      <w:r w:rsidRPr="000308AE">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207D2F" w:rsidRPr="000308AE" w:rsidRDefault="000308AE" w:rsidP="000308AE">
      <w:pPr>
        <w:tabs>
          <w:tab w:val="left" w:pos="284"/>
        </w:tabs>
        <w:spacing w:after="0" w:line="240" w:lineRule="auto"/>
        <w:jc w:val="center"/>
        <w:rPr>
          <w:rFonts w:ascii="Times New Roman" w:eastAsia="Calibri" w:hAnsi="Times New Roman" w:cs="Times New Roman"/>
          <w:b/>
          <w:sz w:val="12"/>
          <w:szCs w:val="12"/>
        </w:rPr>
      </w:pPr>
      <w:r w:rsidRPr="000308AE">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0308AE" w:rsidRPr="000308AE" w:rsidTr="00CC5E50">
        <w:trPr>
          <w:trHeight w:val="20"/>
        </w:trPr>
        <w:tc>
          <w:tcPr>
            <w:tcW w:w="1418" w:type="dxa"/>
            <w:hideMark/>
          </w:tcPr>
          <w:p w:rsidR="000308AE" w:rsidRPr="000308AE" w:rsidRDefault="000308AE" w:rsidP="000308AE">
            <w:pPr>
              <w:tabs>
                <w:tab w:val="left" w:pos="284"/>
              </w:tabs>
              <w:rPr>
                <w:rFonts w:ascii="Times New Roman" w:eastAsia="Calibri" w:hAnsi="Times New Roman" w:cs="Times New Roman"/>
                <w:bCs/>
                <w:sz w:val="10"/>
                <w:szCs w:val="10"/>
              </w:rPr>
            </w:pPr>
            <w:proofErr w:type="gramStart"/>
            <w:r w:rsidRPr="000308AE">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Наименование источника</w:t>
            </w:r>
          </w:p>
        </w:tc>
        <w:tc>
          <w:tcPr>
            <w:tcW w:w="425" w:type="dxa"/>
            <w:hideMark/>
          </w:tcPr>
          <w:p w:rsidR="000308AE" w:rsidRPr="000308AE" w:rsidRDefault="000308AE" w:rsidP="000308AE">
            <w:pPr>
              <w:tabs>
                <w:tab w:val="left" w:pos="284"/>
              </w:tabs>
              <w:rPr>
                <w:rFonts w:ascii="Times New Roman" w:eastAsia="Calibri" w:hAnsi="Times New Roman" w:cs="Times New Roman"/>
                <w:bCs/>
                <w:sz w:val="10"/>
                <w:szCs w:val="10"/>
              </w:rPr>
            </w:pPr>
            <w:r w:rsidRPr="000308AE">
              <w:rPr>
                <w:rFonts w:ascii="Times New Roman" w:eastAsia="Calibri" w:hAnsi="Times New Roman" w:cs="Times New Roman"/>
                <w:bCs/>
                <w:sz w:val="10"/>
                <w:szCs w:val="10"/>
              </w:rPr>
              <w:t>Исполнено, тыс. рублей</w:t>
            </w:r>
          </w:p>
        </w:tc>
      </w:tr>
      <w:tr w:rsidR="000308AE" w:rsidRPr="000308AE" w:rsidTr="00CC5E50">
        <w:trPr>
          <w:trHeight w:val="20"/>
        </w:trPr>
        <w:tc>
          <w:tcPr>
            <w:tcW w:w="1418" w:type="dxa"/>
            <w:noWrap/>
            <w:hideMark/>
          </w:tcPr>
          <w:p w:rsidR="000308AE" w:rsidRPr="000308AE" w:rsidRDefault="00CC5E50" w:rsidP="00CC5E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308AE" w:rsidRPr="000308AE">
              <w:rPr>
                <w:rFonts w:ascii="Times New Roman" w:eastAsia="Calibri" w:hAnsi="Times New Roman" w:cs="Times New Roman"/>
                <w:bCs/>
                <w:sz w:val="12"/>
                <w:szCs w:val="12"/>
              </w:rPr>
              <w:t>0000000000000 000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НАЛОГОВЫЕ И НЕНАЛОГОВЫЕ ДОХОДЫ</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270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10100000000000 000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Налоги на прибыль, доходы</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38</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10102000010000 110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Налог на доходы физических лиц</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38</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10102010010000 110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308AE">
              <w:rPr>
                <w:rFonts w:ascii="Times New Roman" w:eastAsia="Calibri" w:hAnsi="Times New Roman" w:cs="Times New Roman"/>
                <w:sz w:val="12"/>
                <w:szCs w:val="12"/>
                <w:vertAlign w:val="superscript"/>
              </w:rPr>
              <w:t>1</w:t>
            </w:r>
            <w:r w:rsidRPr="000308AE">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38</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10102030010000 110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Налог на доходы с физических лиц с доходов, полученных физическими лицами в соответс</w:t>
            </w:r>
            <w:r w:rsidR="000C26ED">
              <w:rPr>
                <w:rFonts w:ascii="Times New Roman" w:eastAsia="Calibri" w:hAnsi="Times New Roman" w:cs="Times New Roman"/>
                <w:sz w:val="12"/>
                <w:szCs w:val="12"/>
              </w:rPr>
              <w:t>т</w:t>
            </w:r>
            <w:r w:rsidRPr="000308AE">
              <w:rPr>
                <w:rFonts w:ascii="Times New Roman" w:eastAsia="Calibri" w:hAnsi="Times New Roman" w:cs="Times New Roman"/>
                <w:sz w:val="12"/>
                <w:szCs w:val="12"/>
              </w:rPr>
              <w:t>вии со статьей 228 Налогового Кодекса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0</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10300000000000 000</w:t>
            </w:r>
          </w:p>
        </w:tc>
        <w:tc>
          <w:tcPr>
            <w:tcW w:w="5670" w:type="dxa"/>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98</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10302000010000 110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98</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10302230010000 110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34</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10302240010000 110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0308AE">
              <w:rPr>
                <w:rFonts w:ascii="Times New Roman" w:eastAsia="Calibri" w:hAnsi="Times New Roman" w:cs="Times New Roman"/>
                <w:sz w:val="12"/>
                <w:szCs w:val="12"/>
              </w:rPr>
              <w:t>инжекторных</w:t>
            </w:r>
            <w:proofErr w:type="spellEnd"/>
            <w:r w:rsidRPr="000308A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10302250010000 110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69</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10302260010000 110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10600000000000 000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Налоги на имущество</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81</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10601000000000 110</w:t>
            </w:r>
          </w:p>
        </w:tc>
        <w:tc>
          <w:tcPr>
            <w:tcW w:w="5670"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Налог на имущество физических лиц</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10601030100000 110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10606000000000 110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Земельный налог</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80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10606030000000 110</w:t>
            </w:r>
          </w:p>
        </w:tc>
        <w:tc>
          <w:tcPr>
            <w:tcW w:w="5670"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Земельный налог с организаций</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79</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10606033100000 110</w:t>
            </w:r>
          </w:p>
        </w:tc>
        <w:tc>
          <w:tcPr>
            <w:tcW w:w="5670" w:type="dxa"/>
            <w:hideMark/>
          </w:tcPr>
          <w:p w:rsidR="000308AE" w:rsidRPr="00CC5E50" w:rsidRDefault="000308AE" w:rsidP="000308AE">
            <w:pPr>
              <w:tabs>
                <w:tab w:val="left" w:pos="284"/>
              </w:tabs>
              <w:rPr>
                <w:rFonts w:ascii="Times New Roman" w:eastAsia="Calibri" w:hAnsi="Times New Roman" w:cs="Times New Roman"/>
                <w:sz w:val="11"/>
                <w:szCs w:val="11"/>
              </w:rPr>
            </w:pPr>
            <w:r w:rsidRPr="00CC5E50">
              <w:rPr>
                <w:rFonts w:ascii="Times New Roman" w:eastAsia="Calibri" w:hAnsi="Times New Roman" w:cs="Times New Roman"/>
                <w:sz w:val="11"/>
                <w:szCs w:val="11"/>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79</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10606040000000 110</w:t>
            </w:r>
          </w:p>
        </w:tc>
        <w:tc>
          <w:tcPr>
            <w:tcW w:w="5670"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Земельный налог с физических лиц</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10606043100000 110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11100000000000 000</w:t>
            </w:r>
          </w:p>
        </w:tc>
        <w:tc>
          <w:tcPr>
            <w:tcW w:w="5670" w:type="dxa"/>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54</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11105000000000 120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17</w:t>
            </w:r>
          </w:p>
        </w:tc>
      </w:tr>
      <w:tr w:rsidR="000308AE" w:rsidRPr="000308AE" w:rsidTr="00CC5E50">
        <w:trPr>
          <w:trHeight w:val="20"/>
        </w:trPr>
        <w:tc>
          <w:tcPr>
            <w:tcW w:w="1418"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11105030000000 120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11105035100000 120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11109000000000 120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37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11109040000000 120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37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11109045100000 120</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37</w:t>
            </w:r>
          </w:p>
        </w:tc>
      </w:tr>
      <w:tr w:rsidR="000308AE" w:rsidRPr="000308AE" w:rsidTr="00CC5E50">
        <w:trPr>
          <w:trHeight w:val="20"/>
        </w:trPr>
        <w:tc>
          <w:tcPr>
            <w:tcW w:w="1418" w:type="dxa"/>
            <w:noWrap/>
            <w:hideMark/>
          </w:tcPr>
          <w:p w:rsidR="000308AE" w:rsidRPr="000308AE" w:rsidRDefault="00CC5E50" w:rsidP="00CC5E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308AE" w:rsidRPr="000308AE">
              <w:rPr>
                <w:rFonts w:ascii="Times New Roman" w:eastAsia="Calibri" w:hAnsi="Times New Roman" w:cs="Times New Roman"/>
                <w:bCs/>
                <w:sz w:val="12"/>
                <w:szCs w:val="12"/>
              </w:rPr>
              <w:t>0000000000000 000</w:t>
            </w:r>
          </w:p>
        </w:tc>
        <w:tc>
          <w:tcPr>
            <w:tcW w:w="5670"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БЕЗВОЗМЕЗДНЫЕ ПОСТУПЛЕНИЯ</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412</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20200000000000 000</w:t>
            </w:r>
          </w:p>
        </w:tc>
        <w:tc>
          <w:tcPr>
            <w:tcW w:w="5670" w:type="dxa"/>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412</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20201000000000 151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287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20201001000000 151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287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20201001100000 151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287</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20202000000000 151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20202999000000 151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Прочие субсидии</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20202999100000 151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Прочие субсидии бюджетам поселений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60</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20203000000000 151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66</w:t>
            </w:r>
          </w:p>
        </w:tc>
      </w:tr>
      <w:tr w:rsidR="000308AE" w:rsidRPr="000308AE" w:rsidTr="00CC5E50">
        <w:trPr>
          <w:trHeight w:val="20"/>
        </w:trPr>
        <w:tc>
          <w:tcPr>
            <w:tcW w:w="1418" w:type="dxa"/>
            <w:noWrap/>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20203015000000 151</w:t>
            </w:r>
          </w:p>
        </w:tc>
        <w:tc>
          <w:tcPr>
            <w:tcW w:w="5670" w:type="dxa"/>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66</w:t>
            </w:r>
          </w:p>
        </w:tc>
      </w:tr>
      <w:tr w:rsidR="000308AE" w:rsidRPr="000308AE" w:rsidTr="00CC5E50">
        <w:trPr>
          <w:trHeight w:val="20"/>
        </w:trPr>
        <w:tc>
          <w:tcPr>
            <w:tcW w:w="1418" w:type="dxa"/>
            <w:noWrap/>
            <w:hideMark/>
          </w:tcPr>
          <w:p w:rsidR="000308AE" w:rsidRPr="000308AE" w:rsidRDefault="00CC5E50" w:rsidP="00CC5E5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0308AE" w:rsidRPr="000308AE">
              <w:rPr>
                <w:rFonts w:ascii="Times New Roman" w:eastAsia="Calibri" w:hAnsi="Times New Roman" w:cs="Times New Roman"/>
                <w:sz w:val="12"/>
                <w:szCs w:val="12"/>
              </w:rPr>
              <w:t>0203015100000 151</w:t>
            </w:r>
          </w:p>
        </w:tc>
        <w:tc>
          <w:tcPr>
            <w:tcW w:w="5670" w:type="dxa"/>
            <w:hideMark/>
          </w:tcPr>
          <w:p w:rsidR="000308AE" w:rsidRPr="000308AE" w:rsidRDefault="000308AE" w:rsidP="00CC5E50">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 xml:space="preserve">Субвенции бюджетам поселений на осуществление первичного воинского учета на территориях, где </w:t>
            </w:r>
            <w:r w:rsidRPr="000308AE">
              <w:rPr>
                <w:rFonts w:ascii="Times New Roman" w:eastAsia="Calibri" w:hAnsi="Times New Roman" w:cs="Times New Roman"/>
                <w:sz w:val="12"/>
                <w:szCs w:val="12"/>
              </w:rPr>
              <w:lastRenderedPageBreak/>
              <w:t>отсутствуют военные комиссариаты</w:t>
            </w:r>
          </w:p>
        </w:tc>
        <w:tc>
          <w:tcPr>
            <w:tcW w:w="425" w:type="dxa"/>
            <w:noWrap/>
            <w:hideMark/>
          </w:tcPr>
          <w:p w:rsidR="000308AE" w:rsidRPr="000308AE" w:rsidRDefault="000308AE" w:rsidP="000308AE">
            <w:pPr>
              <w:tabs>
                <w:tab w:val="left" w:pos="284"/>
              </w:tabs>
              <w:rPr>
                <w:rFonts w:ascii="Times New Roman" w:eastAsia="Calibri" w:hAnsi="Times New Roman" w:cs="Times New Roman"/>
                <w:sz w:val="12"/>
                <w:szCs w:val="12"/>
              </w:rPr>
            </w:pPr>
            <w:r w:rsidRPr="000308AE">
              <w:rPr>
                <w:rFonts w:ascii="Times New Roman" w:eastAsia="Calibri" w:hAnsi="Times New Roman" w:cs="Times New Roman"/>
                <w:sz w:val="12"/>
                <w:szCs w:val="12"/>
              </w:rPr>
              <w:t>66</w:t>
            </w:r>
          </w:p>
        </w:tc>
      </w:tr>
      <w:tr w:rsidR="000308AE" w:rsidRPr="000308AE" w:rsidTr="00CC5E50">
        <w:trPr>
          <w:trHeight w:val="20"/>
        </w:trPr>
        <w:tc>
          <w:tcPr>
            <w:tcW w:w="1418" w:type="dxa"/>
            <w:hideMark/>
          </w:tcPr>
          <w:p w:rsidR="000308AE" w:rsidRPr="000308AE" w:rsidRDefault="000308AE" w:rsidP="000308AE">
            <w:pPr>
              <w:tabs>
                <w:tab w:val="left" w:pos="284"/>
              </w:tabs>
              <w:rPr>
                <w:rFonts w:ascii="Times New Roman" w:eastAsia="Calibri" w:hAnsi="Times New Roman" w:cs="Times New Roman"/>
                <w:bCs/>
                <w:sz w:val="12"/>
                <w:szCs w:val="12"/>
              </w:rPr>
            </w:pPr>
          </w:p>
        </w:tc>
        <w:tc>
          <w:tcPr>
            <w:tcW w:w="5670" w:type="dxa"/>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ВСЕГО ДОХОДОВ</w:t>
            </w:r>
          </w:p>
        </w:tc>
        <w:tc>
          <w:tcPr>
            <w:tcW w:w="425" w:type="dxa"/>
            <w:noWrap/>
            <w:hideMark/>
          </w:tcPr>
          <w:p w:rsidR="000308AE" w:rsidRPr="000308AE" w:rsidRDefault="000308AE" w:rsidP="000308AE">
            <w:pPr>
              <w:tabs>
                <w:tab w:val="left" w:pos="284"/>
              </w:tabs>
              <w:rPr>
                <w:rFonts w:ascii="Times New Roman" w:eastAsia="Calibri" w:hAnsi="Times New Roman" w:cs="Times New Roman"/>
                <w:bCs/>
                <w:sz w:val="12"/>
                <w:szCs w:val="12"/>
              </w:rPr>
            </w:pPr>
            <w:r w:rsidRPr="000308AE">
              <w:rPr>
                <w:rFonts w:ascii="Times New Roman" w:eastAsia="Calibri" w:hAnsi="Times New Roman" w:cs="Times New Roman"/>
                <w:bCs/>
                <w:sz w:val="12"/>
                <w:szCs w:val="12"/>
              </w:rPr>
              <w:t>682</w:t>
            </w:r>
          </w:p>
        </w:tc>
      </w:tr>
    </w:tbl>
    <w:p w:rsidR="000308AE" w:rsidRPr="0015017C" w:rsidRDefault="000308AE" w:rsidP="000308A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0308AE" w:rsidRPr="0015017C" w:rsidRDefault="000308AE" w:rsidP="000308AE">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0308AE" w:rsidRPr="0015017C" w:rsidRDefault="000308AE" w:rsidP="000308A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308AE" w:rsidRDefault="000308AE" w:rsidP="000308A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10E79" w:rsidRDefault="00710E79" w:rsidP="00710E79">
      <w:pPr>
        <w:tabs>
          <w:tab w:val="left" w:pos="284"/>
        </w:tabs>
        <w:spacing w:after="0" w:line="240" w:lineRule="auto"/>
        <w:jc w:val="center"/>
        <w:rPr>
          <w:rFonts w:ascii="Times New Roman" w:eastAsia="Calibri" w:hAnsi="Times New Roman" w:cs="Times New Roman"/>
          <w:b/>
          <w:sz w:val="12"/>
          <w:szCs w:val="12"/>
        </w:rPr>
      </w:pPr>
      <w:r w:rsidRPr="00710E79">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Красносельское</w:t>
      </w:r>
    </w:p>
    <w:p w:rsidR="00207D2F" w:rsidRPr="00710E79" w:rsidRDefault="00710E79" w:rsidP="00710E79">
      <w:pPr>
        <w:tabs>
          <w:tab w:val="left" w:pos="284"/>
        </w:tabs>
        <w:spacing w:after="0" w:line="240" w:lineRule="auto"/>
        <w:jc w:val="center"/>
        <w:rPr>
          <w:rFonts w:ascii="Times New Roman" w:eastAsia="Calibri" w:hAnsi="Times New Roman" w:cs="Times New Roman"/>
          <w:b/>
          <w:sz w:val="12"/>
          <w:szCs w:val="12"/>
        </w:rPr>
      </w:pPr>
      <w:r w:rsidRPr="00710E79">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710E79" w:rsidRPr="00710E79" w:rsidTr="00CC5E50">
        <w:trPr>
          <w:trHeight w:val="20"/>
        </w:trPr>
        <w:tc>
          <w:tcPr>
            <w:tcW w:w="567" w:type="dxa"/>
            <w:vMerge w:val="restart"/>
            <w:hideMark/>
          </w:tcPr>
          <w:p w:rsidR="00710E79" w:rsidRPr="00710E79" w:rsidRDefault="00710E79" w:rsidP="00710E79">
            <w:pPr>
              <w:tabs>
                <w:tab w:val="left" w:pos="284"/>
              </w:tabs>
              <w:rPr>
                <w:rFonts w:ascii="Times New Roman" w:eastAsia="Calibri" w:hAnsi="Times New Roman" w:cs="Times New Roman"/>
                <w:bCs/>
                <w:sz w:val="10"/>
                <w:szCs w:val="10"/>
              </w:rPr>
            </w:pPr>
            <w:r w:rsidRPr="00710E79">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710E79" w:rsidRPr="00710E79" w:rsidRDefault="00710E79" w:rsidP="00710E79">
            <w:pPr>
              <w:tabs>
                <w:tab w:val="left" w:pos="284"/>
              </w:tabs>
              <w:rPr>
                <w:rFonts w:ascii="Times New Roman" w:eastAsia="Calibri" w:hAnsi="Times New Roman" w:cs="Times New Roman"/>
                <w:bCs/>
                <w:sz w:val="12"/>
                <w:szCs w:val="12"/>
              </w:rPr>
            </w:pPr>
            <w:proofErr w:type="spellStart"/>
            <w:r w:rsidRPr="00710E79">
              <w:rPr>
                <w:rFonts w:ascii="Times New Roman" w:eastAsia="Calibri" w:hAnsi="Times New Roman" w:cs="Times New Roman"/>
                <w:bCs/>
                <w:sz w:val="12"/>
                <w:szCs w:val="12"/>
              </w:rPr>
              <w:t>Рз</w:t>
            </w:r>
            <w:proofErr w:type="spellEnd"/>
          </w:p>
        </w:tc>
        <w:tc>
          <w:tcPr>
            <w:tcW w:w="425" w:type="dxa"/>
            <w:vMerge w:val="restart"/>
            <w:hideMark/>
          </w:tcPr>
          <w:p w:rsidR="00710E79" w:rsidRPr="00710E79" w:rsidRDefault="00710E79" w:rsidP="00710E79">
            <w:pPr>
              <w:tabs>
                <w:tab w:val="left" w:pos="284"/>
              </w:tabs>
              <w:rPr>
                <w:rFonts w:ascii="Times New Roman" w:eastAsia="Calibri" w:hAnsi="Times New Roman" w:cs="Times New Roman"/>
                <w:bCs/>
                <w:sz w:val="12"/>
                <w:szCs w:val="12"/>
              </w:rPr>
            </w:pPr>
            <w:proofErr w:type="gramStart"/>
            <w:r w:rsidRPr="00710E79">
              <w:rPr>
                <w:rFonts w:ascii="Times New Roman" w:eastAsia="Calibri" w:hAnsi="Times New Roman" w:cs="Times New Roman"/>
                <w:bCs/>
                <w:sz w:val="12"/>
                <w:szCs w:val="12"/>
              </w:rPr>
              <w:t>ПР</w:t>
            </w:r>
            <w:proofErr w:type="gramEnd"/>
          </w:p>
        </w:tc>
        <w:tc>
          <w:tcPr>
            <w:tcW w:w="851" w:type="dxa"/>
            <w:vMerge w:val="restart"/>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ЦСР</w:t>
            </w:r>
          </w:p>
        </w:tc>
        <w:tc>
          <w:tcPr>
            <w:tcW w:w="425" w:type="dxa"/>
            <w:vMerge w:val="restart"/>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ВР</w:t>
            </w:r>
          </w:p>
        </w:tc>
        <w:tc>
          <w:tcPr>
            <w:tcW w:w="992" w:type="dxa"/>
            <w:gridSpan w:val="2"/>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Сумма, тыс. рублей</w:t>
            </w:r>
          </w:p>
        </w:tc>
      </w:tr>
      <w:tr w:rsidR="00710E79" w:rsidRPr="00710E79" w:rsidTr="00CC5E50">
        <w:trPr>
          <w:trHeight w:val="20"/>
        </w:trPr>
        <w:tc>
          <w:tcPr>
            <w:tcW w:w="567"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3828"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851"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vMerge/>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всего</w:t>
            </w:r>
          </w:p>
        </w:tc>
        <w:tc>
          <w:tcPr>
            <w:tcW w:w="567" w:type="dxa"/>
            <w:hideMark/>
          </w:tcPr>
          <w:p w:rsidR="00710E79" w:rsidRPr="00710E79" w:rsidRDefault="00710E79" w:rsidP="00710E79">
            <w:pPr>
              <w:tabs>
                <w:tab w:val="left" w:pos="284"/>
              </w:tabs>
              <w:rPr>
                <w:rFonts w:ascii="Times New Roman" w:eastAsia="Calibri" w:hAnsi="Times New Roman" w:cs="Times New Roman"/>
                <w:bCs/>
                <w:sz w:val="10"/>
                <w:szCs w:val="10"/>
              </w:rPr>
            </w:pPr>
            <w:r w:rsidRPr="00710E79">
              <w:rPr>
                <w:rFonts w:ascii="Times New Roman" w:eastAsia="Calibri" w:hAnsi="Times New Roman" w:cs="Times New Roman"/>
                <w:bCs/>
                <w:sz w:val="10"/>
                <w:szCs w:val="10"/>
              </w:rPr>
              <w:t>в том числе за счет безвозмездных поступлений</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427</w:t>
            </w:r>
          </w:p>
        </w:tc>
        <w:tc>
          <w:tcPr>
            <w:tcW w:w="6946" w:type="dxa"/>
            <w:gridSpan w:val="7"/>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02</w:t>
            </w:r>
          </w:p>
        </w:tc>
        <w:tc>
          <w:tcPr>
            <w:tcW w:w="851"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103</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02</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103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CC5E50">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Р</w:t>
            </w:r>
            <w:r w:rsidR="00CC5E50">
              <w:rPr>
                <w:rFonts w:ascii="Times New Roman" w:eastAsia="Calibri" w:hAnsi="Times New Roman" w:cs="Times New Roman"/>
                <w:sz w:val="12"/>
                <w:szCs w:val="12"/>
              </w:rPr>
              <w:t>асходы на выплаты персоналу гос.</w:t>
            </w:r>
            <w:r w:rsidRPr="00710E79">
              <w:rPr>
                <w:rFonts w:ascii="Times New Roman" w:eastAsia="Calibri" w:hAnsi="Times New Roman" w:cs="Times New Roman"/>
                <w:sz w:val="12"/>
                <w:szCs w:val="12"/>
              </w:rPr>
              <w:t xml:space="preserve"> (муниципальных органов)</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02</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120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103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Функционирование местных администраций</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04</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276</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255</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CC5E50">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Расходы на выплаты персоналу гос</w:t>
            </w:r>
            <w:r w:rsidR="00CC5E50">
              <w:rPr>
                <w:rFonts w:ascii="Times New Roman" w:eastAsia="Calibri" w:hAnsi="Times New Roman" w:cs="Times New Roman"/>
                <w:sz w:val="12"/>
                <w:szCs w:val="12"/>
              </w:rPr>
              <w:t>.</w:t>
            </w:r>
            <w:r w:rsidRPr="00710E79">
              <w:rPr>
                <w:rFonts w:ascii="Times New Roman" w:eastAsia="Calibri" w:hAnsi="Times New Roman" w:cs="Times New Roman"/>
                <w:sz w:val="12"/>
                <w:szCs w:val="12"/>
              </w:rPr>
              <w:t xml:space="preserve"> (муниципальных органов)</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120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205</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37</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Уплата налогов, сборов и иных платежей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850</w:t>
            </w:r>
          </w:p>
        </w:tc>
        <w:tc>
          <w:tcPr>
            <w:tcW w:w="425" w:type="dxa"/>
            <w:hideMark/>
          </w:tcPr>
          <w:p w:rsidR="00710E79" w:rsidRPr="006125EA" w:rsidRDefault="00710E79" w:rsidP="00710E79">
            <w:pPr>
              <w:tabs>
                <w:tab w:val="left" w:pos="284"/>
              </w:tabs>
              <w:rPr>
                <w:rFonts w:ascii="Times New Roman" w:eastAsia="Calibri" w:hAnsi="Times New Roman" w:cs="Times New Roman"/>
                <w:sz w:val="10"/>
                <w:szCs w:val="10"/>
              </w:rPr>
            </w:pPr>
            <w:r w:rsidRPr="006125EA">
              <w:rPr>
                <w:rFonts w:ascii="Times New Roman" w:eastAsia="Calibri" w:hAnsi="Times New Roman" w:cs="Times New Roman"/>
                <w:sz w:val="10"/>
                <w:szCs w:val="10"/>
              </w:rPr>
              <w:t>0,003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4000000000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21</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4000000000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21</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06</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44</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06</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06</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Другие общегосударственные вопросы</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01</w:t>
            </w: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13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75</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13</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75</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13</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40</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13</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3800000000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35</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03</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09</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42</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4100000000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4100000000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40</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Уплата налогов, сборов и иных платежей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4100000000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850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Дорожное хозяйство (дорожные фонды)</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52</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"Содержание улично-дорожной сети сельского поселения Красносельское муниципального района Сергиевский"</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4300000000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52</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04</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09</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4300000000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52</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Благоустройство</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05</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163</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89</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"Благоустройство территории сельского  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05</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3900000000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163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89</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05</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3900000000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163</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89</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06</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1</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 xml:space="preserve">Муниципальная программа "Благоустройство территории сельского  </w:t>
            </w:r>
            <w:r w:rsidRPr="00710E79">
              <w:rPr>
                <w:rFonts w:ascii="Times New Roman" w:eastAsia="Calibri" w:hAnsi="Times New Roman" w:cs="Times New Roman"/>
                <w:sz w:val="12"/>
                <w:szCs w:val="12"/>
              </w:rPr>
              <w:lastRenderedPageBreak/>
              <w:t>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lastRenderedPageBreak/>
              <w:t>06</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3900000000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lastRenderedPageBreak/>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Уплата налогов, сборов и иных платежей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06</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03</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3900000000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850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Молодежная политика и оздоровление детей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8</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межбюджетные трансферты</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07</w:t>
            </w:r>
          </w:p>
        </w:tc>
        <w:tc>
          <w:tcPr>
            <w:tcW w:w="851"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4400000000</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540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8</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Культура</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08</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19</w:t>
            </w:r>
          </w:p>
        </w:tc>
        <w:tc>
          <w:tcPr>
            <w:tcW w:w="567" w:type="dxa"/>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Муниципальная программа "Развитие сферы культуры и молодежной пол</w:t>
            </w:r>
            <w:r w:rsidR="00CC5E50">
              <w:rPr>
                <w:rFonts w:ascii="Times New Roman" w:eastAsia="Calibri" w:hAnsi="Times New Roman" w:cs="Times New Roman"/>
                <w:sz w:val="12"/>
                <w:szCs w:val="12"/>
              </w:rPr>
              <w:t xml:space="preserve">итики на территории сельского </w:t>
            </w:r>
            <w:r w:rsidRPr="00710E79">
              <w:rPr>
                <w:rFonts w:ascii="Times New Roman" w:eastAsia="Calibri" w:hAnsi="Times New Roman" w:cs="Times New Roman"/>
                <w:sz w:val="12"/>
                <w:szCs w:val="12"/>
              </w:rPr>
              <w:t>поселения Красносельское  муниципального района Сергиевский"</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08</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19</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427</w:t>
            </w:r>
          </w:p>
        </w:tc>
        <w:tc>
          <w:tcPr>
            <w:tcW w:w="3828"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08</w:t>
            </w:r>
          </w:p>
        </w:tc>
        <w:tc>
          <w:tcPr>
            <w:tcW w:w="425" w:type="dxa"/>
            <w:noWrap/>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01</w:t>
            </w:r>
          </w:p>
        </w:tc>
        <w:tc>
          <w:tcPr>
            <w:tcW w:w="851"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4400000000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240</w:t>
            </w:r>
          </w:p>
        </w:tc>
        <w:tc>
          <w:tcPr>
            <w:tcW w:w="425"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19</w:t>
            </w:r>
          </w:p>
        </w:tc>
        <w:tc>
          <w:tcPr>
            <w:tcW w:w="567" w:type="dxa"/>
            <w:hideMark/>
          </w:tcPr>
          <w:p w:rsidR="00710E79" w:rsidRPr="00710E79" w:rsidRDefault="00710E79" w:rsidP="00710E79">
            <w:pPr>
              <w:tabs>
                <w:tab w:val="left" w:pos="284"/>
              </w:tabs>
              <w:rPr>
                <w:rFonts w:ascii="Times New Roman" w:eastAsia="Calibri" w:hAnsi="Times New Roman" w:cs="Times New Roman"/>
                <w:sz w:val="12"/>
                <w:szCs w:val="12"/>
              </w:rPr>
            </w:pPr>
            <w:r w:rsidRPr="00710E79">
              <w:rPr>
                <w:rFonts w:ascii="Times New Roman" w:eastAsia="Calibri" w:hAnsi="Times New Roman" w:cs="Times New Roman"/>
                <w:sz w:val="12"/>
                <w:szCs w:val="12"/>
              </w:rPr>
              <w:t>0</w:t>
            </w:r>
          </w:p>
        </w:tc>
      </w:tr>
      <w:tr w:rsidR="00710E79" w:rsidRPr="00710E79" w:rsidTr="00CC5E50">
        <w:trPr>
          <w:trHeight w:val="20"/>
        </w:trPr>
        <w:tc>
          <w:tcPr>
            <w:tcW w:w="567" w:type="dxa"/>
            <w:noWrap/>
            <w:hideMark/>
          </w:tcPr>
          <w:p w:rsidR="00710E79" w:rsidRPr="00710E79" w:rsidRDefault="00710E79" w:rsidP="00710E79">
            <w:pPr>
              <w:tabs>
                <w:tab w:val="left" w:pos="284"/>
              </w:tabs>
              <w:rPr>
                <w:rFonts w:ascii="Times New Roman" w:eastAsia="Calibri" w:hAnsi="Times New Roman" w:cs="Times New Roman"/>
                <w:sz w:val="12"/>
                <w:szCs w:val="12"/>
              </w:rPr>
            </w:pPr>
          </w:p>
        </w:tc>
        <w:tc>
          <w:tcPr>
            <w:tcW w:w="3828" w:type="dxa"/>
            <w:noWrap/>
            <w:hideMark/>
          </w:tcPr>
          <w:p w:rsidR="00710E79" w:rsidRPr="00710E79" w:rsidRDefault="00710E79" w:rsidP="00710E79">
            <w:pPr>
              <w:tabs>
                <w:tab w:val="left" w:pos="284"/>
              </w:tabs>
              <w:rPr>
                <w:rFonts w:ascii="Times New Roman" w:eastAsia="Calibri" w:hAnsi="Times New Roman" w:cs="Times New Roman"/>
                <w:bCs/>
                <w:sz w:val="12"/>
                <w:szCs w:val="12"/>
              </w:rPr>
            </w:pPr>
            <w:proofErr w:type="gramStart"/>
            <w:r w:rsidRPr="00710E79">
              <w:rPr>
                <w:rFonts w:ascii="Times New Roman" w:eastAsia="Calibri" w:hAnsi="Times New Roman" w:cs="Times New Roman"/>
                <w:bCs/>
                <w:sz w:val="12"/>
                <w:szCs w:val="12"/>
              </w:rPr>
              <w:t>В</w:t>
            </w:r>
            <w:proofErr w:type="gramEnd"/>
            <w:r w:rsidRPr="00710E79">
              <w:rPr>
                <w:rFonts w:ascii="Times New Roman" w:eastAsia="Calibri" w:hAnsi="Times New Roman" w:cs="Times New Roman"/>
                <w:bCs/>
                <w:sz w:val="12"/>
                <w:szCs w:val="12"/>
              </w:rPr>
              <w:t xml:space="preserve"> С Е Г О расходов</w:t>
            </w: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851"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p>
        </w:tc>
        <w:tc>
          <w:tcPr>
            <w:tcW w:w="425"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782</w:t>
            </w:r>
          </w:p>
        </w:tc>
        <w:tc>
          <w:tcPr>
            <w:tcW w:w="567" w:type="dxa"/>
            <w:noWrap/>
            <w:hideMark/>
          </w:tcPr>
          <w:p w:rsidR="00710E79" w:rsidRPr="00710E79" w:rsidRDefault="00710E79" w:rsidP="00710E79">
            <w:pPr>
              <w:tabs>
                <w:tab w:val="left" w:pos="284"/>
              </w:tabs>
              <w:rPr>
                <w:rFonts w:ascii="Times New Roman" w:eastAsia="Calibri" w:hAnsi="Times New Roman" w:cs="Times New Roman"/>
                <w:bCs/>
                <w:sz w:val="12"/>
                <w:szCs w:val="12"/>
              </w:rPr>
            </w:pPr>
            <w:r w:rsidRPr="00710E79">
              <w:rPr>
                <w:rFonts w:ascii="Times New Roman" w:eastAsia="Calibri" w:hAnsi="Times New Roman" w:cs="Times New Roman"/>
                <w:bCs/>
                <w:sz w:val="12"/>
                <w:szCs w:val="12"/>
              </w:rPr>
              <w:t>89</w:t>
            </w:r>
          </w:p>
        </w:tc>
      </w:tr>
    </w:tbl>
    <w:p w:rsidR="00710E79" w:rsidRPr="0015017C" w:rsidRDefault="00710E79" w:rsidP="00710E7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710E79" w:rsidRPr="0015017C" w:rsidRDefault="00710E79" w:rsidP="00710E79">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710E79" w:rsidRPr="0015017C" w:rsidRDefault="00710E79" w:rsidP="00710E7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10E79" w:rsidRDefault="00710E79" w:rsidP="00710E7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C0E24" w:rsidRDefault="00EC0E24" w:rsidP="00EC0E24">
      <w:pPr>
        <w:tabs>
          <w:tab w:val="left" w:pos="284"/>
        </w:tabs>
        <w:spacing w:after="0" w:line="240" w:lineRule="auto"/>
        <w:jc w:val="center"/>
        <w:rPr>
          <w:rFonts w:ascii="Times New Roman" w:eastAsia="Calibri" w:hAnsi="Times New Roman" w:cs="Times New Roman"/>
          <w:b/>
          <w:sz w:val="12"/>
          <w:szCs w:val="12"/>
        </w:rPr>
      </w:pPr>
      <w:r w:rsidRPr="00EC0E24">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бюджета </w:t>
      </w:r>
    </w:p>
    <w:p w:rsidR="00207D2F" w:rsidRPr="00EC0E24" w:rsidRDefault="00EC0E24" w:rsidP="00EC0E24">
      <w:pPr>
        <w:tabs>
          <w:tab w:val="left" w:pos="284"/>
        </w:tabs>
        <w:spacing w:after="0" w:line="240" w:lineRule="auto"/>
        <w:jc w:val="center"/>
        <w:rPr>
          <w:rFonts w:ascii="Times New Roman" w:eastAsia="Calibri" w:hAnsi="Times New Roman" w:cs="Times New Roman"/>
          <w:b/>
          <w:sz w:val="12"/>
          <w:szCs w:val="12"/>
        </w:rPr>
      </w:pPr>
      <w:r w:rsidRPr="00EC0E24">
        <w:rPr>
          <w:rFonts w:ascii="Times New Roman" w:eastAsia="Calibri" w:hAnsi="Times New Roman" w:cs="Times New Roman"/>
          <w:b/>
          <w:sz w:val="12"/>
          <w:szCs w:val="12"/>
        </w:rPr>
        <w:t>сельского поселения  Красносельское</w:t>
      </w:r>
      <w:r>
        <w:rPr>
          <w:rFonts w:ascii="Times New Roman" w:eastAsia="Calibri" w:hAnsi="Times New Roman" w:cs="Times New Roman"/>
          <w:b/>
          <w:sz w:val="12"/>
          <w:szCs w:val="12"/>
        </w:rPr>
        <w:t xml:space="preserve"> </w:t>
      </w:r>
      <w:r w:rsidRPr="00EC0E2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767"/>
        <w:gridCol w:w="336"/>
        <w:gridCol w:w="426"/>
        <w:gridCol w:w="489"/>
        <w:gridCol w:w="1495"/>
      </w:tblGrid>
      <w:tr w:rsidR="00EC0E24" w:rsidRPr="00EC0E24" w:rsidTr="00EC0E24">
        <w:trPr>
          <w:trHeight w:val="20"/>
        </w:trPr>
        <w:tc>
          <w:tcPr>
            <w:tcW w:w="4767" w:type="dxa"/>
            <w:vMerge w:val="restart"/>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36" w:type="dxa"/>
            <w:vMerge w:val="restart"/>
            <w:hideMark/>
          </w:tcPr>
          <w:p w:rsidR="00EC0E24" w:rsidRPr="00EC0E24" w:rsidRDefault="00EC0E24" w:rsidP="00EC0E24">
            <w:pPr>
              <w:tabs>
                <w:tab w:val="left" w:pos="284"/>
              </w:tabs>
              <w:rPr>
                <w:rFonts w:ascii="Times New Roman" w:eastAsia="Calibri" w:hAnsi="Times New Roman" w:cs="Times New Roman"/>
                <w:bCs/>
                <w:sz w:val="12"/>
                <w:szCs w:val="12"/>
              </w:rPr>
            </w:pPr>
            <w:proofErr w:type="spellStart"/>
            <w:r w:rsidRPr="00EC0E24">
              <w:rPr>
                <w:rFonts w:ascii="Times New Roman" w:eastAsia="Calibri" w:hAnsi="Times New Roman" w:cs="Times New Roman"/>
                <w:bCs/>
                <w:sz w:val="12"/>
                <w:szCs w:val="12"/>
              </w:rPr>
              <w:t>Рз</w:t>
            </w:r>
            <w:proofErr w:type="spellEnd"/>
          </w:p>
        </w:tc>
        <w:tc>
          <w:tcPr>
            <w:tcW w:w="426" w:type="dxa"/>
            <w:vMerge w:val="restart"/>
            <w:hideMark/>
          </w:tcPr>
          <w:p w:rsidR="00EC0E24" w:rsidRPr="00EC0E24" w:rsidRDefault="00EC0E24" w:rsidP="00EC0E24">
            <w:pPr>
              <w:tabs>
                <w:tab w:val="left" w:pos="284"/>
              </w:tabs>
              <w:rPr>
                <w:rFonts w:ascii="Times New Roman" w:eastAsia="Calibri" w:hAnsi="Times New Roman" w:cs="Times New Roman"/>
                <w:bCs/>
                <w:sz w:val="12"/>
                <w:szCs w:val="12"/>
              </w:rPr>
            </w:pPr>
            <w:proofErr w:type="gramStart"/>
            <w:r w:rsidRPr="00EC0E24">
              <w:rPr>
                <w:rFonts w:ascii="Times New Roman" w:eastAsia="Calibri" w:hAnsi="Times New Roman" w:cs="Times New Roman"/>
                <w:bCs/>
                <w:sz w:val="12"/>
                <w:szCs w:val="12"/>
              </w:rPr>
              <w:t>ПР</w:t>
            </w:r>
            <w:proofErr w:type="gramEnd"/>
          </w:p>
        </w:tc>
        <w:tc>
          <w:tcPr>
            <w:tcW w:w="1984" w:type="dxa"/>
            <w:gridSpan w:val="2"/>
            <w:noWrap/>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Сумма, тыс. рублей</w:t>
            </w:r>
          </w:p>
        </w:tc>
      </w:tr>
      <w:tr w:rsidR="00EC0E24" w:rsidRPr="00EC0E24" w:rsidTr="00EC0E24">
        <w:trPr>
          <w:trHeight w:val="20"/>
        </w:trPr>
        <w:tc>
          <w:tcPr>
            <w:tcW w:w="4767" w:type="dxa"/>
            <w:vMerge/>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336" w:type="dxa"/>
            <w:vMerge/>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26" w:type="dxa"/>
            <w:vMerge/>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noWrap/>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всего</w:t>
            </w:r>
          </w:p>
        </w:tc>
        <w:tc>
          <w:tcPr>
            <w:tcW w:w="1495" w:type="dxa"/>
            <w:hideMark/>
          </w:tcPr>
          <w:p w:rsidR="00EC0E24" w:rsidRPr="00EC0E24" w:rsidRDefault="00EC0E24" w:rsidP="00EC0E24">
            <w:pPr>
              <w:tabs>
                <w:tab w:val="left" w:pos="284"/>
              </w:tabs>
              <w:rPr>
                <w:rFonts w:ascii="Times New Roman" w:eastAsia="Calibri" w:hAnsi="Times New Roman" w:cs="Times New Roman"/>
                <w:bCs/>
                <w:sz w:val="10"/>
                <w:szCs w:val="10"/>
              </w:rPr>
            </w:pPr>
            <w:r w:rsidRPr="00EC0E24">
              <w:rPr>
                <w:rFonts w:ascii="Times New Roman" w:eastAsia="Calibri" w:hAnsi="Times New Roman" w:cs="Times New Roman"/>
                <w:bCs/>
                <w:sz w:val="10"/>
                <w:szCs w:val="10"/>
              </w:rPr>
              <w:t>в том числе за счет безвозмездных поступлений</w:t>
            </w:r>
          </w:p>
        </w:tc>
      </w:tr>
      <w:tr w:rsidR="00EC0E24" w:rsidRPr="00EC0E24" w:rsidTr="00EC0E24">
        <w:trPr>
          <w:trHeight w:val="20"/>
        </w:trPr>
        <w:tc>
          <w:tcPr>
            <w:tcW w:w="7513" w:type="dxa"/>
            <w:gridSpan w:val="5"/>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Администрация сель</w:t>
            </w:r>
            <w:r>
              <w:rPr>
                <w:rFonts w:ascii="Times New Roman" w:eastAsia="Calibri" w:hAnsi="Times New Roman" w:cs="Times New Roman"/>
                <w:bCs/>
                <w:sz w:val="12"/>
                <w:szCs w:val="12"/>
              </w:rPr>
              <w:t>ского поселения Красносельское</w:t>
            </w:r>
            <w:r w:rsidRPr="00EC0E24">
              <w:rPr>
                <w:rFonts w:ascii="Times New Roman" w:eastAsia="Calibri" w:hAnsi="Times New Roman" w:cs="Times New Roman"/>
                <w:bCs/>
                <w:sz w:val="12"/>
                <w:szCs w:val="12"/>
              </w:rPr>
              <w:t xml:space="preserve"> муниципального района Сергиевский Самарской области</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ОБЩЕГОСУДАРСТВЕННЫЕ ВОПРОСЫ</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01</w:t>
            </w:r>
          </w:p>
        </w:tc>
        <w:tc>
          <w:tcPr>
            <w:tcW w:w="426" w:type="dxa"/>
            <w:noWrap/>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497</w:t>
            </w:r>
          </w:p>
        </w:tc>
        <w:tc>
          <w:tcPr>
            <w:tcW w:w="1495"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01</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02</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103</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Функционирование местных администраций</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01</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04</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276</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01</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06</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44</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Другие общегосударственные вопросы</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01</w:t>
            </w:r>
          </w:p>
        </w:tc>
        <w:tc>
          <w:tcPr>
            <w:tcW w:w="426"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13</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75</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03</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42</w:t>
            </w:r>
          </w:p>
        </w:tc>
        <w:tc>
          <w:tcPr>
            <w:tcW w:w="1495"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03</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09</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42</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НАЦИОНАЛЬНАЯ ЭКОНОМИКА</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04</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52</w:t>
            </w:r>
          </w:p>
        </w:tc>
        <w:tc>
          <w:tcPr>
            <w:tcW w:w="1495"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Дорожное хозяйство (дорожные фонды)</w:t>
            </w:r>
          </w:p>
        </w:tc>
        <w:tc>
          <w:tcPr>
            <w:tcW w:w="336"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04</w:t>
            </w:r>
          </w:p>
        </w:tc>
        <w:tc>
          <w:tcPr>
            <w:tcW w:w="426"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09</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52</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ЖИЛИЩНО-КОММУНАЛЬНОЕ ХОЗЯЙСТВО</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05</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163</w:t>
            </w:r>
          </w:p>
        </w:tc>
        <w:tc>
          <w:tcPr>
            <w:tcW w:w="1495"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89</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Благоустройство</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05</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03</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163</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89</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ОХРАНА ОКРУЖАЮЩЕЙ СРЕДЫ</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06</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1</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Охрана объектов растительного и животного мира и среды их обитания</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06</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03</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1</w:t>
            </w:r>
          </w:p>
        </w:tc>
        <w:tc>
          <w:tcPr>
            <w:tcW w:w="1495"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ОБРАЗОВАНИЕ</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07</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8</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Молодежная политика и оздоровление детей</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07</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07</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8</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КУЛЬТУРА И КИНЕМАТОГРАФИЯ</w:t>
            </w:r>
          </w:p>
        </w:tc>
        <w:tc>
          <w:tcPr>
            <w:tcW w:w="336"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08</w:t>
            </w:r>
          </w:p>
        </w:tc>
        <w:tc>
          <w:tcPr>
            <w:tcW w:w="426" w:type="dxa"/>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19</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p>
        </w:tc>
      </w:tr>
      <w:tr w:rsidR="00EC0E24" w:rsidRPr="00EC0E24" w:rsidTr="00EC0E24">
        <w:trPr>
          <w:trHeight w:val="20"/>
        </w:trPr>
        <w:tc>
          <w:tcPr>
            <w:tcW w:w="4767"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Культура</w:t>
            </w:r>
          </w:p>
        </w:tc>
        <w:tc>
          <w:tcPr>
            <w:tcW w:w="33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08</w:t>
            </w:r>
          </w:p>
        </w:tc>
        <w:tc>
          <w:tcPr>
            <w:tcW w:w="426" w:type="dxa"/>
            <w:noWrap/>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01</w:t>
            </w:r>
          </w:p>
        </w:tc>
        <w:tc>
          <w:tcPr>
            <w:tcW w:w="489"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19</w:t>
            </w:r>
          </w:p>
        </w:tc>
        <w:tc>
          <w:tcPr>
            <w:tcW w:w="1495" w:type="dxa"/>
            <w:hideMark/>
          </w:tcPr>
          <w:p w:rsidR="00EC0E24" w:rsidRPr="00EC0E24" w:rsidRDefault="00EC0E24" w:rsidP="00EC0E24">
            <w:pPr>
              <w:tabs>
                <w:tab w:val="left" w:pos="284"/>
              </w:tabs>
              <w:rPr>
                <w:rFonts w:ascii="Times New Roman" w:eastAsia="Calibri" w:hAnsi="Times New Roman" w:cs="Times New Roman"/>
                <w:sz w:val="12"/>
                <w:szCs w:val="12"/>
              </w:rPr>
            </w:pPr>
            <w:r w:rsidRPr="00EC0E24">
              <w:rPr>
                <w:rFonts w:ascii="Times New Roman" w:eastAsia="Calibri" w:hAnsi="Times New Roman" w:cs="Times New Roman"/>
                <w:sz w:val="12"/>
                <w:szCs w:val="12"/>
              </w:rPr>
              <w:t>0</w:t>
            </w:r>
          </w:p>
        </w:tc>
      </w:tr>
      <w:tr w:rsidR="00EC0E24" w:rsidRPr="00EC0E24" w:rsidTr="00EC0E24">
        <w:trPr>
          <w:trHeight w:val="20"/>
        </w:trPr>
        <w:tc>
          <w:tcPr>
            <w:tcW w:w="4767" w:type="dxa"/>
            <w:noWrap/>
            <w:hideMark/>
          </w:tcPr>
          <w:p w:rsidR="00EC0E24" w:rsidRPr="00EC0E24" w:rsidRDefault="00EC0E24" w:rsidP="00EC0E24">
            <w:pPr>
              <w:tabs>
                <w:tab w:val="left" w:pos="284"/>
              </w:tabs>
              <w:rPr>
                <w:rFonts w:ascii="Times New Roman" w:eastAsia="Calibri" w:hAnsi="Times New Roman" w:cs="Times New Roman"/>
                <w:bCs/>
                <w:sz w:val="12"/>
                <w:szCs w:val="12"/>
              </w:rPr>
            </w:pPr>
            <w:proofErr w:type="gramStart"/>
            <w:r w:rsidRPr="00EC0E24">
              <w:rPr>
                <w:rFonts w:ascii="Times New Roman" w:eastAsia="Calibri" w:hAnsi="Times New Roman" w:cs="Times New Roman"/>
                <w:bCs/>
                <w:sz w:val="12"/>
                <w:szCs w:val="12"/>
              </w:rPr>
              <w:t>В</w:t>
            </w:r>
            <w:proofErr w:type="gramEnd"/>
            <w:r w:rsidRPr="00EC0E24">
              <w:rPr>
                <w:rFonts w:ascii="Times New Roman" w:eastAsia="Calibri" w:hAnsi="Times New Roman" w:cs="Times New Roman"/>
                <w:bCs/>
                <w:sz w:val="12"/>
                <w:szCs w:val="12"/>
              </w:rPr>
              <w:t xml:space="preserve"> С Е Г О расходов</w:t>
            </w:r>
          </w:p>
        </w:tc>
        <w:tc>
          <w:tcPr>
            <w:tcW w:w="336" w:type="dxa"/>
            <w:noWrap/>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26" w:type="dxa"/>
            <w:noWrap/>
            <w:hideMark/>
          </w:tcPr>
          <w:p w:rsidR="00EC0E24" w:rsidRPr="00EC0E24" w:rsidRDefault="00EC0E24" w:rsidP="00EC0E24">
            <w:pPr>
              <w:tabs>
                <w:tab w:val="left" w:pos="284"/>
              </w:tabs>
              <w:rPr>
                <w:rFonts w:ascii="Times New Roman" w:eastAsia="Calibri" w:hAnsi="Times New Roman" w:cs="Times New Roman"/>
                <w:bCs/>
                <w:sz w:val="12"/>
                <w:szCs w:val="12"/>
              </w:rPr>
            </w:pPr>
          </w:p>
        </w:tc>
        <w:tc>
          <w:tcPr>
            <w:tcW w:w="489" w:type="dxa"/>
            <w:noWrap/>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782</w:t>
            </w:r>
          </w:p>
        </w:tc>
        <w:tc>
          <w:tcPr>
            <w:tcW w:w="1495" w:type="dxa"/>
            <w:noWrap/>
            <w:hideMark/>
          </w:tcPr>
          <w:p w:rsidR="00EC0E24" w:rsidRPr="00EC0E24" w:rsidRDefault="00EC0E24" w:rsidP="00EC0E24">
            <w:pPr>
              <w:tabs>
                <w:tab w:val="left" w:pos="284"/>
              </w:tabs>
              <w:rPr>
                <w:rFonts w:ascii="Times New Roman" w:eastAsia="Calibri" w:hAnsi="Times New Roman" w:cs="Times New Roman"/>
                <w:bCs/>
                <w:sz w:val="12"/>
                <w:szCs w:val="12"/>
              </w:rPr>
            </w:pPr>
            <w:r w:rsidRPr="00EC0E24">
              <w:rPr>
                <w:rFonts w:ascii="Times New Roman" w:eastAsia="Calibri" w:hAnsi="Times New Roman" w:cs="Times New Roman"/>
                <w:bCs/>
                <w:sz w:val="12"/>
                <w:szCs w:val="12"/>
              </w:rPr>
              <w:t>89</w:t>
            </w:r>
          </w:p>
        </w:tc>
      </w:tr>
    </w:tbl>
    <w:p w:rsidR="00EC0E24" w:rsidRPr="0015017C" w:rsidRDefault="00EC0E24" w:rsidP="00EC0E2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EC0E24" w:rsidRPr="0015017C" w:rsidRDefault="00EC0E24" w:rsidP="00EC0E24">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EC0E24" w:rsidRPr="0015017C" w:rsidRDefault="00EC0E24" w:rsidP="00EC0E2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C0E24" w:rsidRDefault="00EC0E24" w:rsidP="00EC0E24">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11365" w:rsidRDefault="00F11365" w:rsidP="00F11365">
      <w:pPr>
        <w:tabs>
          <w:tab w:val="left" w:pos="284"/>
        </w:tabs>
        <w:spacing w:after="0" w:line="240" w:lineRule="auto"/>
        <w:jc w:val="center"/>
        <w:rPr>
          <w:rFonts w:ascii="Times New Roman" w:eastAsia="Calibri" w:hAnsi="Times New Roman" w:cs="Times New Roman"/>
          <w:b/>
          <w:sz w:val="12"/>
          <w:szCs w:val="12"/>
        </w:rPr>
      </w:pPr>
      <w:r w:rsidRPr="00F1136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Красносельское </w:t>
      </w:r>
    </w:p>
    <w:p w:rsidR="00207D2F" w:rsidRPr="00F11365" w:rsidRDefault="00F11365" w:rsidP="00F11365">
      <w:pPr>
        <w:tabs>
          <w:tab w:val="left" w:pos="284"/>
        </w:tabs>
        <w:spacing w:after="0" w:line="240" w:lineRule="auto"/>
        <w:jc w:val="center"/>
        <w:rPr>
          <w:rFonts w:ascii="Times New Roman" w:eastAsia="Calibri" w:hAnsi="Times New Roman" w:cs="Times New Roman"/>
          <w:b/>
          <w:sz w:val="12"/>
          <w:szCs w:val="12"/>
        </w:rPr>
      </w:pPr>
      <w:r w:rsidRPr="00F11365">
        <w:rPr>
          <w:rFonts w:ascii="Times New Roman" w:eastAsia="Calibri" w:hAnsi="Times New Roman" w:cs="Times New Roman"/>
          <w:b/>
          <w:sz w:val="12"/>
          <w:szCs w:val="12"/>
        </w:rPr>
        <w:t xml:space="preserve">за первый  квартал  2016 года по кодам </w:t>
      </w:r>
      <w:proofErr w:type="gramStart"/>
      <w:r w:rsidRPr="00F11365">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6"/>
        <w:gridCol w:w="283"/>
        <w:gridCol w:w="567"/>
      </w:tblGrid>
      <w:tr w:rsidR="00F11365" w:rsidRPr="00F11365" w:rsidTr="00F11365">
        <w:trPr>
          <w:trHeight w:val="138"/>
        </w:trPr>
        <w:tc>
          <w:tcPr>
            <w:tcW w:w="851" w:type="dxa"/>
            <w:vMerge w:val="restart"/>
            <w:hideMark/>
          </w:tcPr>
          <w:p w:rsidR="00F11365" w:rsidRPr="00F11365" w:rsidRDefault="00F11365" w:rsidP="00F11365">
            <w:pPr>
              <w:tabs>
                <w:tab w:val="left" w:pos="284"/>
              </w:tabs>
              <w:rPr>
                <w:rFonts w:ascii="Times New Roman" w:eastAsia="Calibri" w:hAnsi="Times New Roman" w:cs="Times New Roman"/>
                <w:bCs/>
                <w:sz w:val="10"/>
                <w:szCs w:val="10"/>
              </w:rPr>
            </w:pPr>
            <w:r w:rsidRPr="00F11365">
              <w:rPr>
                <w:rFonts w:ascii="Times New Roman" w:eastAsia="Calibri" w:hAnsi="Times New Roman" w:cs="Times New Roman"/>
                <w:bCs/>
                <w:sz w:val="10"/>
                <w:szCs w:val="10"/>
              </w:rPr>
              <w:t>Код главного администратора</w:t>
            </w:r>
          </w:p>
        </w:tc>
        <w:tc>
          <w:tcPr>
            <w:tcW w:w="1276" w:type="dxa"/>
            <w:vMerge w:val="restart"/>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Код</w:t>
            </w:r>
          </w:p>
        </w:tc>
        <w:tc>
          <w:tcPr>
            <w:tcW w:w="4819" w:type="dxa"/>
            <w:gridSpan w:val="2"/>
            <w:vMerge w:val="restart"/>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F11365" w:rsidRPr="00F11365" w:rsidRDefault="00F11365" w:rsidP="00F11365">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F11365">
              <w:rPr>
                <w:rFonts w:ascii="Times New Roman" w:eastAsia="Calibri" w:hAnsi="Times New Roman" w:cs="Times New Roman"/>
                <w:bCs/>
                <w:sz w:val="10"/>
                <w:szCs w:val="10"/>
              </w:rPr>
              <w:t>тыс. рублей</w:t>
            </w:r>
          </w:p>
        </w:tc>
      </w:tr>
      <w:tr w:rsidR="00F11365" w:rsidRPr="00F11365" w:rsidTr="00CC5E50">
        <w:trPr>
          <w:trHeight w:val="138"/>
        </w:trPr>
        <w:tc>
          <w:tcPr>
            <w:tcW w:w="851" w:type="dxa"/>
            <w:vMerge/>
            <w:hideMark/>
          </w:tcPr>
          <w:p w:rsidR="00F11365" w:rsidRPr="00F11365" w:rsidRDefault="00F11365" w:rsidP="00F11365">
            <w:pPr>
              <w:tabs>
                <w:tab w:val="left" w:pos="284"/>
              </w:tabs>
              <w:rPr>
                <w:rFonts w:ascii="Times New Roman" w:eastAsia="Calibri" w:hAnsi="Times New Roman" w:cs="Times New Roman"/>
                <w:bCs/>
                <w:sz w:val="12"/>
                <w:szCs w:val="12"/>
              </w:rPr>
            </w:pPr>
          </w:p>
        </w:tc>
        <w:tc>
          <w:tcPr>
            <w:tcW w:w="1276" w:type="dxa"/>
            <w:vMerge/>
            <w:hideMark/>
          </w:tcPr>
          <w:p w:rsidR="00F11365" w:rsidRPr="00F11365" w:rsidRDefault="00F11365" w:rsidP="00F11365">
            <w:pPr>
              <w:tabs>
                <w:tab w:val="left" w:pos="284"/>
              </w:tabs>
              <w:rPr>
                <w:rFonts w:ascii="Times New Roman" w:eastAsia="Calibri" w:hAnsi="Times New Roman" w:cs="Times New Roman"/>
                <w:bCs/>
                <w:sz w:val="12"/>
                <w:szCs w:val="12"/>
              </w:rPr>
            </w:pPr>
          </w:p>
        </w:tc>
        <w:tc>
          <w:tcPr>
            <w:tcW w:w="4819" w:type="dxa"/>
            <w:gridSpan w:val="2"/>
            <w:vMerge/>
            <w:hideMark/>
          </w:tcPr>
          <w:p w:rsidR="00F11365" w:rsidRPr="00F11365" w:rsidRDefault="00F11365" w:rsidP="00F11365">
            <w:pPr>
              <w:tabs>
                <w:tab w:val="left" w:pos="284"/>
              </w:tabs>
              <w:rPr>
                <w:rFonts w:ascii="Times New Roman" w:eastAsia="Calibri" w:hAnsi="Times New Roman" w:cs="Times New Roman"/>
                <w:bCs/>
                <w:sz w:val="12"/>
                <w:szCs w:val="12"/>
              </w:rPr>
            </w:pPr>
          </w:p>
        </w:tc>
        <w:tc>
          <w:tcPr>
            <w:tcW w:w="567" w:type="dxa"/>
            <w:vMerge/>
            <w:hideMark/>
          </w:tcPr>
          <w:p w:rsidR="00F11365" w:rsidRPr="00F11365" w:rsidRDefault="00F11365" w:rsidP="00F11365">
            <w:pPr>
              <w:tabs>
                <w:tab w:val="left" w:pos="284"/>
              </w:tabs>
              <w:rPr>
                <w:rFonts w:ascii="Times New Roman" w:eastAsia="Calibri" w:hAnsi="Times New Roman" w:cs="Times New Roman"/>
                <w:bCs/>
                <w:sz w:val="12"/>
                <w:szCs w:val="12"/>
              </w:rPr>
            </w:pP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F11365">
              <w:rPr>
                <w:rFonts w:ascii="Times New Roman" w:eastAsia="Calibri" w:hAnsi="Times New Roman" w:cs="Times New Roman"/>
                <w:bCs/>
                <w:sz w:val="12"/>
                <w:szCs w:val="12"/>
              </w:rPr>
              <w:t>000000000000 000</w:t>
            </w:r>
          </w:p>
        </w:tc>
        <w:tc>
          <w:tcPr>
            <w:tcW w:w="4536" w:type="dxa"/>
            <w:noWrap/>
            <w:hideMark/>
          </w:tcPr>
          <w:p w:rsidR="00F11365" w:rsidRPr="00F11365" w:rsidRDefault="00F11365" w:rsidP="00F11365">
            <w:pPr>
              <w:tabs>
                <w:tab w:val="left" w:pos="284"/>
              </w:tabs>
              <w:rPr>
                <w:rFonts w:ascii="Times New Roman" w:eastAsia="Calibri" w:hAnsi="Times New Roman" w:cs="Times New Roman"/>
                <w:bCs/>
                <w:sz w:val="10"/>
                <w:szCs w:val="12"/>
              </w:rPr>
            </w:pPr>
            <w:r w:rsidRPr="00F11365">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100</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01050000000000 000</w:t>
            </w:r>
          </w:p>
        </w:tc>
        <w:tc>
          <w:tcPr>
            <w:tcW w:w="4819" w:type="dxa"/>
            <w:gridSpan w:val="2"/>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100</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01050000000000 500</w:t>
            </w:r>
          </w:p>
        </w:tc>
        <w:tc>
          <w:tcPr>
            <w:tcW w:w="453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Увеличение остатков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bCs/>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-682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01050200000000 500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-682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01050201000000 510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-682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01050201100000 510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-682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01050000000000 600</w:t>
            </w:r>
          </w:p>
        </w:tc>
        <w:tc>
          <w:tcPr>
            <w:tcW w:w="4536"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Уменьшение остатков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bCs/>
                <w:sz w:val="12"/>
                <w:szCs w:val="12"/>
              </w:rPr>
            </w:pPr>
            <w:r w:rsidRPr="00F11365">
              <w:rPr>
                <w:rFonts w:ascii="Times New Roman" w:eastAsia="Calibri" w:hAnsi="Times New Roman" w:cs="Times New Roman"/>
                <w:bCs/>
                <w:sz w:val="12"/>
                <w:szCs w:val="12"/>
              </w:rPr>
              <w:t>782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01050200000000 600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782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01050201000000 610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782</w:t>
            </w:r>
          </w:p>
        </w:tc>
      </w:tr>
      <w:tr w:rsidR="00F11365" w:rsidRPr="00F11365" w:rsidTr="00F11365">
        <w:trPr>
          <w:trHeight w:val="20"/>
        </w:trPr>
        <w:tc>
          <w:tcPr>
            <w:tcW w:w="851"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427</w:t>
            </w:r>
          </w:p>
        </w:tc>
        <w:tc>
          <w:tcPr>
            <w:tcW w:w="127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01050201100000 610</w:t>
            </w:r>
          </w:p>
        </w:tc>
        <w:tc>
          <w:tcPr>
            <w:tcW w:w="4536"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F11365" w:rsidRPr="00F11365" w:rsidRDefault="00F11365" w:rsidP="00F11365">
            <w:pPr>
              <w:tabs>
                <w:tab w:val="left" w:pos="284"/>
              </w:tabs>
              <w:rPr>
                <w:rFonts w:ascii="Times New Roman" w:eastAsia="Calibri" w:hAnsi="Times New Roman" w:cs="Times New Roman"/>
                <w:sz w:val="12"/>
                <w:szCs w:val="12"/>
              </w:rPr>
            </w:pPr>
          </w:p>
        </w:tc>
        <w:tc>
          <w:tcPr>
            <w:tcW w:w="567" w:type="dxa"/>
            <w:noWrap/>
            <w:hideMark/>
          </w:tcPr>
          <w:p w:rsidR="00F11365" w:rsidRPr="00F11365" w:rsidRDefault="00F11365" w:rsidP="00F11365">
            <w:pPr>
              <w:tabs>
                <w:tab w:val="left" w:pos="284"/>
              </w:tabs>
              <w:rPr>
                <w:rFonts w:ascii="Times New Roman" w:eastAsia="Calibri" w:hAnsi="Times New Roman" w:cs="Times New Roman"/>
                <w:sz w:val="12"/>
                <w:szCs w:val="12"/>
              </w:rPr>
            </w:pPr>
            <w:r w:rsidRPr="00F11365">
              <w:rPr>
                <w:rFonts w:ascii="Times New Roman" w:eastAsia="Calibri" w:hAnsi="Times New Roman" w:cs="Times New Roman"/>
                <w:sz w:val="12"/>
                <w:szCs w:val="12"/>
              </w:rPr>
              <w:t>782</w:t>
            </w:r>
          </w:p>
        </w:tc>
      </w:tr>
    </w:tbl>
    <w:p w:rsidR="00F11365" w:rsidRPr="0015017C" w:rsidRDefault="00F11365" w:rsidP="00F1136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F11365" w:rsidRPr="0015017C" w:rsidRDefault="00F11365" w:rsidP="00F11365">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F11365" w:rsidRPr="0015017C" w:rsidRDefault="00F11365" w:rsidP="00F1136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11365" w:rsidRDefault="00F11365" w:rsidP="00F1136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D0AC3" w:rsidRDefault="008D0AC3" w:rsidP="008D0AC3">
      <w:pPr>
        <w:tabs>
          <w:tab w:val="left" w:pos="284"/>
        </w:tabs>
        <w:spacing w:after="0" w:line="240" w:lineRule="auto"/>
        <w:jc w:val="center"/>
        <w:rPr>
          <w:rFonts w:ascii="Times New Roman" w:eastAsia="Calibri" w:hAnsi="Times New Roman" w:cs="Times New Roman"/>
          <w:b/>
          <w:sz w:val="12"/>
          <w:szCs w:val="12"/>
        </w:rPr>
      </w:pPr>
      <w:r w:rsidRPr="008D0AC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CC5E50" w:rsidRDefault="008D0AC3" w:rsidP="008D0AC3">
      <w:pPr>
        <w:tabs>
          <w:tab w:val="left" w:pos="284"/>
        </w:tabs>
        <w:spacing w:after="0" w:line="240" w:lineRule="auto"/>
        <w:jc w:val="center"/>
        <w:rPr>
          <w:rFonts w:ascii="Times New Roman" w:eastAsia="Calibri" w:hAnsi="Times New Roman" w:cs="Times New Roman"/>
          <w:b/>
          <w:sz w:val="12"/>
          <w:szCs w:val="12"/>
        </w:rPr>
      </w:pPr>
      <w:r w:rsidRPr="008D0AC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Красносельское</w:t>
      </w:r>
    </w:p>
    <w:p w:rsidR="00207D2F" w:rsidRPr="008D0AC3" w:rsidRDefault="008D0AC3" w:rsidP="008D0AC3">
      <w:pPr>
        <w:tabs>
          <w:tab w:val="left" w:pos="284"/>
        </w:tabs>
        <w:spacing w:after="0" w:line="240" w:lineRule="auto"/>
        <w:jc w:val="center"/>
        <w:rPr>
          <w:rFonts w:ascii="Times New Roman" w:eastAsia="Calibri" w:hAnsi="Times New Roman" w:cs="Times New Roman"/>
          <w:b/>
          <w:sz w:val="12"/>
          <w:szCs w:val="12"/>
        </w:rPr>
      </w:pPr>
      <w:r w:rsidRPr="008D0AC3">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8D0AC3" w:rsidRPr="008D0AC3" w:rsidTr="008D0AC3">
        <w:trPr>
          <w:trHeight w:val="20"/>
        </w:trPr>
        <w:tc>
          <w:tcPr>
            <w:tcW w:w="368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Наименование</w:t>
            </w:r>
          </w:p>
        </w:tc>
        <w:tc>
          <w:tcPr>
            <w:tcW w:w="127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Численность (чел.)</w:t>
            </w:r>
          </w:p>
        </w:tc>
        <w:tc>
          <w:tcPr>
            <w:tcW w:w="2551"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 xml:space="preserve">Расходы </w:t>
            </w:r>
            <w:r>
              <w:rPr>
                <w:rFonts w:ascii="Times New Roman" w:eastAsia="Calibri" w:hAnsi="Times New Roman" w:cs="Times New Roman"/>
                <w:sz w:val="12"/>
                <w:szCs w:val="12"/>
              </w:rPr>
              <w:t>на денежное содержание (тыс.руб.</w:t>
            </w:r>
            <w:r w:rsidRPr="008D0AC3">
              <w:rPr>
                <w:rFonts w:ascii="Times New Roman" w:eastAsia="Calibri" w:hAnsi="Times New Roman" w:cs="Times New Roman"/>
                <w:sz w:val="12"/>
                <w:szCs w:val="12"/>
              </w:rPr>
              <w:t>)</w:t>
            </w:r>
          </w:p>
        </w:tc>
      </w:tr>
      <w:tr w:rsidR="008D0AC3" w:rsidRPr="008D0AC3" w:rsidTr="008D0AC3">
        <w:trPr>
          <w:trHeight w:val="20"/>
        </w:trPr>
        <w:tc>
          <w:tcPr>
            <w:tcW w:w="368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lastRenderedPageBreak/>
              <w:t>Муниципальные служащие органов местного самоуправления</w:t>
            </w:r>
          </w:p>
        </w:tc>
        <w:tc>
          <w:tcPr>
            <w:tcW w:w="127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3</w:t>
            </w:r>
          </w:p>
        </w:tc>
        <w:tc>
          <w:tcPr>
            <w:tcW w:w="2551"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169</w:t>
            </w:r>
          </w:p>
        </w:tc>
      </w:tr>
      <w:tr w:rsidR="008D0AC3" w:rsidRPr="008D0AC3" w:rsidTr="008D0AC3">
        <w:trPr>
          <w:trHeight w:val="20"/>
        </w:trPr>
        <w:tc>
          <w:tcPr>
            <w:tcW w:w="368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1,5</w:t>
            </w:r>
          </w:p>
        </w:tc>
        <w:tc>
          <w:tcPr>
            <w:tcW w:w="2551" w:type="dxa"/>
            <w:hideMark/>
          </w:tcPr>
          <w:p w:rsidR="008D0AC3" w:rsidRPr="008D0AC3" w:rsidRDefault="008D0AC3" w:rsidP="008D0AC3">
            <w:pPr>
              <w:tabs>
                <w:tab w:val="left" w:pos="284"/>
              </w:tabs>
              <w:rPr>
                <w:rFonts w:ascii="Times New Roman" w:eastAsia="Calibri" w:hAnsi="Times New Roman" w:cs="Times New Roman"/>
                <w:sz w:val="12"/>
                <w:szCs w:val="12"/>
              </w:rPr>
            </w:pPr>
            <w:r w:rsidRPr="008D0AC3">
              <w:rPr>
                <w:rFonts w:ascii="Times New Roman" w:eastAsia="Calibri" w:hAnsi="Times New Roman" w:cs="Times New Roman"/>
                <w:sz w:val="12"/>
                <w:szCs w:val="12"/>
              </w:rPr>
              <w:t>100</w:t>
            </w:r>
          </w:p>
        </w:tc>
      </w:tr>
      <w:tr w:rsidR="008D0AC3" w:rsidRPr="008D0AC3" w:rsidTr="008D0AC3">
        <w:trPr>
          <w:trHeight w:val="20"/>
        </w:trPr>
        <w:tc>
          <w:tcPr>
            <w:tcW w:w="3686" w:type="dxa"/>
            <w:noWrap/>
            <w:hideMark/>
          </w:tcPr>
          <w:p w:rsidR="008D0AC3" w:rsidRPr="008D0AC3" w:rsidRDefault="008D0AC3" w:rsidP="008D0AC3">
            <w:pPr>
              <w:tabs>
                <w:tab w:val="left" w:pos="284"/>
              </w:tabs>
              <w:rPr>
                <w:rFonts w:ascii="Times New Roman" w:eastAsia="Calibri" w:hAnsi="Times New Roman" w:cs="Times New Roman"/>
                <w:bCs/>
                <w:sz w:val="12"/>
                <w:szCs w:val="12"/>
              </w:rPr>
            </w:pPr>
            <w:r w:rsidRPr="008D0AC3">
              <w:rPr>
                <w:rFonts w:ascii="Times New Roman" w:eastAsia="Calibri" w:hAnsi="Times New Roman" w:cs="Times New Roman"/>
                <w:bCs/>
                <w:sz w:val="12"/>
                <w:szCs w:val="12"/>
              </w:rPr>
              <w:t>И Т О Г О</w:t>
            </w:r>
            <w:proofErr w:type="gramStart"/>
            <w:r w:rsidRPr="008D0AC3">
              <w:rPr>
                <w:rFonts w:ascii="Times New Roman" w:eastAsia="Calibri" w:hAnsi="Times New Roman" w:cs="Times New Roman"/>
                <w:bCs/>
                <w:sz w:val="12"/>
                <w:szCs w:val="12"/>
              </w:rPr>
              <w:t xml:space="preserve"> :</w:t>
            </w:r>
            <w:proofErr w:type="gramEnd"/>
          </w:p>
        </w:tc>
        <w:tc>
          <w:tcPr>
            <w:tcW w:w="1276" w:type="dxa"/>
            <w:noWrap/>
            <w:hideMark/>
          </w:tcPr>
          <w:p w:rsidR="008D0AC3" w:rsidRPr="008D0AC3" w:rsidRDefault="008D0AC3" w:rsidP="008D0AC3">
            <w:pPr>
              <w:tabs>
                <w:tab w:val="left" w:pos="284"/>
              </w:tabs>
              <w:rPr>
                <w:rFonts w:ascii="Times New Roman" w:eastAsia="Calibri" w:hAnsi="Times New Roman" w:cs="Times New Roman"/>
                <w:bCs/>
                <w:sz w:val="12"/>
                <w:szCs w:val="12"/>
              </w:rPr>
            </w:pPr>
            <w:r w:rsidRPr="008D0AC3">
              <w:rPr>
                <w:rFonts w:ascii="Times New Roman" w:eastAsia="Calibri" w:hAnsi="Times New Roman" w:cs="Times New Roman"/>
                <w:bCs/>
                <w:sz w:val="12"/>
                <w:szCs w:val="12"/>
              </w:rPr>
              <w:t>5</w:t>
            </w:r>
          </w:p>
        </w:tc>
        <w:tc>
          <w:tcPr>
            <w:tcW w:w="2551" w:type="dxa"/>
            <w:noWrap/>
            <w:hideMark/>
          </w:tcPr>
          <w:p w:rsidR="008D0AC3" w:rsidRPr="008D0AC3" w:rsidRDefault="008D0AC3" w:rsidP="008D0AC3">
            <w:pPr>
              <w:tabs>
                <w:tab w:val="left" w:pos="284"/>
              </w:tabs>
              <w:rPr>
                <w:rFonts w:ascii="Times New Roman" w:eastAsia="Calibri" w:hAnsi="Times New Roman" w:cs="Times New Roman"/>
                <w:bCs/>
                <w:sz w:val="12"/>
                <w:szCs w:val="12"/>
              </w:rPr>
            </w:pPr>
            <w:r w:rsidRPr="008D0AC3">
              <w:rPr>
                <w:rFonts w:ascii="Times New Roman" w:eastAsia="Calibri" w:hAnsi="Times New Roman" w:cs="Times New Roman"/>
                <w:bCs/>
                <w:sz w:val="12"/>
                <w:szCs w:val="12"/>
              </w:rPr>
              <w:t>269</w:t>
            </w:r>
          </w:p>
        </w:tc>
      </w:tr>
    </w:tbl>
    <w:p w:rsidR="00207D2F" w:rsidRDefault="00207D2F" w:rsidP="006D4521">
      <w:pPr>
        <w:tabs>
          <w:tab w:val="left" w:pos="284"/>
        </w:tabs>
        <w:spacing w:after="0" w:line="240" w:lineRule="auto"/>
        <w:jc w:val="both"/>
        <w:rPr>
          <w:rFonts w:ascii="Times New Roman" w:eastAsia="Calibri" w:hAnsi="Times New Roman" w:cs="Times New Roman"/>
          <w:sz w:val="12"/>
          <w:szCs w:val="12"/>
        </w:rPr>
      </w:pPr>
    </w:p>
    <w:p w:rsidR="00953D31" w:rsidRDefault="00953D31" w:rsidP="00953D3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53D31" w:rsidRPr="0015017C" w:rsidRDefault="00953D31" w:rsidP="00953D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953D31" w:rsidRPr="0015017C" w:rsidRDefault="00953D31" w:rsidP="00953D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53D31" w:rsidRPr="0015017C" w:rsidRDefault="00953D31" w:rsidP="00953D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53D31" w:rsidRPr="0015017C" w:rsidRDefault="00953D31" w:rsidP="00953D31">
      <w:pPr>
        <w:tabs>
          <w:tab w:val="left" w:pos="284"/>
        </w:tabs>
        <w:spacing w:after="0" w:line="240" w:lineRule="auto"/>
        <w:jc w:val="center"/>
        <w:rPr>
          <w:rFonts w:ascii="Times New Roman" w:eastAsia="Calibri" w:hAnsi="Times New Roman" w:cs="Times New Roman"/>
          <w:sz w:val="12"/>
          <w:szCs w:val="12"/>
        </w:rPr>
      </w:pPr>
    </w:p>
    <w:p w:rsidR="00953D31" w:rsidRPr="0015017C" w:rsidRDefault="00953D31" w:rsidP="00953D3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53D31" w:rsidRPr="0015017C" w:rsidRDefault="00953D31" w:rsidP="00953D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953D31" w:rsidRPr="00953D31" w:rsidRDefault="00953D31" w:rsidP="00953D31">
      <w:pPr>
        <w:tabs>
          <w:tab w:val="left" w:pos="284"/>
        </w:tabs>
        <w:spacing w:after="0" w:line="240" w:lineRule="auto"/>
        <w:jc w:val="center"/>
        <w:rPr>
          <w:rFonts w:ascii="Times New Roman" w:eastAsia="Calibri" w:hAnsi="Times New Roman" w:cs="Times New Roman"/>
          <w:b/>
          <w:sz w:val="12"/>
          <w:szCs w:val="12"/>
        </w:rPr>
      </w:pPr>
      <w:r w:rsidRPr="00953D31">
        <w:rPr>
          <w:rFonts w:ascii="Times New Roman" w:eastAsia="Calibri" w:hAnsi="Times New Roman" w:cs="Times New Roman"/>
          <w:b/>
          <w:sz w:val="12"/>
          <w:szCs w:val="12"/>
        </w:rPr>
        <w:t>Об исполнении бюджета сельского поселения Кутузовский за первый квартал  2016 года</w:t>
      </w:r>
    </w:p>
    <w:p w:rsidR="00953D31" w:rsidRPr="00953D31" w:rsidRDefault="00953D31" w:rsidP="00953D31">
      <w:pPr>
        <w:tabs>
          <w:tab w:val="left" w:pos="284"/>
        </w:tabs>
        <w:spacing w:after="0" w:line="240" w:lineRule="auto"/>
        <w:jc w:val="both"/>
        <w:rPr>
          <w:rFonts w:ascii="Times New Roman" w:eastAsia="Calibri" w:hAnsi="Times New Roman" w:cs="Times New Roman"/>
          <w:sz w:val="12"/>
          <w:szCs w:val="12"/>
        </w:rPr>
      </w:pP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sidRPr="00953D3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b/>
          <w:sz w:val="12"/>
          <w:szCs w:val="12"/>
        </w:rPr>
      </w:pPr>
      <w:r w:rsidRPr="00953D31">
        <w:rPr>
          <w:rFonts w:ascii="Times New Roman" w:eastAsia="Calibri" w:hAnsi="Times New Roman" w:cs="Times New Roman"/>
          <w:b/>
          <w:sz w:val="12"/>
          <w:szCs w:val="12"/>
        </w:rPr>
        <w:t>ПОСТАНОВЛЯЕТ:</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sidRPr="00953D3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53D31">
        <w:rPr>
          <w:rFonts w:ascii="Times New Roman" w:eastAsia="Calibri" w:hAnsi="Times New Roman" w:cs="Times New Roman"/>
          <w:sz w:val="12"/>
          <w:szCs w:val="12"/>
        </w:rPr>
        <w:t>Утвердить исполнение бюджета сельского поселения Кутузовский за первый квартал 2016 года по доходам в сумме 1079 тыс. рублей и по расходам в сумме 902  тыс. рублей с превышением доходов  над расходами в сумме 177 тыс. рублей.</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53D31">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53D31">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первый квартал 2016 года в соответствии с приложением 2.</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53D31">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953D31">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953D31">
        <w:rPr>
          <w:rFonts w:ascii="Times New Roman" w:eastAsia="Calibri" w:hAnsi="Times New Roman" w:cs="Times New Roman"/>
          <w:sz w:val="12"/>
          <w:szCs w:val="12"/>
        </w:rPr>
        <w:t xml:space="preserve"> Кутузовский муниципального района Сергиевский Самарской области за первый квартал 2016 года в соответствии с приложением 3.</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53D3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за первый квартал 2016 года по кодам </w:t>
      </w:r>
      <w:proofErr w:type="gramStart"/>
      <w:r w:rsidRPr="00953D3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53D31">
        <w:rPr>
          <w:rFonts w:ascii="Times New Roman" w:eastAsia="Calibri" w:hAnsi="Times New Roman" w:cs="Times New Roman"/>
          <w:sz w:val="12"/>
          <w:szCs w:val="12"/>
        </w:rPr>
        <w:t xml:space="preserve"> в соответствии с приложением 4.</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53D3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53D3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953D31" w:rsidRPr="00953D31" w:rsidRDefault="00953D31" w:rsidP="00953D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953D31">
        <w:rPr>
          <w:rFonts w:ascii="Times New Roman" w:eastAsia="Calibri" w:hAnsi="Times New Roman" w:cs="Times New Roman"/>
          <w:sz w:val="12"/>
          <w:szCs w:val="12"/>
        </w:rPr>
        <w:t>Контроль за</w:t>
      </w:r>
      <w:proofErr w:type="gramEnd"/>
      <w:r w:rsidRPr="00953D31">
        <w:rPr>
          <w:rFonts w:ascii="Times New Roman" w:eastAsia="Calibri" w:hAnsi="Times New Roman" w:cs="Times New Roman"/>
          <w:sz w:val="12"/>
          <w:szCs w:val="12"/>
        </w:rPr>
        <w:t xml:space="preserve"> исполнением настоящего постановления оставляю за собой.</w:t>
      </w:r>
    </w:p>
    <w:p w:rsidR="00953D31" w:rsidRPr="00953D31" w:rsidRDefault="00953D31" w:rsidP="00953D31">
      <w:pPr>
        <w:tabs>
          <w:tab w:val="left" w:pos="284"/>
        </w:tabs>
        <w:spacing w:after="0" w:line="240" w:lineRule="auto"/>
        <w:jc w:val="right"/>
        <w:rPr>
          <w:rFonts w:ascii="Times New Roman" w:eastAsia="Calibri" w:hAnsi="Times New Roman" w:cs="Times New Roman"/>
          <w:sz w:val="12"/>
          <w:szCs w:val="12"/>
        </w:rPr>
      </w:pPr>
      <w:r w:rsidRPr="00953D31">
        <w:rPr>
          <w:rFonts w:ascii="Times New Roman" w:eastAsia="Calibri" w:hAnsi="Times New Roman" w:cs="Times New Roman"/>
          <w:sz w:val="12"/>
          <w:szCs w:val="12"/>
        </w:rPr>
        <w:t>Глава сельского поселения Кутузовский</w:t>
      </w:r>
    </w:p>
    <w:p w:rsidR="00953D31" w:rsidRDefault="00953D31" w:rsidP="00953D31">
      <w:pPr>
        <w:tabs>
          <w:tab w:val="left" w:pos="284"/>
        </w:tabs>
        <w:spacing w:after="0" w:line="240" w:lineRule="auto"/>
        <w:jc w:val="right"/>
        <w:rPr>
          <w:rFonts w:ascii="Times New Roman" w:eastAsia="Calibri" w:hAnsi="Times New Roman" w:cs="Times New Roman"/>
          <w:sz w:val="12"/>
          <w:szCs w:val="12"/>
        </w:rPr>
      </w:pPr>
      <w:r w:rsidRPr="00953D31">
        <w:rPr>
          <w:rFonts w:ascii="Times New Roman" w:eastAsia="Calibri" w:hAnsi="Times New Roman" w:cs="Times New Roman"/>
          <w:sz w:val="12"/>
          <w:szCs w:val="12"/>
        </w:rPr>
        <w:t>муниципального района Сергиевский</w:t>
      </w:r>
    </w:p>
    <w:p w:rsidR="00207D2F" w:rsidRDefault="00953D31" w:rsidP="00953D31">
      <w:pPr>
        <w:tabs>
          <w:tab w:val="left" w:pos="284"/>
        </w:tabs>
        <w:spacing w:after="0" w:line="240" w:lineRule="auto"/>
        <w:jc w:val="right"/>
        <w:rPr>
          <w:rFonts w:ascii="Times New Roman" w:eastAsia="Calibri" w:hAnsi="Times New Roman" w:cs="Times New Roman"/>
          <w:sz w:val="12"/>
          <w:szCs w:val="12"/>
        </w:rPr>
      </w:pPr>
      <w:r w:rsidRPr="00953D3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53D31">
        <w:rPr>
          <w:rFonts w:ascii="Times New Roman" w:eastAsia="Calibri" w:hAnsi="Times New Roman" w:cs="Times New Roman"/>
          <w:sz w:val="12"/>
          <w:szCs w:val="12"/>
        </w:rPr>
        <w:t>Сабельникова</w:t>
      </w:r>
    </w:p>
    <w:p w:rsidR="00F57F90" w:rsidRDefault="00F57F90" w:rsidP="00953D31">
      <w:pPr>
        <w:tabs>
          <w:tab w:val="left" w:pos="284"/>
        </w:tabs>
        <w:spacing w:after="0" w:line="240" w:lineRule="auto"/>
        <w:jc w:val="right"/>
        <w:rPr>
          <w:rFonts w:ascii="Times New Roman" w:eastAsia="Calibri" w:hAnsi="Times New Roman" w:cs="Times New Roman"/>
          <w:sz w:val="12"/>
          <w:szCs w:val="12"/>
        </w:rPr>
      </w:pPr>
    </w:p>
    <w:p w:rsidR="00F57F90" w:rsidRPr="0015017C" w:rsidRDefault="00F57F90" w:rsidP="00F57F9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F57F90" w:rsidRPr="0015017C" w:rsidRDefault="00F57F90" w:rsidP="00F57F90">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F57F90" w:rsidRPr="0015017C" w:rsidRDefault="00F57F90" w:rsidP="00F57F9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57F90" w:rsidRDefault="00F57F90" w:rsidP="00F57F9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B35542" w:rsidRDefault="00B35542" w:rsidP="00B35542">
      <w:pPr>
        <w:tabs>
          <w:tab w:val="left" w:pos="284"/>
        </w:tabs>
        <w:spacing w:after="0" w:line="240" w:lineRule="auto"/>
        <w:jc w:val="center"/>
        <w:rPr>
          <w:rFonts w:ascii="Times New Roman" w:eastAsia="Calibri" w:hAnsi="Times New Roman" w:cs="Times New Roman"/>
          <w:b/>
          <w:sz w:val="12"/>
          <w:szCs w:val="12"/>
        </w:rPr>
      </w:pPr>
      <w:r w:rsidRPr="00B35542">
        <w:rPr>
          <w:rFonts w:ascii="Times New Roman" w:eastAsia="Calibri" w:hAnsi="Times New Roman" w:cs="Times New Roman"/>
          <w:b/>
          <w:sz w:val="12"/>
          <w:szCs w:val="12"/>
        </w:rPr>
        <w:t>Доходы местного бюджета поселения за первый квартал 2016 года по кодам видов доходов, подвидов доходов,</w:t>
      </w:r>
    </w:p>
    <w:p w:rsidR="00EC0E24" w:rsidRPr="00B35542" w:rsidRDefault="00B35542" w:rsidP="00B35542">
      <w:pPr>
        <w:tabs>
          <w:tab w:val="left" w:pos="284"/>
        </w:tabs>
        <w:spacing w:after="0" w:line="240" w:lineRule="auto"/>
        <w:jc w:val="center"/>
        <w:rPr>
          <w:rFonts w:ascii="Times New Roman" w:eastAsia="Calibri" w:hAnsi="Times New Roman" w:cs="Times New Roman"/>
          <w:b/>
          <w:sz w:val="12"/>
          <w:szCs w:val="12"/>
        </w:rPr>
      </w:pPr>
      <w:r w:rsidRPr="00B35542">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bCs/>
                <w:sz w:val="10"/>
                <w:szCs w:val="10"/>
              </w:rPr>
            </w:pPr>
            <w:proofErr w:type="gramStart"/>
            <w:r w:rsidRPr="00B35542">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Наименование источника</w:t>
            </w:r>
          </w:p>
        </w:tc>
        <w:tc>
          <w:tcPr>
            <w:tcW w:w="425" w:type="dxa"/>
            <w:hideMark/>
          </w:tcPr>
          <w:p w:rsidR="00B35542" w:rsidRPr="00B35542" w:rsidRDefault="00B35542" w:rsidP="00B35542">
            <w:pPr>
              <w:tabs>
                <w:tab w:val="left" w:pos="284"/>
              </w:tabs>
              <w:rPr>
                <w:rFonts w:ascii="Times New Roman" w:eastAsia="Calibri" w:hAnsi="Times New Roman" w:cs="Times New Roman"/>
                <w:bCs/>
                <w:sz w:val="10"/>
                <w:szCs w:val="10"/>
              </w:rPr>
            </w:pPr>
            <w:r w:rsidRPr="00B35542">
              <w:rPr>
                <w:rFonts w:ascii="Times New Roman" w:eastAsia="Calibri" w:hAnsi="Times New Roman" w:cs="Times New Roman"/>
                <w:bCs/>
                <w:sz w:val="10"/>
                <w:szCs w:val="10"/>
              </w:rPr>
              <w:t>Исполнено, тыс. рублей</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1 00 00000 00 0000 000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НАЛОГОВЫЕ И НЕНАЛОГОВЫЕ ДОХОДЫ</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590</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1 01 00000 00 0000 000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Налоги на прибыль, доходы</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227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1 01 02000 01 0000 110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Налог на доходы физических лиц</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227</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1 01 02010 01 0000 110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35542">
              <w:rPr>
                <w:rFonts w:ascii="Times New Roman" w:eastAsia="Calibri" w:hAnsi="Times New Roman" w:cs="Times New Roman"/>
                <w:sz w:val="12"/>
                <w:szCs w:val="12"/>
                <w:vertAlign w:val="superscript"/>
              </w:rPr>
              <w:t>1</w:t>
            </w:r>
            <w:r w:rsidRPr="00B35542">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227</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1 03 00000 00 0000 000</w:t>
            </w:r>
          </w:p>
        </w:tc>
        <w:tc>
          <w:tcPr>
            <w:tcW w:w="5670"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210</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1 03 02000 01 0000 110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210</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1 03 02230 01 0000 110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73</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1 03 02240 01 0000 110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B35542">
              <w:rPr>
                <w:rFonts w:ascii="Times New Roman" w:eastAsia="Calibri" w:hAnsi="Times New Roman" w:cs="Times New Roman"/>
                <w:sz w:val="12"/>
                <w:szCs w:val="12"/>
              </w:rPr>
              <w:t>инжекторных</w:t>
            </w:r>
            <w:proofErr w:type="spellEnd"/>
            <w:r w:rsidRPr="00B35542">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1 03 02250 01 0000 110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149</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1 03 02260 01 0000 110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-13</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1 06 00000 00 0000 000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Налоги на имущество</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101</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1 06 06000 00 0000 110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Земельный налог</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100</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1 06 06030 00 0000 110</w:t>
            </w:r>
          </w:p>
        </w:tc>
        <w:tc>
          <w:tcPr>
            <w:tcW w:w="5670"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Земельный налог с организаций</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96</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1 06 06033 10 0000 110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96</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1 06 06040 00 0000 110</w:t>
            </w:r>
          </w:p>
        </w:tc>
        <w:tc>
          <w:tcPr>
            <w:tcW w:w="5670"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Земельный налог с физических лиц</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5</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1 06 06043 10 0000 110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5</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1 11 00000 00 0000 000</w:t>
            </w:r>
          </w:p>
        </w:tc>
        <w:tc>
          <w:tcPr>
            <w:tcW w:w="5670"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52</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lastRenderedPageBreak/>
              <w:t>1 11 05000 00 0000 120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25</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1 11 05030 00 0000 120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25</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1 11 05035 10 0000 120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25</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1 11 09000 00 0000 120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1 11 09040 00 0000 120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1 11 09045 10 0000 120</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2 00 00000 00 0000 000</w:t>
            </w:r>
          </w:p>
        </w:tc>
        <w:tc>
          <w:tcPr>
            <w:tcW w:w="5670"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БЕЗВОЗМЕЗДНЫЕ ПОСТУПЛЕНИЯ</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489</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2 02 00000 00 0000 000</w:t>
            </w:r>
          </w:p>
        </w:tc>
        <w:tc>
          <w:tcPr>
            <w:tcW w:w="5670"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489</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2 02 01000 00 0000 151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287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2 02 01001 00 0000 151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287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2 02 01001 10 0000 151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287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2 02 02000 00 0000 151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137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2 02 02999 00 0000 151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Прочие субсидии</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137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2 02 02999 10 0000 151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Прочие субсидии бюджетам поселений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137</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2 02 03000 00 0000 151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66</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2 02 03015 00 0000 151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66</w:t>
            </w:r>
          </w:p>
        </w:tc>
      </w:tr>
      <w:tr w:rsidR="00B35542" w:rsidRPr="00B35542" w:rsidTr="00B35542">
        <w:trPr>
          <w:trHeight w:val="20"/>
        </w:trPr>
        <w:tc>
          <w:tcPr>
            <w:tcW w:w="1418"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2 02 03015 10 0000 151</w:t>
            </w:r>
          </w:p>
        </w:tc>
        <w:tc>
          <w:tcPr>
            <w:tcW w:w="5670" w:type="dxa"/>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B35542" w:rsidRPr="00B35542" w:rsidRDefault="00B35542" w:rsidP="00B35542">
            <w:pPr>
              <w:tabs>
                <w:tab w:val="left" w:pos="284"/>
              </w:tabs>
              <w:rPr>
                <w:rFonts w:ascii="Times New Roman" w:eastAsia="Calibri" w:hAnsi="Times New Roman" w:cs="Times New Roman"/>
                <w:sz w:val="12"/>
                <w:szCs w:val="12"/>
              </w:rPr>
            </w:pPr>
            <w:r w:rsidRPr="00B35542">
              <w:rPr>
                <w:rFonts w:ascii="Times New Roman" w:eastAsia="Calibri" w:hAnsi="Times New Roman" w:cs="Times New Roman"/>
                <w:sz w:val="12"/>
                <w:szCs w:val="12"/>
              </w:rPr>
              <w:t>66</w:t>
            </w:r>
          </w:p>
        </w:tc>
      </w:tr>
      <w:tr w:rsidR="00B35542" w:rsidRPr="00B35542" w:rsidTr="00B35542">
        <w:trPr>
          <w:trHeight w:val="20"/>
        </w:trPr>
        <w:tc>
          <w:tcPr>
            <w:tcW w:w="1418" w:type="dxa"/>
            <w:hideMark/>
          </w:tcPr>
          <w:p w:rsidR="00B35542" w:rsidRPr="00B35542" w:rsidRDefault="00B35542" w:rsidP="00B35542">
            <w:pPr>
              <w:tabs>
                <w:tab w:val="left" w:pos="284"/>
              </w:tabs>
              <w:rPr>
                <w:rFonts w:ascii="Times New Roman" w:eastAsia="Calibri" w:hAnsi="Times New Roman" w:cs="Times New Roman"/>
                <w:bCs/>
                <w:sz w:val="12"/>
                <w:szCs w:val="12"/>
              </w:rPr>
            </w:pPr>
          </w:p>
        </w:tc>
        <w:tc>
          <w:tcPr>
            <w:tcW w:w="5670" w:type="dxa"/>
            <w:hideMark/>
          </w:tcPr>
          <w:p w:rsidR="00B35542" w:rsidRPr="00B35542" w:rsidRDefault="00B35542" w:rsidP="00B35542">
            <w:pPr>
              <w:tabs>
                <w:tab w:val="left" w:pos="284"/>
              </w:tabs>
              <w:rPr>
                <w:rFonts w:ascii="Times New Roman" w:eastAsia="Calibri" w:hAnsi="Times New Roman" w:cs="Times New Roman"/>
                <w:bCs/>
                <w:sz w:val="12"/>
                <w:szCs w:val="12"/>
              </w:rPr>
            </w:pPr>
            <w:r w:rsidRPr="00B35542">
              <w:rPr>
                <w:rFonts w:ascii="Times New Roman" w:eastAsia="Calibri" w:hAnsi="Times New Roman" w:cs="Times New Roman"/>
                <w:bCs/>
                <w:sz w:val="12"/>
                <w:szCs w:val="12"/>
              </w:rPr>
              <w:t>ВСЕГО ДОХОДОВ</w:t>
            </w:r>
          </w:p>
        </w:tc>
        <w:tc>
          <w:tcPr>
            <w:tcW w:w="425" w:type="dxa"/>
            <w:noWrap/>
            <w:hideMark/>
          </w:tcPr>
          <w:p w:rsidR="00B35542" w:rsidRPr="00B35542" w:rsidRDefault="00B35542" w:rsidP="00B35542">
            <w:pPr>
              <w:tabs>
                <w:tab w:val="left" w:pos="284"/>
              </w:tabs>
              <w:rPr>
                <w:rFonts w:ascii="Times New Roman" w:eastAsia="Calibri" w:hAnsi="Times New Roman" w:cs="Times New Roman"/>
                <w:bCs/>
                <w:sz w:val="10"/>
                <w:szCs w:val="10"/>
              </w:rPr>
            </w:pPr>
            <w:r w:rsidRPr="00B35542">
              <w:rPr>
                <w:rFonts w:ascii="Times New Roman" w:eastAsia="Calibri" w:hAnsi="Times New Roman" w:cs="Times New Roman"/>
                <w:bCs/>
                <w:sz w:val="10"/>
                <w:szCs w:val="10"/>
              </w:rPr>
              <w:t>1079</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B35542" w:rsidRPr="0015017C" w:rsidRDefault="00B35542" w:rsidP="00B3554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B35542" w:rsidRPr="0015017C" w:rsidRDefault="00B35542" w:rsidP="00B35542">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B35542" w:rsidRPr="0015017C" w:rsidRDefault="00B35542" w:rsidP="00B3554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35542" w:rsidRDefault="00B35542" w:rsidP="00B3554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55104" w:rsidRDefault="00555104" w:rsidP="00555104">
      <w:pPr>
        <w:tabs>
          <w:tab w:val="left" w:pos="284"/>
        </w:tabs>
        <w:spacing w:after="0" w:line="240" w:lineRule="auto"/>
        <w:jc w:val="center"/>
        <w:rPr>
          <w:rFonts w:ascii="Times New Roman" w:eastAsia="Calibri" w:hAnsi="Times New Roman" w:cs="Times New Roman"/>
          <w:b/>
          <w:sz w:val="12"/>
          <w:szCs w:val="12"/>
        </w:rPr>
      </w:pPr>
      <w:r w:rsidRPr="00555104">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Кутузовский </w:t>
      </w:r>
    </w:p>
    <w:p w:rsidR="00EC0E24" w:rsidRDefault="00555104" w:rsidP="00555104">
      <w:pPr>
        <w:tabs>
          <w:tab w:val="left" w:pos="284"/>
        </w:tabs>
        <w:spacing w:after="0" w:line="240" w:lineRule="auto"/>
        <w:jc w:val="center"/>
        <w:rPr>
          <w:rFonts w:ascii="Times New Roman" w:eastAsia="Calibri" w:hAnsi="Times New Roman" w:cs="Times New Roman"/>
          <w:b/>
          <w:sz w:val="12"/>
          <w:szCs w:val="12"/>
        </w:rPr>
      </w:pPr>
      <w:r w:rsidRPr="0055510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555104" w:rsidRPr="00555104" w:rsidTr="00DA1DAB">
        <w:trPr>
          <w:trHeight w:val="20"/>
        </w:trPr>
        <w:tc>
          <w:tcPr>
            <w:tcW w:w="567" w:type="dxa"/>
            <w:vMerge w:val="restart"/>
            <w:hideMark/>
          </w:tcPr>
          <w:p w:rsidR="00555104" w:rsidRPr="00555104" w:rsidRDefault="00555104" w:rsidP="00555104">
            <w:pPr>
              <w:tabs>
                <w:tab w:val="left" w:pos="284"/>
              </w:tabs>
              <w:rPr>
                <w:rFonts w:ascii="Times New Roman" w:eastAsia="Calibri" w:hAnsi="Times New Roman" w:cs="Times New Roman"/>
                <w:bCs/>
                <w:sz w:val="10"/>
                <w:szCs w:val="10"/>
              </w:rPr>
            </w:pPr>
            <w:r w:rsidRPr="00555104">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55104" w:rsidRPr="00555104" w:rsidRDefault="00555104" w:rsidP="00555104">
            <w:pPr>
              <w:tabs>
                <w:tab w:val="left" w:pos="284"/>
              </w:tabs>
              <w:rPr>
                <w:rFonts w:ascii="Times New Roman" w:eastAsia="Calibri" w:hAnsi="Times New Roman" w:cs="Times New Roman"/>
                <w:bCs/>
                <w:sz w:val="12"/>
                <w:szCs w:val="12"/>
              </w:rPr>
            </w:pPr>
            <w:proofErr w:type="spellStart"/>
            <w:r w:rsidRPr="00555104">
              <w:rPr>
                <w:rFonts w:ascii="Times New Roman" w:eastAsia="Calibri" w:hAnsi="Times New Roman" w:cs="Times New Roman"/>
                <w:bCs/>
                <w:sz w:val="12"/>
                <w:szCs w:val="12"/>
              </w:rPr>
              <w:t>Рз</w:t>
            </w:r>
            <w:proofErr w:type="spellEnd"/>
          </w:p>
        </w:tc>
        <w:tc>
          <w:tcPr>
            <w:tcW w:w="425" w:type="dxa"/>
            <w:vMerge w:val="restart"/>
            <w:hideMark/>
          </w:tcPr>
          <w:p w:rsidR="00555104" w:rsidRPr="00555104" w:rsidRDefault="00555104" w:rsidP="00555104">
            <w:pPr>
              <w:tabs>
                <w:tab w:val="left" w:pos="284"/>
              </w:tabs>
              <w:rPr>
                <w:rFonts w:ascii="Times New Roman" w:eastAsia="Calibri" w:hAnsi="Times New Roman" w:cs="Times New Roman"/>
                <w:bCs/>
                <w:sz w:val="12"/>
                <w:szCs w:val="12"/>
              </w:rPr>
            </w:pPr>
            <w:proofErr w:type="gramStart"/>
            <w:r w:rsidRPr="00555104">
              <w:rPr>
                <w:rFonts w:ascii="Times New Roman" w:eastAsia="Calibri" w:hAnsi="Times New Roman" w:cs="Times New Roman"/>
                <w:bCs/>
                <w:sz w:val="12"/>
                <w:szCs w:val="12"/>
              </w:rPr>
              <w:t>ПР</w:t>
            </w:r>
            <w:proofErr w:type="gramEnd"/>
          </w:p>
        </w:tc>
        <w:tc>
          <w:tcPr>
            <w:tcW w:w="851" w:type="dxa"/>
            <w:vMerge w:val="restart"/>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ЦСР</w:t>
            </w:r>
          </w:p>
        </w:tc>
        <w:tc>
          <w:tcPr>
            <w:tcW w:w="425" w:type="dxa"/>
            <w:vMerge w:val="restart"/>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ВР</w:t>
            </w:r>
          </w:p>
        </w:tc>
        <w:tc>
          <w:tcPr>
            <w:tcW w:w="992" w:type="dxa"/>
            <w:gridSpan w:val="2"/>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Сумма, тыс. рублей</w:t>
            </w:r>
          </w:p>
        </w:tc>
      </w:tr>
      <w:tr w:rsidR="00555104" w:rsidRPr="00555104" w:rsidTr="00DA1DAB">
        <w:trPr>
          <w:trHeight w:val="20"/>
        </w:trPr>
        <w:tc>
          <w:tcPr>
            <w:tcW w:w="567"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3828"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851"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vMerge/>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всего</w:t>
            </w:r>
          </w:p>
        </w:tc>
        <w:tc>
          <w:tcPr>
            <w:tcW w:w="567" w:type="dxa"/>
            <w:hideMark/>
          </w:tcPr>
          <w:p w:rsidR="00555104" w:rsidRPr="00555104" w:rsidRDefault="00555104" w:rsidP="00555104">
            <w:pPr>
              <w:tabs>
                <w:tab w:val="left" w:pos="284"/>
              </w:tabs>
              <w:rPr>
                <w:rFonts w:ascii="Times New Roman" w:eastAsia="Calibri" w:hAnsi="Times New Roman" w:cs="Times New Roman"/>
                <w:bCs/>
                <w:sz w:val="10"/>
                <w:szCs w:val="10"/>
              </w:rPr>
            </w:pPr>
            <w:r w:rsidRPr="00555104">
              <w:rPr>
                <w:rFonts w:ascii="Times New Roman" w:eastAsia="Calibri" w:hAnsi="Times New Roman" w:cs="Times New Roman"/>
                <w:bCs/>
                <w:sz w:val="10"/>
                <w:szCs w:val="10"/>
              </w:rPr>
              <w:t>в том числе за счет безвозмездных поступлений</w:t>
            </w:r>
          </w:p>
        </w:tc>
      </w:tr>
      <w:tr w:rsidR="00555104" w:rsidRPr="00555104" w:rsidTr="00555104">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428</w:t>
            </w:r>
          </w:p>
        </w:tc>
        <w:tc>
          <w:tcPr>
            <w:tcW w:w="6946" w:type="dxa"/>
            <w:gridSpan w:val="7"/>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Администрация се</w:t>
            </w:r>
            <w:r>
              <w:rPr>
                <w:rFonts w:ascii="Times New Roman" w:eastAsia="Calibri" w:hAnsi="Times New Roman" w:cs="Times New Roman"/>
                <w:bCs/>
                <w:sz w:val="12"/>
                <w:szCs w:val="12"/>
              </w:rPr>
              <w:t xml:space="preserve">льского поселения Кутузовский </w:t>
            </w:r>
            <w:r w:rsidRPr="00555104">
              <w:rPr>
                <w:rFonts w:ascii="Times New Roman" w:eastAsia="Calibri" w:hAnsi="Times New Roman" w:cs="Times New Roman"/>
                <w:bCs/>
                <w:sz w:val="12"/>
                <w:szCs w:val="12"/>
              </w:rPr>
              <w:t xml:space="preserve"> муниципального района Сергиевский Самарской области</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02</w:t>
            </w:r>
          </w:p>
        </w:tc>
        <w:tc>
          <w:tcPr>
            <w:tcW w:w="851"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110</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02</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110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420521">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Расходы на выплаты персоналу гос</w:t>
            </w:r>
            <w:r w:rsidR="00420521">
              <w:rPr>
                <w:rFonts w:ascii="Times New Roman" w:eastAsia="Calibri" w:hAnsi="Times New Roman" w:cs="Times New Roman"/>
                <w:sz w:val="12"/>
                <w:szCs w:val="12"/>
              </w:rPr>
              <w:t>.</w:t>
            </w:r>
            <w:r w:rsidRPr="00555104">
              <w:rPr>
                <w:rFonts w:ascii="Times New Roman" w:eastAsia="Calibri" w:hAnsi="Times New Roman" w:cs="Times New Roman"/>
                <w:sz w:val="12"/>
                <w:szCs w:val="12"/>
              </w:rPr>
              <w:t xml:space="preserve"> (муниципальных органов)</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02</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120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110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Функционирование местных администраций</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04</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307</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307</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420521">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Расходы на выплаты персоналу гос</w:t>
            </w:r>
            <w:r w:rsidR="00420521">
              <w:rPr>
                <w:rFonts w:ascii="Times New Roman" w:eastAsia="Calibri" w:hAnsi="Times New Roman" w:cs="Times New Roman"/>
                <w:sz w:val="12"/>
                <w:szCs w:val="12"/>
              </w:rPr>
              <w:t>.</w:t>
            </w:r>
            <w:r w:rsidRPr="00555104">
              <w:rPr>
                <w:rFonts w:ascii="Times New Roman" w:eastAsia="Calibri" w:hAnsi="Times New Roman" w:cs="Times New Roman"/>
                <w:sz w:val="12"/>
                <w:szCs w:val="12"/>
              </w:rPr>
              <w:t xml:space="preserve"> (муниципальных органов)</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120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200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106</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Уплата налогов, сборов и иных платежей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850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06</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59</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06</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59</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межбюджетные трансферты</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06</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540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59</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Другие общегосударственные вопросы</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01</w:t>
            </w: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13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30</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13</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lastRenderedPageBreak/>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13</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3800000000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23</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4100000000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23</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4100000000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20</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Уплата налогов, сборов и иных платежей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4100000000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850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Дорожное хозяйство (дорожные фонды)</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216</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"Содержание улично-дорожной сети сельского поселения Кутузовский муниципального района Сергиевский"</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4300000000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216</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межбюджетные трансферты</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09</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4300000000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540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216</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Благоустройство</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05</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133</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68</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05</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3900000000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133</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68</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05</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3900000000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131</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68</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Уплата налогов, сборов и иных платежей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05</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3900000000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850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06</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0,4</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06</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3900000000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06</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03</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3900000000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0,4</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Культура</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08</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01</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23</w:t>
            </w:r>
          </w:p>
        </w:tc>
        <w:tc>
          <w:tcPr>
            <w:tcW w:w="567" w:type="dxa"/>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08</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4400000000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23</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08</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4400000000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240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8</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428</w:t>
            </w:r>
          </w:p>
        </w:tc>
        <w:tc>
          <w:tcPr>
            <w:tcW w:w="3828"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Иные межбюджетные трансферты</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08</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01</w:t>
            </w:r>
          </w:p>
        </w:tc>
        <w:tc>
          <w:tcPr>
            <w:tcW w:w="851"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4400000000</w:t>
            </w:r>
          </w:p>
        </w:tc>
        <w:tc>
          <w:tcPr>
            <w:tcW w:w="425" w:type="dxa"/>
            <w:noWrap/>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540</w:t>
            </w:r>
          </w:p>
        </w:tc>
        <w:tc>
          <w:tcPr>
            <w:tcW w:w="425"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15</w:t>
            </w:r>
          </w:p>
        </w:tc>
        <w:tc>
          <w:tcPr>
            <w:tcW w:w="567" w:type="dxa"/>
            <w:hideMark/>
          </w:tcPr>
          <w:p w:rsidR="00555104" w:rsidRPr="00555104" w:rsidRDefault="00555104" w:rsidP="00555104">
            <w:pPr>
              <w:tabs>
                <w:tab w:val="left" w:pos="284"/>
              </w:tabs>
              <w:rPr>
                <w:rFonts w:ascii="Times New Roman" w:eastAsia="Calibri" w:hAnsi="Times New Roman" w:cs="Times New Roman"/>
                <w:sz w:val="12"/>
                <w:szCs w:val="12"/>
              </w:rPr>
            </w:pPr>
            <w:r w:rsidRPr="00555104">
              <w:rPr>
                <w:rFonts w:ascii="Times New Roman" w:eastAsia="Calibri" w:hAnsi="Times New Roman" w:cs="Times New Roman"/>
                <w:sz w:val="12"/>
                <w:szCs w:val="12"/>
              </w:rPr>
              <w:t>0</w:t>
            </w:r>
          </w:p>
        </w:tc>
      </w:tr>
      <w:tr w:rsidR="00555104" w:rsidRPr="00555104" w:rsidTr="00DA1DAB">
        <w:trPr>
          <w:trHeight w:val="20"/>
        </w:trPr>
        <w:tc>
          <w:tcPr>
            <w:tcW w:w="567" w:type="dxa"/>
            <w:noWrap/>
            <w:hideMark/>
          </w:tcPr>
          <w:p w:rsidR="00555104" w:rsidRPr="00555104" w:rsidRDefault="00555104" w:rsidP="00555104">
            <w:pPr>
              <w:tabs>
                <w:tab w:val="left" w:pos="284"/>
              </w:tabs>
              <w:rPr>
                <w:rFonts w:ascii="Times New Roman" w:eastAsia="Calibri" w:hAnsi="Times New Roman" w:cs="Times New Roman"/>
                <w:sz w:val="12"/>
                <w:szCs w:val="12"/>
              </w:rPr>
            </w:pPr>
          </w:p>
        </w:tc>
        <w:tc>
          <w:tcPr>
            <w:tcW w:w="3828" w:type="dxa"/>
            <w:noWrap/>
            <w:hideMark/>
          </w:tcPr>
          <w:p w:rsidR="00555104" w:rsidRPr="00555104" w:rsidRDefault="00555104" w:rsidP="00555104">
            <w:pPr>
              <w:tabs>
                <w:tab w:val="left" w:pos="284"/>
              </w:tabs>
              <w:rPr>
                <w:rFonts w:ascii="Times New Roman" w:eastAsia="Calibri" w:hAnsi="Times New Roman" w:cs="Times New Roman"/>
                <w:bCs/>
                <w:sz w:val="12"/>
                <w:szCs w:val="12"/>
              </w:rPr>
            </w:pPr>
            <w:proofErr w:type="gramStart"/>
            <w:r w:rsidRPr="00555104">
              <w:rPr>
                <w:rFonts w:ascii="Times New Roman" w:eastAsia="Calibri" w:hAnsi="Times New Roman" w:cs="Times New Roman"/>
                <w:bCs/>
                <w:sz w:val="12"/>
                <w:szCs w:val="12"/>
              </w:rPr>
              <w:t>В</w:t>
            </w:r>
            <w:proofErr w:type="gramEnd"/>
            <w:r w:rsidRPr="00555104">
              <w:rPr>
                <w:rFonts w:ascii="Times New Roman" w:eastAsia="Calibri" w:hAnsi="Times New Roman" w:cs="Times New Roman"/>
                <w:bCs/>
                <w:sz w:val="12"/>
                <w:szCs w:val="12"/>
              </w:rPr>
              <w:t xml:space="preserve"> С Е Г О расходов</w:t>
            </w: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851"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p>
        </w:tc>
        <w:tc>
          <w:tcPr>
            <w:tcW w:w="425"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902</w:t>
            </w:r>
          </w:p>
        </w:tc>
        <w:tc>
          <w:tcPr>
            <w:tcW w:w="567" w:type="dxa"/>
            <w:noWrap/>
            <w:hideMark/>
          </w:tcPr>
          <w:p w:rsidR="00555104" w:rsidRPr="00555104" w:rsidRDefault="00555104" w:rsidP="00555104">
            <w:pPr>
              <w:tabs>
                <w:tab w:val="left" w:pos="284"/>
              </w:tabs>
              <w:rPr>
                <w:rFonts w:ascii="Times New Roman" w:eastAsia="Calibri" w:hAnsi="Times New Roman" w:cs="Times New Roman"/>
                <w:bCs/>
                <w:sz w:val="12"/>
                <w:szCs w:val="12"/>
              </w:rPr>
            </w:pPr>
            <w:r w:rsidRPr="00555104">
              <w:rPr>
                <w:rFonts w:ascii="Times New Roman" w:eastAsia="Calibri" w:hAnsi="Times New Roman" w:cs="Times New Roman"/>
                <w:bCs/>
                <w:sz w:val="12"/>
                <w:szCs w:val="12"/>
              </w:rPr>
              <w:t>68</w:t>
            </w:r>
          </w:p>
        </w:tc>
      </w:tr>
    </w:tbl>
    <w:p w:rsidR="00DA1DAB" w:rsidRDefault="00DA1DAB" w:rsidP="00DA1DAB">
      <w:pPr>
        <w:tabs>
          <w:tab w:val="left" w:pos="284"/>
        </w:tabs>
        <w:spacing w:after="0" w:line="240" w:lineRule="auto"/>
        <w:jc w:val="both"/>
        <w:rPr>
          <w:rFonts w:ascii="Times New Roman" w:eastAsia="Calibri" w:hAnsi="Times New Roman" w:cs="Times New Roman"/>
          <w:sz w:val="12"/>
          <w:szCs w:val="12"/>
        </w:rPr>
      </w:pPr>
    </w:p>
    <w:p w:rsidR="00DA1DAB" w:rsidRPr="0015017C" w:rsidRDefault="00DA1DAB" w:rsidP="00DA1DA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DA1DAB" w:rsidRPr="0015017C" w:rsidRDefault="00DA1DAB" w:rsidP="00DA1DAB">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DA1DAB" w:rsidRPr="0015017C" w:rsidRDefault="00DA1DAB" w:rsidP="00DA1DA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A1DAB" w:rsidRDefault="00DA1DAB" w:rsidP="00DA1DAB">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70428" w:rsidRDefault="00970428" w:rsidP="00970428">
      <w:pPr>
        <w:tabs>
          <w:tab w:val="left" w:pos="284"/>
        </w:tabs>
        <w:spacing w:after="0" w:line="240" w:lineRule="auto"/>
        <w:jc w:val="center"/>
        <w:rPr>
          <w:rFonts w:ascii="Times New Roman" w:eastAsia="Calibri" w:hAnsi="Times New Roman" w:cs="Times New Roman"/>
          <w:b/>
          <w:sz w:val="12"/>
          <w:szCs w:val="12"/>
        </w:rPr>
      </w:pPr>
      <w:r w:rsidRPr="00970428">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EC0E24" w:rsidRDefault="00970428" w:rsidP="00970428">
      <w:pPr>
        <w:tabs>
          <w:tab w:val="left" w:pos="284"/>
        </w:tabs>
        <w:spacing w:after="0" w:line="240" w:lineRule="auto"/>
        <w:jc w:val="center"/>
        <w:rPr>
          <w:rFonts w:ascii="Times New Roman" w:eastAsia="Calibri" w:hAnsi="Times New Roman" w:cs="Times New Roman"/>
          <w:b/>
          <w:sz w:val="12"/>
          <w:szCs w:val="12"/>
        </w:rPr>
      </w:pPr>
      <w:r w:rsidRPr="00970428">
        <w:rPr>
          <w:rFonts w:ascii="Times New Roman" w:eastAsia="Calibri" w:hAnsi="Times New Roman" w:cs="Times New Roman"/>
          <w:b/>
          <w:sz w:val="12"/>
          <w:szCs w:val="12"/>
        </w:rPr>
        <w:t xml:space="preserve"> сел</w:t>
      </w:r>
      <w:r>
        <w:rPr>
          <w:rFonts w:ascii="Times New Roman" w:eastAsia="Calibri" w:hAnsi="Times New Roman" w:cs="Times New Roman"/>
          <w:b/>
          <w:sz w:val="12"/>
          <w:szCs w:val="12"/>
        </w:rPr>
        <w:t xml:space="preserve">ьского поселения   Кутузовский </w:t>
      </w:r>
      <w:r w:rsidRPr="00970428">
        <w:rPr>
          <w:rFonts w:ascii="Times New Roman" w:eastAsia="Calibri" w:hAnsi="Times New Roman" w:cs="Times New Roman"/>
          <w:b/>
          <w:sz w:val="12"/>
          <w:szCs w:val="12"/>
        </w:rPr>
        <w:t>муниципального района Сергиевский Самарской области</w:t>
      </w:r>
    </w:p>
    <w:p w:rsidR="00420521" w:rsidRPr="00970428" w:rsidRDefault="00420521" w:rsidP="00970428">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678"/>
        <w:gridCol w:w="425"/>
        <w:gridCol w:w="426"/>
        <w:gridCol w:w="489"/>
        <w:gridCol w:w="1495"/>
      </w:tblGrid>
      <w:tr w:rsidR="00970428" w:rsidRPr="00970428" w:rsidTr="00970428">
        <w:trPr>
          <w:trHeight w:val="20"/>
        </w:trPr>
        <w:tc>
          <w:tcPr>
            <w:tcW w:w="4678" w:type="dxa"/>
            <w:vMerge w:val="restart"/>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70428" w:rsidRPr="00970428" w:rsidRDefault="00970428" w:rsidP="00970428">
            <w:pPr>
              <w:tabs>
                <w:tab w:val="left" w:pos="284"/>
              </w:tabs>
              <w:rPr>
                <w:rFonts w:ascii="Times New Roman" w:eastAsia="Calibri" w:hAnsi="Times New Roman" w:cs="Times New Roman"/>
                <w:bCs/>
                <w:sz w:val="12"/>
                <w:szCs w:val="12"/>
              </w:rPr>
            </w:pPr>
            <w:proofErr w:type="spellStart"/>
            <w:r w:rsidRPr="00970428">
              <w:rPr>
                <w:rFonts w:ascii="Times New Roman" w:eastAsia="Calibri" w:hAnsi="Times New Roman" w:cs="Times New Roman"/>
                <w:bCs/>
                <w:sz w:val="12"/>
                <w:szCs w:val="12"/>
              </w:rPr>
              <w:t>Рз</w:t>
            </w:r>
            <w:proofErr w:type="spellEnd"/>
          </w:p>
        </w:tc>
        <w:tc>
          <w:tcPr>
            <w:tcW w:w="426" w:type="dxa"/>
            <w:vMerge w:val="restart"/>
            <w:hideMark/>
          </w:tcPr>
          <w:p w:rsidR="00970428" w:rsidRPr="00970428" w:rsidRDefault="00970428" w:rsidP="00970428">
            <w:pPr>
              <w:tabs>
                <w:tab w:val="left" w:pos="284"/>
              </w:tabs>
              <w:rPr>
                <w:rFonts w:ascii="Times New Roman" w:eastAsia="Calibri" w:hAnsi="Times New Roman" w:cs="Times New Roman"/>
                <w:bCs/>
                <w:sz w:val="12"/>
                <w:szCs w:val="12"/>
              </w:rPr>
            </w:pPr>
            <w:proofErr w:type="gramStart"/>
            <w:r w:rsidRPr="00970428">
              <w:rPr>
                <w:rFonts w:ascii="Times New Roman" w:eastAsia="Calibri" w:hAnsi="Times New Roman" w:cs="Times New Roman"/>
                <w:bCs/>
                <w:sz w:val="12"/>
                <w:szCs w:val="12"/>
              </w:rPr>
              <w:t>ПР</w:t>
            </w:r>
            <w:proofErr w:type="gramEnd"/>
          </w:p>
        </w:tc>
        <w:tc>
          <w:tcPr>
            <w:tcW w:w="1984" w:type="dxa"/>
            <w:gridSpan w:val="2"/>
            <w:noWrap/>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Сумма, тыс. рублей</w:t>
            </w:r>
          </w:p>
        </w:tc>
      </w:tr>
      <w:tr w:rsidR="00970428" w:rsidRPr="00970428" w:rsidTr="00970428">
        <w:trPr>
          <w:trHeight w:val="20"/>
        </w:trPr>
        <w:tc>
          <w:tcPr>
            <w:tcW w:w="4678" w:type="dxa"/>
            <w:vMerge/>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25" w:type="dxa"/>
            <w:vMerge/>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26" w:type="dxa"/>
            <w:vMerge/>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noWrap/>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всего</w:t>
            </w:r>
          </w:p>
        </w:tc>
        <w:tc>
          <w:tcPr>
            <w:tcW w:w="1495" w:type="dxa"/>
            <w:hideMark/>
          </w:tcPr>
          <w:p w:rsidR="00970428" w:rsidRPr="00970428" w:rsidRDefault="00970428" w:rsidP="00970428">
            <w:pPr>
              <w:tabs>
                <w:tab w:val="left" w:pos="284"/>
              </w:tabs>
              <w:rPr>
                <w:rFonts w:ascii="Times New Roman" w:eastAsia="Calibri" w:hAnsi="Times New Roman" w:cs="Times New Roman"/>
                <w:bCs/>
                <w:sz w:val="10"/>
                <w:szCs w:val="10"/>
              </w:rPr>
            </w:pPr>
            <w:r w:rsidRPr="00970428">
              <w:rPr>
                <w:rFonts w:ascii="Times New Roman" w:eastAsia="Calibri" w:hAnsi="Times New Roman" w:cs="Times New Roman"/>
                <w:bCs/>
                <w:sz w:val="10"/>
                <w:szCs w:val="10"/>
              </w:rPr>
              <w:t>в том числе за счет безвозмездных поступлений</w:t>
            </w:r>
          </w:p>
        </w:tc>
      </w:tr>
      <w:tr w:rsidR="00970428" w:rsidRPr="00970428" w:rsidTr="00970428">
        <w:trPr>
          <w:trHeight w:val="20"/>
        </w:trPr>
        <w:tc>
          <w:tcPr>
            <w:tcW w:w="7513" w:type="dxa"/>
            <w:gridSpan w:val="5"/>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ОБЩЕГОСУДАРСТВЕННЫЕ ВОПРОСЫ</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01</w:t>
            </w:r>
          </w:p>
        </w:tc>
        <w:tc>
          <w:tcPr>
            <w:tcW w:w="426" w:type="dxa"/>
            <w:noWrap/>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506</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01</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02</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110</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Функционирование местных администраций</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01</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04</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307</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01</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06</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59</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Другие общегосударственные вопросы</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01</w:t>
            </w:r>
          </w:p>
        </w:tc>
        <w:tc>
          <w:tcPr>
            <w:tcW w:w="426"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13</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30</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03</w:t>
            </w:r>
          </w:p>
        </w:tc>
        <w:tc>
          <w:tcPr>
            <w:tcW w:w="426" w:type="dxa"/>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23</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03</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09</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23</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НАЦИОНАЛЬНАЯ ЭКОНОМИКА</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04</w:t>
            </w:r>
          </w:p>
        </w:tc>
        <w:tc>
          <w:tcPr>
            <w:tcW w:w="426" w:type="dxa"/>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216</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Дорожное хозяйство (дорожные фонды)</w:t>
            </w:r>
          </w:p>
        </w:tc>
        <w:tc>
          <w:tcPr>
            <w:tcW w:w="42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04</w:t>
            </w:r>
          </w:p>
        </w:tc>
        <w:tc>
          <w:tcPr>
            <w:tcW w:w="426"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09</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216</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Муниципальная программа "Содержание улично-дорожной сети сельского поселения Кутузовский муниципального района Сергиевский"</w:t>
            </w:r>
          </w:p>
        </w:tc>
        <w:tc>
          <w:tcPr>
            <w:tcW w:w="42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04</w:t>
            </w:r>
          </w:p>
        </w:tc>
        <w:tc>
          <w:tcPr>
            <w:tcW w:w="426"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09</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216</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Иные межбюджетные трансферты</w:t>
            </w:r>
          </w:p>
        </w:tc>
        <w:tc>
          <w:tcPr>
            <w:tcW w:w="42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04</w:t>
            </w:r>
          </w:p>
        </w:tc>
        <w:tc>
          <w:tcPr>
            <w:tcW w:w="426"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09</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216</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ЖИЛИЩНО-КОММУНАЛЬНОЕ ХОЗЯЙСТВО</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05</w:t>
            </w:r>
          </w:p>
        </w:tc>
        <w:tc>
          <w:tcPr>
            <w:tcW w:w="426" w:type="dxa"/>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133</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68</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Благоустройство</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05</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03</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133</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68</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ОХРАНА ОКРУЖАЮЩЕЙ СРЕДЫ</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06</w:t>
            </w:r>
          </w:p>
        </w:tc>
        <w:tc>
          <w:tcPr>
            <w:tcW w:w="426" w:type="dxa"/>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0,4</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06</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03</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0,4</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КУЛЬТУРА И КИНЕМАТОГРАФИЯ</w:t>
            </w:r>
          </w:p>
        </w:tc>
        <w:tc>
          <w:tcPr>
            <w:tcW w:w="425"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08</w:t>
            </w:r>
          </w:p>
        </w:tc>
        <w:tc>
          <w:tcPr>
            <w:tcW w:w="426" w:type="dxa"/>
            <w:hideMark/>
          </w:tcPr>
          <w:p w:rsidR="00970428" w:rsidRPr="00970428" w:rsidRDefault="00970428" w:rsidP="00970428">
            <w:pPr>
              <w:tabs>
                <w:tab w:val="left" w:pos="284"/>
              </w:tabs>
              <w:rPr>
                <w:rFonts w:ascii="Times New Roman" w:eastAsia="Calibri" w:hAnsi="Times New Roman" w:cs="Times New Roman"/>
                <w:bCs/>
                <w:sz w:val="12"/>
                <w:szCs w:val="12"/>
              </w:rPr>
            </w:pPr>
          </w:p>
        </w:tc>
        <w:tc>
          <w:tcPr>
            <w:tcW w:w="489" w:type="dxa"/>
            <w:hideMark/>
          </w:tcPr>
          <w:p w:rsidR="00970428" w:rsidRPr="00970428" w:rsidRDefault="00970428" w:rsidP="00970428">
            <w:pPr>
              <w:tabs>
                <w:tab w:val="left" w:pos="284"/>
              </w:tabs>
              <w:rPr>
                <w:rFonts w:ascii="Times New Roman" w:eastAsia="Calibri" w:hAnsi="Times New Roman" w:cs="Times New Roman"/>
                <w:bCs/>
                <w:sz w:val="12"/>
                <w:szCs w:val="12"/>
              </w:rPr>
            </w:pPr>
            <w:r w:rsidRPr="00970428">
              <w:rPr>
                <w:rFonts w:ascii="Times New Roman" w:eastAsia="Calibri" w:hAnsi="Times New Roman" w:cs="Times New Roman"/>
                <w:bCs/>
                <w:sz w:val="12"/>
                <w:szCs w:val="12"/>
              </w:rPr>
              <w:t>23</w:t>
            </w:r>
          </w:p>
        </w:tc>
        <w:tc>
          <w:tcPr>
            <w:tcW w:w="1495" w:type="dxa"/>
            <w:hideMark/>
          </w:tcPr>
          <w:p w:rsidR="00970428" w:rsidRPr="00970428" w:rsidRDefault="00970428" w:rsidP="00970428">
            <w:pPr>
              <w:tabs>
                <w:tab w:val="left" w:pos="284"/>
              </w:tabs>
              <w:rPr>
                <w:rFonts w:ascii="Times New Roman" w:eastAsia="Calibri" w:hAnsi="Times New Roman" w:cs="Times New Roman"/>
                <w:bCs/>
                <w:sz w:val="12"/>
                <w:szCs w:val="12"/>
              </w:rPr>
            </w:pPr>
          </w:p>
        </w:tc>
      </w:tr>
      <w:tr w:rsidR="00970428" w:rsidRPr="00970428" w:rsidTr="00970428">
        <w:trPr>
          <w:trHeight w:val="20"/>
        </w:trPr>
        <w:tc>
          <w:tcPr>
            <w:tcW w:w="4678"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Культура</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08</w:t>
            </w: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01</w:t>
            </w:r>
          </w:p>
        </w:tc>
        <w:tc>
          <w:tcPr>
            <w:tcW w:w="489"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23</w:t>
            </w:r>
          </w:p>
        </w:tc>
        <w:tc>
          <w:tcPr>
            <w:tcW w:w="1495" w:type="dxa"/>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0</w:t>
            </w:r>
          </w:p>
        </w:tc>
      </w:tr>
      <w:tr w:rsidR="00970428" w:rsidRPr="00970428" w:rsidTr="00970428">
        <w:trPr>
          <w:trHeight w:val="20"/>
        </w:trPr>
        <w:tc>
          <w:tcPr>
            <w:tcW w:w="4678" w:type="dxa"/>
            <w:noWrap/>
            <w:hideMark/>
          </w:tcPr>
          <w:p w:rsidR="00970428" w:rsidRPr="00970428" w:rsidRDefault="00970428" w:rsidP="00970428">
            <w:pPr>
              <w:tabs>
                <w:tab w:val="left" w:pos="284"/>
              </w:tabs>
              <w:rPr>
                <w:rFonts w:ascii="Times New Roman" w:eastAsia="Calibri" w:hAnsi="Times New Roman" w:cs="Times New Roman"/>
                <w:sz w:val="12"/>
                <w:szCs w:val="12"/>
              </w:rPr>
            </w:pPr>
            <w:proofErr w:type="gramStart"/>
            <w:r w:rsidRPr="00970428">
              <w:rPr>
                <w:rFonts w:ascii="Times New Roman" w:eastAsia="Calibri" w:hAnsi="Times New Roman" w:cs="Times New Roman"/>
                <w:sz w:val="12"/>
                <w:szCs w:val="12"/>
              </w:rPr>
              <w:t>В</w:t>
            </w:r>
            <w:proofErr w:type="gramEnd"/>
            <w:r w:rsidRPr="00970428">
              <w:rPr>
                <w:rFonts w:ascii="Times New Roman" w:eastAsia="Calibri" w:hAnsi="Times New Roman" w:cs="Times New Roman"/>
                <w:sz w:val="12"/>
                <w:szCs w:val="12"/>
              </w:rPr>
              <w:t xml:space="preserve"> С Е Г О расходов</w:t>
            </w:r>
          </w:p>
        </w:tc>
        <w:tc>
          <w:tcPr>
            <w:tcW w:w="425" w:type="dxa"/>
            <w:noWrap/>
            <w:hideMark/>
          </w:tcPr>
          <w:p w:rsidR="00970428" w:rsidRPr="00970428" w:rsidRDefault="00970428" w:rsidP="00970428">
            <w:pPr>
              <w:tabs>
                <w:tab w:val="left" w:pos="284"/>
              </w:tabs>
              <w:rPr>
                <w:rFonts w:ascii="Times New Roman" w:eastAsia="Calibri" w:hAnsi="Times New Roman" w:cs="Times New Roman"/>
                <w:sz w:val="12"/>
                <w:szCs w:val="12"/>
              </w:rPr>
            </w:pPr>
          </w:p>
        </w:tc>
        <w:tc>
          <w:tcPr>
            <w:tcW w:w="426" w:type="dxa"/>
            <w:noWrap/>
            <w:hideMark/>
          </w:tcPr>
          <w:p w:rsidR="00970428" w:rsidRPr="00970428" w:rsidRDefault="00970428" w:rsidP="00970428">
            <w:pPr>
              <w:tabs>
                <w:tab w:val="left" w:pos="284"/>
              </w:tabs>
              <w:rPr>
                <w:rFonts w:ascii="Times New Roman" w:eastAsia="Calibri" w:hAnsi="Times New Roman" w:cs="Times New Roman"/>
                <w:sz w:val="12"/>
                <w:szCs w:val="12"/>
              </w:rPr>
            </w:pPr>
          </w:p>
        </w:tc>
        <w:tc>
          <w:tcPr>
            <w:tcW w:w="489"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902</w:t>
            </w:r>
          </w:p>
        </w:tc>
        <w:tc>
          <w:tcPr>
            <w:tcW w:w="1495" w:type="dxa"/>
            <w:noWrap/>
            <w:hideMark/>
          </w:tcPr>
          <w:p w:rsidR="00970428" w:rsidRPr="00970428" w:rsidRDefault="00970428" w:rsidP="00970428">
            <w:pPr>
              <w:tabs>
                <w:tab w:val="left" w:pos="284"/>
              </w:tabs>
              <w:rPr>
                <w:rFonts w:ascii="Times New Roman" w:eastAsia="Calibri" w:hAnsi="Times New Roman" w:cs="Times New Roman"/>
                <w:sz w:val="12"/>
                <w:szCs w:val="12"/>
              </w:rPr>
            </w:pPr>
            <w:r w:rsidRPr="00970428">
              <w:rPr>
                <w:rFonts w:ascii="Times New Roman" w:eastAsia="Calibri" w:hAnsi="Times New Roman" w:cs="Times New Roman"/>
                <w:sz w:val="12"/>
                <w:szCs w:val="12"/>
              </w:rPr>
              <w:t>68</w:t>
            </w:r>
          </w:p>
        </w:tc>
      </w:tr>
    </w:tbl>
    <w:p w:rsidR="00970428" w:rsidRPr="0015017C" w:rsidRDefault="00970428" w:rsidP="00970428">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№4</w:t>
      </w:r>
    </w:p>
    <w:p w:rsidR="00970428" w:rsidRPr="0015017C" w:rsidRDefault="00970428" w:rsidP="00F15664">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970428" w:rsidRPr="0015017C" w:rsidRDefault="00970428" w:rsidP="0097042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70428" w:rsidRDefault="00970428" w:rsidP="00970428">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15664" w:rsidRDefault="00F15664" w:rsidP="00F15664">
      <w:pPr>
        <w:tabs>
          <w:tab w:val="left" w:pos="284"/>
        </w:tabs>
        <w:spacing w:after="0" w:line="240" w:lineRule="auto"/>
        <w:jc w:val="center"/>
        <w:rPr>
          <w:rFonts w:ascii="Times New Roman" w:eastAsia="Calibri" w:hAnsi="Times New Roman" w:cs="Times New Roman"/>
          <w:b/>
          <w:sz w:val="12"/>
          <w:szCs w:val="12"/>
        </w:rPr>
      </w:pPr>
      <w:r w:rsidRPr="00F15664">
        <w:rPr>
          <w:rFonts w:ascii="Times New Roman" w:eastAsia="Calibri" w:hAnsi="Times New Roman" w:cs="Times New Roman"/>
          <w:b/>
          <w:sz w:val="12"/>
          <w:szCs w:val="12"/>
        </w:rPr>
        <w:t>Источники внутреннего финансирования дефицита бюджета сельского п</w:t>
      </w:r>
      <w:r>
        <w:rPr>
          <w:rFonts w:ascii="Times New Roman" w:eastAsia="Calibri" w:hAnsi="Times New Roman" w:cs="Times New Roman"/>
          <w:b/>
          <w:sz w:val="12"/>
          <w:szCs w:val="12"/>
        </w:rPr>
        <w:t xml:space="preserve">оселения Кутузовский </w:t>
      </w:r>
    </w:p>
    <w:p w:rsidR="00EC0E24" w:rsidRPr="00F15664" w:rsidRDefault="00F15664" w:rsidP="00F1566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за первый</w:t>
      </w:r>
      <w:r w:rsidRPr="00F15664">
        <w:rPr>
          <w:rFonts w:ascii="Times New Roman" w:eastAsia="Calibri" w:hAnsi="Times New Roman" w:cs="Times New Roman"/>
          <w:b/>
          <w:sz w:val="12"/>
          <w:szCs w:val="12"/>
        </w:rPr>
        <w:t xml:space="preserve"> квартал 2016 года по кодам </w:t>
      </w:r>
      <w:proofErr w:type="gramStart"/>
      <w:r w:rsidRPr="00F1566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395"/>
        <w:gridCol w:w="283"/>
        <w:gridCol w:w="567"/>
      </w:tblGrid>
      <w:tr w:rsidR="00F15664" w:rsidRPr="00F15664" w:rsidTr="00F15664">
        <w:trPr>
          <w:trHeight w:val="138"/>
        </w:trPr>
        <w:tc>
          <w:tcPr>
            <w:tcW w:w="851" w:type="dxa"/>
            <w:vMerge w:val="restart"/>
            <w:hideMark/>
          </w:tcPr>
          <w:p w:rsidR="00F15664" w:rsidRPr="00F15664" w:rsidRDefault="00F15664" w:rsidP="00F15664">
            <w:pPr>
              <w:tabs>
                <w:tab w:val="left" w:pos="284"/>
              </w:tabs>
              <w:rPr>
                <w:rFonts w:ascii="Times New Roman" w:eastAsia="Calibri" w:hAnsi="Times New Roman" w:cs="Times New Roman"/>
                <w:bCs/>
                <w:sz w:val="10"/>
                <w:szCs w:val="10"/>
              </w:rPr>
            </w:pPr>
            <w:r w:rsidRPr="00F15664">
              <w:rPr>
                <w:rFonts w:ascii="Times New Roman" w:eastAsia="Calibri" w:hAnsi="Times New Roman" w:cs="Times New Roman"/>
                <w:bCs/>
                <w:sz w:val="10"/>
                <w:szCs w:val="10"/>
              </w:rPr>
              <w:t>Код главного администратора</w:t>
            </w:r>
          </w:p>
        </w:tc>
        <w:tc>
          <w:tcPr>
            <w:tcW w:w="1417" w:type="dxa"/>
            <w:vMerge w:val="restart"/>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Код</w:t>
            </w:r>
          </w:p>
        </w:tc>
        <w:tc>
          <w:tcPr>
            <w:tcW w:w="4678" w:type="dxa"/>
            <w:gridSpan w:val="2"/>
            <w:vMerge w:val="restart"/>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F15664" w:rsidRPr="00F15664" w:rsidRDefault="00F15664" w:rsidP="00F15664">
            <w:pPr>
              <w:tabs>
                <w:tab w:val="left" w:pos="284"/>
              </w:tabs>
              <w:rPr>
                <w:rFonts w:ascii="Times New Roman" w:eastAsia="Calibri" w:hAnsi="Times New Roman" w:cs="Times New Roman"/>
                <w:bCs/>
                <w:sz w:val="10"/>
                <w:szCs w:val="10"/>
              </w:rPr>
            </w:pPr>
            <w:r w:rsidRPr="00F15664">
              <w:rPr>
                <w:rFonts w:ascii="Times New Roman" w:eastAsia="Calibri" w:hAnsi="Times New Roman" w:cs="Times New Roman"/>
                <w:bCs/>
                <w:sz w:val="10"/>
                <w:szCs w:val="10"/>
              </w:rPr>
              <w:t>Сумма, тыс. рублей</w:t>
            </w:r>
          </w:p>
        </w:tc>
      </w:tr>
      <w:tr w:rsidR="00F15664" w:rsidRPr="00F15664" w:rsidTr="00F15664">
        <w:trPr>
          <w:trHeight w:val="138"/>
        </w:trPr>
        <w:tc>
          <w:tcPr>
            <w:tcW w:w="851" w:type="dxa"/>
            <w:vMerge/>
            <w:hideMark/>
          </w:tcPr>
          <w:p w:rsidR="00F15664" w:rsidRPr="00F15664" w:rsidRDefault="00F15664" w:rsidP="00F15664">
            <w:pPr>
              <w:tabs>
                <w:tab w:val="left" w:pos="284"/>
              </w:tabs>
              <w:rPr>
                <w:rFonts w:ascii="Times New Roman" w:eastAsia="Calibri" w:hAnsi="Times New Roman" w:cs="Times New Roman"/>
                <w:bCs/>
                <w:sz w:val="12"/>
                <w:szCs w:val="12"/>
              </w:rPr>
            </w:pPr>
          </w:p>
        </w:tc>
        <w:tc>
          <w:tcPr>
            <w:tcW w:w="1417" w:type="dxa"/>
            <w:vMerge/>
            <w:hideMark/>
          </w:tcPr>
          <w:p w:rsidR="00F15664" w:rsidRPr="00F15664" w:rsidRDefault="00F15664" w:rsidP="00F15664">
            <w:pPr>
              <w:tabs>
                <w:tab w:val="left" w:pos="284"/>
              </w:tabs>
              <w:rPr>
                <w:rFonts w:ascii="Times New Roman" w:eastAsia="Calibri" w:hAnsi="Times New Roman" w:cs="Times New Roman"/>
                <w:bCs/>
                <w:sz w:val="12"/>
                <w:szCs w:val="12"/>
              </w:rPr>
            </w:pPr>
          </w:p>
        </w:tc>
        <w:tc>
          <w:tcPr>
            <w:tcW w:w="4678" w:type="dxa"/>
            <w:gridSpan w:val="2"/>
            <w:vMerge/>
            <w:hideMark/>
          </w:tcPr>
          <w:p w:rsidR="00F15664" w:rsidRPr="00F15664" w:rsidRDefault="00F15664" w:rsidP="00F15664">
            <w:pPr>
              <w:tabs>
                <w:tab w:val="left" w:pos="284"/>
              </w:tabs>
              <w:rPr>
                <w:rFonts w:ascii="Times New Roman" w:eastAsia="Calibri" w:hAnsi="Times New Roman" w:cs="Times New Roman"/>
                <w:bCs/>
                <w:sz w:val="12"/>
                <w:szCs w:val="12"/>
              </w:rPr>
            </w:pPr>
          </w:p>
        </w:tc>
        <w:tc>
          <w:tcPr>
            <w:tcW w:w="567" w:type="dxa"/>
            <w:vMerge/>
            <w:hideMark/>
          </w:tcPr>
          <w:p w:rsidR="00F15664" w:rsidRPr="00F15664" w:rsidRDefault="00F15664" w:rsidP="00F15664">
            <w:pPr>
              <w:tabs>
                <w:tab w:val="left" w:pos="284"/>
              </w:tabs>
              <w:rPr>
                <w:rFonts w:ascii="Times New Roman" w:eastAsia="Calibri" w:hAnsi="Times New Roman" w:cs="Times New Roman"/>
                <w:bCs/>
                <w:sz w:val="12"/>
                <w:szCs w:val="12"/>
              </w:rPr>
            </w:pP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01 00 00 00 00 0000 000</w:t>
            </w:r>
          </w:p>
        </w:tc>
        <w:tc>
          <w:tcPr>
            <w:tcW w:w="4395" w:type="dxa"/>
            <w:noWrap/>
            <w:hideMark/>
          </w:tcPr>
          <w:p w:rsidR="00F15664" w:rsidRPr="00F15664" w:rsidRDefault="00F15664" w:rsidP="00F15664">
            <w:pPr>
              <w:tabs>
                <w:tab w:val="left" w:pos="284"/>
              </w:tabs>
              <w:rPr>
                <w:rFonts w:ascii="Times New Roman" w:eastAsia="Calibri" w:hAnsi="Times New Roman" w:cs="Times New Roman"/>
                <w:bCs/>
                <w:sz w:val="10"/>
                <w:szCs w:val="12"/>
              </w:rPr>
            </w:pPr>
            <w:r w:rsidRPr="00F15664">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-177</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01 05 00 00 00 0000 000</w:t>
            </w:r>
          </w:p>
        </w:tc>
        <w:tc>
          <w:tcPr>
            <w:tcW w:w="4678" w:type="dxa"/>
            <w:gridSpan w:val="2"/>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-177</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01 05 00 00 00 0000 500</w:t>
            </w:r>
          </w:p>
        </w:tc>
        <w:tc>
          <w:tcPr>
            <w:tcW w:w="4395"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Увеличение остатков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bCs/>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-1079</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01 05 02 00 00 0000 500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-1079</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01 05 02 01 00 0000 510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-1079</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01 05 02 01 10 0000 510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-1079</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01 05 00 00 00 0000 600</w:t>
            </w:r>
          </w:p>
        </w:tc>
        <w:tc>
          <w:tcPr>
            <w:tcW w:w="4395"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Уменьшение остатков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bCs/>
                <w:sz w:val="12"/>
                <w:szCs w:val="12"/>
              </w:rPr>
            </w:pPr>
            <w:r w:rsidRPr="00F15664">
              <w:rPr>
                <w:rFonts w:ascii="Times New Roman" w:eastAsia="Calibri" w:hAnsi="Times New Roman" w:cs="Times New Roman"/>
                <w:bCs/>
                <w:sz w:val="12"/>
                <w:szCs w:val="12"/>
              </w:rPr>
              <w:t>902</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01 05 02 00 00 0000 600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902</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01 05 02 01 00 0000 610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902</w:t>
            </w:r>
          </w:p>
        </w:tc>
      </w:tr>
      <w:tr w:rsidR="00F15664" w:rsidRPr="00F15664" w:rsidTr="00F15664">
        <w:trPr>
          <w:trHeight w:val="20"/>
        </w:trPr>
        <w:tc>
          <w:tcPr>
            <w:tcW w:w="851"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428</w:t>
            </w:r>
          </w:p>
        </w:tc>
        <w:tc>
          <w:tcPr>
            <w:tcW w:w="141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01 05 02 01 10 0000 610</w:t>
            </w:r>
          </w:p>
        </w:tc>
        <w:tc>
          <w:tcPr>
            <w:tcW w:w="4395"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F15664" w:rsidRPr="00F15664" w:rsidRDefault="00F15664" w:rsidP="00F15664">
            <w:pPr>
              <w:tabs>
                <w:tab w:val="left" w:pos="284"/>
              </w:tabs>
              <w:rPr>
                <w:rFonts w:ascii="Times New Roman" w:eastAsia="Calibri" w:hAnsi="Times New Roman" w:cs="Times New Roman"/>
                <w:sz w:val="12"/>
                <w:szCs w:val="12"/>
              </w:rPr>
            </w:pPr>
          </w:p>
        </w:tc>
        <w:tc>
          <w:tcPr>
            <w:tcW w:w="567" w:type="dxa"/>
            <w:noWrap/>
            <w:hideMark/>
          </w:tcPr>
          <w:p w:rsidR="00F15664" w:rsidRPr="00F15664" w:rsidRDefault="00F15664" w:rsidP="00F15664">
            <w:pPr>
              <w:tabs>
                <w:tab w:val="left" w:pos="284"/>
              </w:tabs>
              <w:rPr>
                <w:rFonts w:ascii="Times New Roman" w:eastAsia="Calibri" w:hAnsi="Times New Roman" w:cs="Times New Roman"/>
                <w:sz w:val="12"/>
                <w:szCs w:val="12"/>
              </w:rPr>
            </w:pPr>
            <w:r w:rsidRPr="00F15664">
              <w:rPr>
                <w:rFonts w:ascii="Times New Roman" w:eastAsia="Calibri" w:hAnsi="Times New Roman" w:cs="Times New Roman"/>
                <w:sz w:val="12"/>
                <w:szCs w:val="12"/>
              </w:rPr>
              <w:t>902</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F15664" w:rsidRPr="0015017C" w:rsidRDefault="00F15664" w:rsidP="00F1566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F15664" w:rsidRPr="0015017C" w:rsidRDefault="00F15664" w:rsidP="00F15664">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F15664" w:rsidRPr="0015017C" w:rsidRDefault="00F15664" w:rsidP="00F1566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15664" w:rsidRDefault="00F15664" w:rsidP="00F15664">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D54C5" w:rsidRDefault="008D54C5" w:rsidP="008D54C5">
      <w:pPr>
        <w:tabs>
          <w:tab w:val="left" w:pos="284"/>
        </w:tabs>
        <w:spacing w:after="0" w:line="240" w:lineRule="auto"/>
        <w:jc w:val="center"/>
        <w:rPr>
          <w:rFonts w:ascii="Times New Roman" w:eastAsia="Calibri" w:hAnsi="Times New Roman" w:cs="Times New Roman"/>
          <w:b/>
          <w:sz w:val="12"/>
          <w:szCs w:val="12"/>
        </w:rPr>
      </w:pPr>
      <w:r w:rsidRPr="008D54C5">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EC0E24" w:rsidRPr="008D54C5" w:rsidRDefault="008D54C5" w:rsidP="008D54C5">
      <w:pPr>
        <w:tabs>
          <w:tab w:val="left" w:pos="284"/>
        </w:tabs>
        <w:spacing w:after="0" w:line="240" w:lineRule="auto"/>
        <w:jc w:val="center"/>
        <w:rPr>
          <w:rFonts w:ascii="Times New Roman" w:eastAsia="Calibri" w:hAnsi="Times New Roman" w:cs="Times New Roman"/>
          <w:b/>
          <w:sz w:val="12"/>
          <w:szCs w:val="12"/>
        </w:rPr>
      </w:pPr>
      <w:r w:rsidRPr="008D54C5">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8D54C5" w:rsidRPr="008D54C5" w:rsidTr="008D54C5">
        <w:trPr>
          <w:trHeight w:val="20"/>
        </w:trPr>
        <w:tc>
          <w:tcPr>
            <w:tcW w:w="368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Наименование</w:t>
            </w:r>
          </w:p>
        </w:tc>
        <w:tc>
          <w:tcPr>
            <w:tcW w:w="127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Численность (чел.)</w:t>
            </w:r>
          </w:p>
        </w:tc>
        <w:tc>
          <w:tcPr>
            <w:tcW w:w="2551"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8D54C5">
              <w:rPr>
                <w:rFonts w:ascii="Times New Roman" w:eastAsia="Calibri" w:hAnsi="Times New Roman" w:cs="Times New Roman"/>
                <w:sz w:val="12"/>
                <w:szCs w:val="12"/>
              </w:rPr>
              <w:t>)</w:t>
            </w:r>
          </w:p>
        </w:tc>
      </w:tr>
      <w:tr w:rsidR="008D54C5" w:rsidRPr="008D54C5" w:rsidTr="008D54C5">
        <w:trPr>
          <w:trHeight w:val="20"/>
        </w:trPr>
        <w:tc>
          <w:tcPr>
            <w:tcW w:w="368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3</w:t>
            </w:r>
          </w:p>
        </w:tc>
        <w:tc>
          <w:tcPr>
            <w:tcW w:w="2551"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165</w:t>
            </w:r>
          </w:p>
        </w:tc>
      </w:tr>
      <w:tr w:rsidR="008D54C5" w:rsidRPr="008D54C5" w:rsidTr="008D54C5">
        <w:trPr>
          <w:trHeight w:val="20"/>
        </w:trPr>
        <w:tc>
          <w:tcPr>
            <w:tcW w:w="368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1,5</w:t>
            </w:r>
          </w:p>
        </w:tc>
        <w:tc>
          <w:tcPr>
            <w:tcW w:w="2551" w:type="dxa"/>
            <w:hideMark/>
          </w:tcPr>
          <w:p w:rsidR="008D54C5" w:rsidRPr="008D54C5" w:rsidRDefault="008D54C5" w:rsidP="008D54C5">
            <w:pPr>
              <w:tabs>
                <w:tab w:val="left" w:pos="284"/>
              </w:tabs>
              <w:rPr>
                <w:rFonts w:ascii="Times New Roman" w:eastAsia="Calibri" w:hAnsi="Times New Roman" w:cs="Times New Roman"/>
                <w:sz w:val="12"/>
                <w:szCs w:val="12"/>
              </w:rPr>
            </w:pPr>
            <w:r w:rsidRPr="008D54C5">
              <w:rPr>
                <w:rFonts w:ascii="Times New Roman" w:eastAsia="Calibri" w:hAnsi="Times New Roman" w:cs="Times New Roman"/>
                <w:sz w:val="12"/>
                <w:szCs w:val="12"/>
              </w:rPr>
              <w:t>105</w:t>
            </w:r>
          </w:p>
        </w:tc>
      </w:tr>
      <w:tr w:rsidR="008D54C5" w:rsidRPr="008D54C5" w:rsidTr="008D54C5">
        <w:trPr>
          <w:trHeight w:val="20"/>
        </w:trPr>
        <w:tc>
          <w:tcPr>
            <w:tcW w:w="3686" w:type="dxa"/>
            <w:noWrap/>
            <w:hideMark/>
          </w:tcPr>
          <w:p w:rsidR="008D54C5" w:rsidRPr="008D54C5" w:rsidRDefault="008D54C5" w:rsidP="008D54C5">
            <w:pPr>
              <w:tabs>
                <w:tab w:val="left" w:pos="284"/>
              </w:tabs>
              <w:rPr>
                <w:rFonts w:ascii="Times New Roman" w:eastAsia="Calibri" w:hAnsi="Times New Roman" w:cs="Times New Roman"/>
                <w:bCs/>
                <w:sz w:val="12"/>
                <w:szCs w:val="12"/>
              </w:rPr>
            </w:pPr>
            <w:r w:rsidRPr="008D54C5">
              <w:rPr>
                <w:rFonts w:ascii="Times New Roman" w:eastAsia="Calibri" w:hAnsi="Times New Roman" w:cs="Times New Roman"/>
                <w:bCs/>
                <w:sz w:val="12"/>
                <w:szCs w:val="12"/>
              </w:rPr>
              <w:t>И Т О Г О</w:t>
            </w:r>
            <w:proofErr w:type="gramStart"/>
            <w:r w:rsidRPr="008D54C5">
              <w:rPr>
                <w:rFonts w:ascii="Times New Roman" w:eastAsia="Calibri" w:hAnsi="Times New Roman" w:cs="Times New Roman"/>
                <w:bCs/>
                <w:sz w:val="12"/>
                <w:szCs w:val="12"/>
              </w:rPr>
              <w:t xml:space="preserve"> :</w:t>
            </w:r>
            <w:proofErr w:type="gramEnd"/>
          </w:p>
        </w:tc>
        <w:tc>
          <w:tcPr>
            <w:tcW w:w="1276" w:type="dxa"/>
            <w:noWrap/>
            <w:hideMark/>
          </w:tcPr>
          <w:p w:rsidR="008D54C5" w:rsidRPr="008D54C5" w:rsidRDefault="008D54C5" w:rsidP="008D54C5">
            <w:pPr>
              <w:tabs>
                <w:tab w:val="left" w:pos="284"/>
              </w:tabs>
              <w:rPr>
                <w:rFonts w:ascii="Times New Roman" w:eastAsia="Calibri" w:hAnsi="Times New Roman" w:cs="Times New Roman"/>
                <w:bCs/>
                <w:sz w:val="12"/>
                <w:szCs w:val="12"/>
              </w:rPr>
            </w:pPr>
            <w:r w:rsidRPr="008D54C5">
              <w:rPr>
                <w:rFonts w:ascii="Times New Roman" w:eastAsia="Calibri" w:hAnsi="Times New Roman" w:cs="Times New Roman"/>
                <w:bCs/>
                <w:sz w:val="12"/>
                <w:szCs w:val="12"/>
              </w:rPr>
              <w:t>4,5</w:t>
            </w:r>
          </w:p>
        </w:tc>
        <w:tc>
          <w:tcPr>
            <w:tcW w:w="2551" w:type="dxa"/>
            <w:noWrap/>
            <w:hideMark/>
          </w:tcPr>
          <w:p w:rsidR="008D54C5" w:rsidRPr="008D54C5" w:rsidRDefault="008D54C5" w:rsidP="008D54C5">
            <w:pPr>
              <w:tabs>
                <w:tab w:val="left" w:pos="284"/>
              </w:tabs>
              <w:rPr>
                <w:rFonts w:ascii="Times New Roman" w:eastAsia="Calibri" w:hAnsi="Times New Roman" w:cs="Times New Roman"/>
                <w:bCs/>
                <w:sz w:val="12"/>
                <w:szCs w:val="12"/>
              </w:rPr>
            </w:pPr>
            <w:r w:rsidRPr="008D54C5">
              <w:rPr>
                <w:rFonts w:ascii="Times New Roman" w:eastAsia="Calibri" w:hAnsi="Times New Roman" w:cs="Times New Roman"/>
                <w:bCs/>
                <w:sz w:val="12"/>
                <w:szCs w:val="12"/>
              </w:rPr>
              <w:t>270</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A20935" w:rsidRDefault="00A20935" w:rsidP="00A2093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20935" w:rsidRPr="0015017C" w:rsidRDefault="00A20935" w:rsidP="00A2093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A20935" w:rsidRPr="0015017C" w:rsidRDefault="00A20935" w:rsidP="00A209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20935" w:rsidRPr="0015017C" w:rsidRDefault="00A20935" w:rsidP="00A209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20935" w:rsidRPr="0015017C" w:rsidRDefault="00A20935" w:rsidP="00A20935">
      <w:pPr>
        <w:tabs>
          <w:tab w:val="left" w:pos="284"/>
        </w:tabs>
        <w:spacing w:after="0" w:line="240" w:lineRule="auto"/>
        <w:jc w:val="center"/>
        <w:rPr>
          <w:rFonts w:ascii="Times New Roman" w:eastAsia="Calibri" w:hAnsi="Times New Roman" w:cs="Times New Roman"/>
          <w:sz w:val="12"/>
          <w:szCs w:val="12"/>
        </w:rPr>
      </w:pPr>
    </w:p>
    <w:p w:rsidR="00A20935" w:rsidRPr="0015017C" w:rsidRDefault="00A20935" w:rsidP="00A2093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20935" w:rsidRPr="0015017C" w:rsidRDefault="00A20935" w:rsidP="00A2093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A20935" w:rsidRPr="00A20935" w:rsidRDefault="00A20935" w:rsidP="00A20935">
      <w:pPr>
        <w:tabs>
          <w:tab w:val="left" w:pos="284"/>
        </w:tabs>
        <w:spacing w:after="0" w:line="240" w:lineRule="auto"/>
        <w:jc w:val="center"/>
        <w:rPr>
          <w:rFonts w:ascii="Times New Roman" w:eastAsia="Calibri" w:hAnsi="Times New Roman" w:cs="Times New Roman"/>
          <w:b/>
          <w:sz w:val="12"/>
          <w:szCs w:val="12"/>
        </w:rPr>
      </w:pPr>
      <w:r w:rsidRPr="00A20935">
        <w:rPr>
          <w:rFonts w:ascii="Times New Roman" w:eastAsia="Calibri" w:hAnsi="Times New Roman" w:cs="Times New Roman"/>
          <w:b/>
          <w:sz w:val="12"/>
          <w:szCs w:val="12"/>
        </w:rPr>
        <w:t>Об исполнении бюджета сельского поселения Липовка за первый квартал  2016 года</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sidRPr="00A2093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b/>
          <w:sz w:val="12"/>
          <w:szCs w:val="12"/>
        </w:rPr>
      </w:pPr>
      <w:r w:rsidRPr="00A20935">
        <w:rPr>
          <w:rFonts w:ascii="Times New Roman" w:eastAsia="Calibri" w:hAnsi="Times New Roman" w:cs="Times New Roman"/>
          <w:b/>
          <w:sz w:val="12"/>
          <w:szCs w:val="12"/>
        </w:rPr>
        <w:t>ПОСТАНОВЛЯЕТ:</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20935">
        <w:rPr>
          <w:rFonts w:ascii="Times New Roman" w:eastAsia="Calibri" w:hAnsi="Times New Roman" w:cs="Times New Roman"/>
          <w:sz w:val="12"/>
          <w:szCs w:val="12"/>
        </w:rPr>
        <w:t>Утвердить исполнение бюджета сельского поселения Липовка за первый квартал 2016 года по доходам в сумме 556 тыс. рублей и по расходам в сумме 344  тыс. рублей с превышением доходов  над расходами в сумме 212 тыс. рублей.</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20935">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20935">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первый квартал 2016 года в соответствии с приложением 2.</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20935">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20935">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20935">
        <w:rPr>
          <w:rFonts w:ascii="Times New Roman" w:eastAsia="Calibri" w:hAnsi="Times New Roman" w:cs="Times New Roman"/>
          <w:sz w:val="12"/>
          <w:szCs w:val="12"/>
        </w:rPr>
        <w:t xml:space="preserve"> Липовка муниципального района Сергиевский Самарской области за первый квартал 2016 года в соответствии с приложением 3.</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20935">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за первый квартал 2016 года по кодам </w:t>
      </w:r>
      <w:proofErr w:type="gramStart"/>
      <w:r w:rsidRPr="00A20935">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20935">
        <w:rPr>
          <w:rFonts w:ascii="Times New Roman" w:eastAsia="Calibri" w:hAnsi="Times New Roman" w:cs="Times New Roman"/>
          <w:sz w:val="12"/>
          <w:szCs w:val="12"/>
        </w:rPr>
        <w:t xml:space="preserve"> в соответствии с приложением 4.</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2093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20935">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A20935" w:rsidRPr="00A20935" w:rsidRDefault="00A20935" w:rsidP="00A20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A20935">
        <w:rPr>
          <w:rFonts w:ascii="Times New Roman" w:eastAsia="Calibri" w:hAnsi="Times New Roman" w:cs="Times New Roman"/>
          <w:sz w:val="12"/>
          <w:szCs w:val="12"/>
        </w:rPr>
        <w:t>Контроль за</w:t>
      </w:r>
      <w:proofErr w:type="gramEnd"/>
      <w:r w:rsidRPr="00A20935">
        <w:rPr>
          <w:rFonts w:ascii="Times New Roman" w:eastAsia="Calibri" w:hAnsi="Times New Roman" w:cs="Times New Roman"/>
          <w:sz w:val="12"/>
          <w:szCs w:val="12"/>
        </w:rPr>
        <w:t xml:space="preserve"> исполнением настоящего постановления оставляю за собой.</w:t>
      </w:r>
    </w:p>
    <w:p w:rsidR="00A20935" w:rsidRPr="00A20935" w:rsidRDefault="00A20935" w:rsidP="00A20935">
      <w:pPr>
        <w:tabs>
          <w:tab w:val="left" w:pos="284"/>
        </w:tabs>
        <w:spacing w:after="0" w:line="240" w:lineRule="auto"/>
        <w:jc w:val="right"/>
        <w:rPr>
          <w:rFonts w:ascii="Times New Roman" w:eastAsia="Calibri" w:hAnsi="Times New Roman" w:cs="Times New Roman"/>
          <w:sz w:val="12"/>
          <w:szCs w:val="12"/>
        </w:rPr>
      </w:pPr>
      <w:r w:rsidRPr="00A20935">
        <w:rPr>
          <w:rFonts w:ascii="Times New Roman" w:eastAsia="Calibri" w:hAnsi="Times New Roman" w:cs="Times New Roman"/>
          <w:sz w:val="12"/>
          <w:szCs w:val="12"/>
        </w:rPr>
        <w:t>Глава сельского поселения Липовка</w:t>
      </w:r>
    </w:p>
    <w:p w:rsidR="00A20935" w:rsidRDefault="00A20935" w:rsidP="00A20935">
      <w:pPr>
        <w:tabs>
          <w:tab w:val="left" w:pos="284"/>
        </w:tabs>
        <w:spacing w:after="0" w:line="240" w:lineRule="auto"/>
        <w:jc w:val="right"/>
        <w:rPr>
          <w:rFonts w:ascii="Times New Roman" w:eastAsia="Calibri" w:hAnsi="Times New Roman" w:cs="Times New Roman"/>
          <w:sz w:val="12"/>
          <w:szCs w:val="12"/>
        </w:rPr>
      </w:pPr>
      <w:r w:rsidRPr="00A20935">
        <w:rPr>
          <w:rFonts w:ascii="Times New Roman" w:eastAsia="Calibri" w:hAnsi="Times New Roman" w:cs="Times New Roman"/>
          <w:sz w:val="12"/>
          <w:szCs w:val="12"/>
        </w:rPr>
        <w:t>муниципального района Сергиевский</w:t>
      </w:r>
    </w:p>
    <w:p w:rsidR="00EC0E24" w:rsidRDefault="00A20935" w:rsidP="00A20935">
      <w:pPr>
        <w:tabs>
          <w:tab w:val="left" w:pos="284"/>
        </w:tabs>
        <w:spacing w:after="0" w:line="240" w:lineRule="auto"/>
        <w:jc w:val="right"/>
        <w:rPr>
          <w:rFonts w:ascii="Times New Roman" w:eastAsia="Calibri" w:hAnsi="Times New Roman" w:cs="Times New Roman"/>
          <w:sz w:val="12"/>
          <w:szCs w:val="12"/>
        </w:rPr>
      </w:pPr>
      <w:r w:rsidRPr="00A20935">
        <w:rPr>
          <w:rFonts w:ascii="Times New Roman" w:eastAsia="Calibri" w:hAnsi="Times New Roman" w:cs="Times New Roman"/>
          <w:sz w:val="12"/>
          <w:szCs w:val="12"/>
        </w:rPr>
        <w:t>С.И. Вершинин</w:t>
      </w:r>
    </w:p>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614465" w:rsidRPr="0015017C" w:rsidRDefault="00614465" w:rsidP="0061446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614465" w:rsidRPr="0015017C" w:rsidRDefault="00614465" w:rsidP="00614465">
      <w:pPr>
        <w:tabs>
          <w:tab w:val="left" w:pos="7371"/>
        </w:tabs>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614465" w:rsidRPr="0015017C" w:rsidRDefault="00614465" w:rsidP="0061446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14465" w:rsidRDefault="00614465" w:rsidP="0061446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56559" w:rsidRDefault="00456559" w:rsidP="00456559">
      <w:pPr>
        <w:tabs>
          <w:tab w:val="left" w:pos="284"/>
        </w:tabs>
        <w:spacing w:after="0" w:line="240" w:lineRule="auto"/>
        <w:jc w:val="center"/>
        <w:rPr>
          <w:rFonts w:ascii="Times New Roman" w:eastAsia="Calibri" w:hAnsi="Times New Roman" w:cs="Times New Roman"/>
          <w:b/>
          <w:sz w:val="12"/>
          <w:szCs w:val="12"/>
        </w:rPr>
      </w:pPr>
      <w:r w:rsidRPr="00456559">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EC0E24" w:rsidRPr="00456559" w:rsidRDefault="00456559" w:rsidP="00456559">
      <w:pPr>
        <w:tabs>
          <w:tab w:val="left" w:pos="284"/>
        </w:tabs>
        <w:spacing w:after="0" w:line="240" w:lineRule="auto"/>
        <w:jc w:val="center"/>
        <w:rPr>
          <w:rFonts w:ascii="Times New Roman" w:eastAsia="Calibri" w:hAnsi="Times New Roman" w:cs="Times New Roman"/>
          <w:b/>
          <w:sz w:val="12"/>
          <w:szCs w:val="12"/>
        </w:rPr>
      </w:pPr>
      <w:r w:rsidRPr="00456559">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bCs/>
                <w:sz w:val="10"/>
                <w:szCs w:val="10"/>
              </w:rPr>
            </w:pPr>
            <w:proofErr w:type="gramStart"/>
            <w:r w:rsidRPr="00456559">
              <w:rPr>
                <w:rFonts w:ascii="Times New Roman" w:eastAsia="Calibri" w:hAnsi="Times New Roman" w:cs="Times New Roman"/>
                <w:bCs/>
                <w:sz w:val="10"/>
                <w:szCs w:val="10"/>
              </w:rPr>
              <w:t xml:space="preserve">Коды вида (группы, подгруппы, статьи, подстатьи, элемента), подвида, операций сектора </w:t>
            </w:r>
            <w:r w:rsidRPr="00456559">
              <w:rPr>
                <w:rFonts w:ascii="Times New Roman" w:eastAsia="Calibri" w:hAnsi="Times New Roman" w:cs="Times New Roman"/>
                <w:bCs/>
                <w:sz w:val="10"/>
                <w:szCs w:val="10"/>
              </w:rPr>
              <w:lastRenderedPageBreak/>
              <w:t>государственного управления, относящихся к доходам бюджета</w:t>
            </w:r>
            <w:proofErr w:type="gramEnd"/>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Наименование источника</w:t>
            </w:r>
          </w:p>
        </w:tc>
        <w:tc>
          <w:tcPr>
            <w:tcW w:w="425" w:type="dxa"/>
            <w:hideMark/>
          </w:tcPr>
          <w:p w:rsidR="00456559" w:rsidRPr="00456559" w:rsidRDefault="00456559" w:rsidP="00456559">
            <w:pPr>
              <w:tabs>
                <w:tab w:val="left" w:pos="284"/>
              </w:tabs>
              <w:rPr>
                <w:rFonts w:ascii="Times New Roman" w:eastAsia="Calibri" w:hAnsi="Times New Roman" w:cs="Times New Roman"/>
                <w:bCs/>
                <w:sz w:val="10"/>
                <w:szCs w:val="10"/>
              </w:rPr>
            </w:pPr>
            <w:r w:rsidRPr="00456559">
              <w:rPr>
                <w:rFonts w:ascii="Times New Roman" w:eastAsia="Calibri" w:hAnsi="Times New Roman" w:cs="Times New Roman"/>
                <w:bCs/>
                <w:sz w:val="10"/>
                <w:szCs w:val="10"/>
              </w:rPr>
              <w:t>Исполнено, тыс. рублей</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1 00 00000 00 0000 000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НАЛОГОВЫЕ И НЕНАЛОГОВЫЕ ДОХОДЫ</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204</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1 01 00000 00 0000 000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Налоги на прибыль, доходы</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-22</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1 01 02000 01 0000 110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 на доходы физических лиц</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-22</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1 01 02010 01 0000 110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56559">
              <w:rPr>
                <w:rFonts w:ascii="Times New Roman" w:eastAsia="Calibri" w:hAnsi="Times New Roman" w:cs="Times New Roman"/>
                <w:sz w:val="12"/>
                <w:szCs w:val="12"/>
                <w:vertAlign w:val="superscript"/>
              </w:rPr>
              <w:t>1</w:t>
            </w:r>
            <w:r w:rsidRPr="00456559">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-23</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1 01 02030 01 0000 110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1 03 00000 00 0000 000</w:t>
            </w:r>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99</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1 03 02000 01 0000 110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99</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1 03 02230 01 0000 110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35</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1 03 02240 01 0000 110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456559">
              <w:rPr>
                <w:rFonts w:ascii="Times New Roman" w:eastAsia="Calibri" w:hAnsi="Times New Roman" w:cs="Times New Roman"/>
                <w:sz w:val="12"/>
                <w:szCs w:val="12"/>
              </w:rPr>
              <w:t>инжекторных</w:t>
            </w:r>
            <w:proofErr w:type="spellEnd"/>
            <w:r w:rsidRPr="00456559">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1 03 02250 01 0000 110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70</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1 03 02260 01 0000 110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-6</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1 05 00000 00 0000 000</w:t>
            </w:r>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Налоги на совокупный доход</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11</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1 03 03000 01 0000 110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Единый сельскохозяйственный налог</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11</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1 03 03010 01 0000 110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Единый сельскохозяйственный налог</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11</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1 06 00000 00 0000 000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Налоги на имущество</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105</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1 06 01000 00 0000 110</w:t>
            </w:r>
          </w:p>
        </w:tc>
        <w:tc>
          <w:tcPr>
            <w:tcW w:w="5670"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Налог на имущество физических лиц</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4</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1 06 01030 10 0000 110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4</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1 06 06000 00 0000 110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Земельный налог</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101</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1 06 06030 00 0000 110</w:t>
            </w:r>
          </w:p>
        </w:tc>
        <w:tc>
          <w:tcPr>
            <w:tcW w:w="5670"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Земельный налог с организаций</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99</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1 06 06033 10 0000 110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99</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1 06 06040 00 0000 110</w:t>
            </w:r>
          </w:p>
        </w:tc>
        <w:tc>
          <w:tcPr>
            <w:tcW w:w="5670"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Земельный налог с физических лиц</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1 06 06043 10 0000 110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1 11 09000 00 0000 120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3</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1 11 09045 00 0000 120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3</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1 13 00000 00 0000 000</w:t>
            </w:r>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Доходы от оказания платных услуг (работ) и компенсации затрат государства</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1 13 02000 00 0000 130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от компенсации затрат государства</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1 13 02060 00 0000 130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1 13 02065 10 0000 130</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2 00 00000 00 0000 000</w:t>
            </w:r>
          </w:p>
        </w:tc>
        <w:tc>
          <w:tcPr>
            <w:tcW w:w="5670"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БЕЗВОЗМЕЗДНЫЕ ПОСТУПЛЕНИЯ</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353</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2 02 00000 00 0000 000</w:t>
            </w:r>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353</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2 02 01000 00 0000 151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160</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2 02 01001 00 0000 151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160</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2 02 01001 10 0000 151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160</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2 02 02000 00 0000 151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127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2 02 02999 00 0000 151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Прочие субсидии</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127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2 02 02999 10 0000 151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Прочие субсидии бюджетам поселений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127</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2 02 03000 00 0000 151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66</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2 02 03015 00 0000 151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66</w:t>
            </w:r>
          </w:p>
        </w:tc>
      </w:tr>
      <w:tr w:rsidR="00456559" w:rsidRPr="00456559" w:rsidTr="00456559">
        <w:trPr>
          <w:trHeight w:val="20"/>
        </w:trPr>
        <w:tc>
          <w:tcPr>
            <w:tcW w:w="1418"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2 02 03015 10 0000 151</w:t>
            </w:r>
          </w:p>
        </w:tc>
        <w:tc>
          <w:tcPr>
            <w:tcW w:w="5670" w:type="dxa"/>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456559" w:rsidRPr="00456559" w:rsidRDefault="00456559" w:rsidP="00456559">
            <w:pPr>
              <w:tabs>
                <w:tab w:val="left" w:pos="284"/>
              </w:tabs>
              <w:rPr>
                <w:rFonts w:ascii="Times New Roman" w:eastAsia="Calibri" w:hAnsi="Times New Roman" w:cs="Times New Roman"/>
                <w:sz w:val="12"/>
                <w:szCs w:val="12"/>
              </w:rPr>
            </w:pPr>
            <w:r w:rsidRPr="00456559">
              <w:rPr>
                <w:rFonts w:ascii="Times New Roman" w:eastAsia="Calibri" w:hAnsi="Times New Roman" w:cs="Times New Roman"/>
                <w:sz w:val="12"/>
                <w:szCs w:val="12"/>
              </w:rPr>
              <w:t>66</w:t>
            </w:r>
          </w:p>
        </w:tc>
      </w:tr>
      <w:tr w:rsidR="00456559" w:rsidRPr="00456559" w:rsidTr="00456559">
        <w:trPr>
          <w:trHeight w:val="20"/>
        </w:trPr>
        <w:tc>
          <w:tcPr>
            <w:tcW w:w="1418" w:type="dxa"/>
            <w:hideMark/>
          </w:tcPr>
          <w:p w:rsidR="00456559" w:rsidRPr="00456559" w:rsidRDefault="00456559" w:rsidP="00456559">
            <w:pPr>
              <w:tabs>
                <w:tab w:val="left" w:pos="284"/>
              </w:tabs>
              <w:rPr>
                <w:rFonts w:ascii="Times New Roman" w:eastAsia="Calibri" w:hAnsi="Times New Roman" w:cs="Times New Roman"/>
                <w:bCs/>
                <w:sz w:val="12"/>
                <w:szCs w:val="12"/>
              </w:rPr>
            </w:pPr>
          </w:p>
        </w:tc>
        <w:tc>
          <w:tcPr>
            <w:tcW w:w="5670" w:type="dxa"/>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ВСЕГО ДОХОДОВ</w:t>
            </w:r>
          </w:p>
        </w:tc>
        <w:tc>
          <w:tcPr>
            <w:tcW w:w="425" w:type="dxa"/>
            <w:noWrap/>
            <w:hideMark/>
          </w:tcPr>
          <w:p w:rsidR="00456559" w:rsidRPr="00456559" w:rsidRDefault="00456559" w:rsidP="00456559">
            <w:pPr>
              <w:tabs>
                <w:tab w:val="left" w:pos="284"/>
              </w:tabs>
              <w:rPr>
                <w:rFonts w:ascii="Times New Roman" w:eastAsia="Calibri" w:hAnsi="Times New Roman" w:cs="Times New Roman"/>
                <w:bCs/>
                <w:sz w:val="12"/>
                <w:szCs w:val="12"/>
              </w:rPr>
            </w:pPr>
            <w:r w:rsidRPr="00456559">
              <w:rPr>
                <w:rFonts w:ascii="Times New Roman" w:eastAsia="Calibri" w:hAnsi="Times New Roman" w:cs="Times New Roman"/>
                <w:bCs/>
                <w:sz w:val="12"/>
                <w:szCs w:val="12"/>
              </w:rPr>
              <w:t>556</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456559" w:rsidRPr="0015017C" w:rsidRDefault="00456559" w:rsidP="0045655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456559" w:rsidRPr="0015017C" w:rsidRDefault="00456559" w:rsidP="004A126D">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456559" w:rsidRPr="0015017C" w:rsidRDefault="00456559" w:rsidP="0045655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56559" w:rsidRDefault="00456559" w:rsidP="0045655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A126D" w:rsidRDefault="004A126D" w:rsidP="004A126D">
      <w:pPr>
        <w:tabs>
          <w:tab w:val="left" w:pos="284"/>
        </w:tabs>
        <w:spacing w:after="0" w:line="240" w:lineRule="auto"/>
        <w:jc w:val="center"/>
        <w:rPr>
          <w:rFonts w:ascii="Times New Roman" w:eastAsia="Calibri" w:hAnsi="Times New Roman" w:cs="Times New Roman"/>
          <w:b/>
          <w:sz w:val="12"/>
          <w:szCs w:val="12"/>
        </w:rPr>
      </w:pPr>
      <w:r w:rsidRPr="004A126D">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Липовка</w:t>
      </w:r>
    </w:p>
    <w:p w:rsidR="00EC0E24" w:rsidRPr="004A126D" w:rsidRDefault="004A126D" w:rsidP="004A126D">
      <w:pPr>
        <w:tabs>
          <w:tab w:val="left" w:pos="284"/>
        </w:tabs>
        <w:spacing w:after="0" w:line="240" w:lineRule="auto"/>
        <w:jc w:val="center"/>
        <w:rPr>
          <w:rFonts w:ascii="Times New Roman" w:eastAsia="Calibri" w:hAnsi="Times New Roman" w:cs="Times New Roman"/>
          <w:b/>
          <w:sz w:val="12"/>
          <w:szCs w:val="12"/>
        </w:rPr>
      </w:pPr>
      <w:r w:rsidRPr="004A126D">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4A126D" w:rsidRPr="004A126D" w:rsidTr="004A126D">
        <w:trPr>
          <w:trHeight w:val="20"/>
        </w:trPr>
        <w:tc>
          <w:tcPr>
            <w:tcW w:w="567" w:type="dxa"/>
            <w:vMerge w:val="restart"/>
            <w:hideMark/>
          </w:tcPr>
          <w:p w:rsidR="004A126D" w:rsidRPr="004A126D" w:rsidRDefault="004A126D" w:rsidP="004A126D">
            <w:pPr>
              <w:tabs>
                <w:tab w:val="left" w:pos="284"/>
              </w:tabs>
              <w:rPr>
                <w:rFonts w:ascii="Times New Roman" w:eastAsia="Calibri" w:hAnsi="Times New Roman" w:cs="Times New Roman"/>
                <w:bCs/>
                <w:sz w:val="10"/>
                <w:szCs w:val="10"/>
              </w:rPr>
            </w:pPr>
            <w:r w:rsidRPr="004A126D">
              <w:rPr>
                <w:rFonts w:ascii="Times New Roman" w:eastAsia="Calibri" w:hAnsi="Times New Roman" w:cs="Times New Roman"/>
                <w:bCs/>
                <w:sz w:val="10"/>
                <w:szCs w:val="10"/>
              </w:rPr>
              <w:t>Код главного распорядителя бюджет</w:t>
            </w:r>
            <w:r w:rsidRPr="004A126D">
              <w:rPr>
                <w:rFonts w:ascii="Times New Roman" w:eastAsia="Calibri" w:hAnsi="Times New Roman" w:cs="Times New Roman"/>
                <w:bCs/>
                <w:sz w:val="10"/>
                <w:szCs w:val="10"/>
              </w:rPr>
              <w:lastRenderedPageBreak/>
              <w:t>ных средств</w:t>
            </w:r>
          </w:p>
        </w:tc>
        <w:tc>
          <w:tcPr>
            <w:tcW w:w="3828" w:type="dxa"/>
            <w:vMerge w:val="restart"/>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A126D" w:rsidRPr="004A126D" w:rsidRDefault="004A126D" w:rsidP="004A126D">
            <w:pPr>
              <w:tabs>
                <w:tab w:val="left" w:pos="284"/>
              </w:tabs>
              <w:rPr>
                <w:rFonts w:ascii="Times New Roman" w:eastAsia="Calibri" w:hAnsi="Times New Roman" w:cs="Times New Roman"/>
                <w:bCs/>
                <w:sz w:val="12"/>
                <w:szCs w:val="12"/>
              </w:rPr>
            </w:pPr>
            <w:proofErr w:type="spellStart"/>
            <w:r w:rsidRPr="004A126D">
              <w:rPr>
                <w:rFonts w:ascii="Times New Roman" w:eastAsia="Calibri" w:hAnsi="Times New Roman" w:cs="Times New Roman"/>
                <w:bCs/>
                <w:sz w:val="12"/>
                <w:szCs w:val="12"/>
              </w:rPr>
              <w:t>Рз</w:t>
            </w:r>
            <w:proofErr w:type="spellEnd"/>
          </w:p>
        </w:tc>
        <w:tc>
          <w:tcPr>
            <w:tcW w:w="425" w:type="dxa"/>
            <w:vMerge w:val="restart"/>
            <w:hideMark/>
          </w:tcPr>
          <w:p w:rsidR="004A126D" w:rsidRPr="004A126D" w:rsidRDefault="004A126D" w:rsidP="004A126D">
            <w:pPr>
              <w:tabs>
                <w:tab w:val="left" w:pos="284"/>
              </w:tabs>
              <w:rPr>
                <w:rFonts w:ascii="Times New Roman" w:eastAsia="Calibri" w:hAnsi="Times New Roman" w:cs="Times New Roman"/>
                <w:bCs/>
                <w:sz w:val="12"/>
                <w:szCs w:val="12"/>
              </w:rPr>
            </w:pPr>
            <w:proofErr w:type="gramStart"/>
            <w:r w:rsidRPr="004A126D">
              <w:rPr>
                <w:rFonts w:ascii="Times New Roman" w:eastAsia="Calibri" w:hAnsi="Times New Roman" w:cs="Times New Roman"/>
                <w:bCs/>
                <w:sz w:val="12"/>
                <w:szCs w:val="12"/>
              </w:rPr>
              <w:t>ПР</w:t>
            </w:r>
            <w:proofErr w:type="gramEnd"/>
          </w:p>
        </w:tc>
        <w:tc>
          <w:tcPr>
            <w:tcW w:w="851" w:type="dxa"/>
            <w:vMerge w:val="restart"/>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ЦСР</w:t>
            </w:r>
          </w:p>
        </w:tc>
        <w:tc>
          <w:tcPr>
            <w:tcW w:w="425" w:type="dxa"/>
            <w:vMerge w:val="restart"/>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ВР</w:t>
            </w:r>
          </w:p>
        </w:tc>
        <w:tc>
          <w:tcPr>
            <w:tcW w:w="992" w:type="dxa"/>
            <w:gridSpan w:val="2"/>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Сумма, тыс. рублей</w:t>
            </w:r>
          </w:p>
        </w:tc>
      </w:tr>
      <w:tr w:rsidR="004A126D" w:rsidRPr="004A126D" w:rsidTr="004A126D">
        <w:trPr>
          <w:trHeight w:val="20"/>
        </w:trPr>
        <w:tc>
          <w:tcPr>
            <w:tcW w:w="567"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3828"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851"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vMerge/>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всего</w:t>
            </w:r>
          </w:p>
        </w:tc>
        <w:tc>
          <w:tcPr>
            <w:tcW w:w="567" w:type="dxa"/>
            <w:hideMark/>
          </w:tcPr>
          <w:p w:rsidR="004A126D" w:rsidRPr="004A126D" w:rsidRDefault="004A126D" w:rsidP="004A126D">
            <w:pPr>
              <w:tabs>
                <w:tab w:val="left" w:pos="284"/>
              </w:tabs>
              <w:rPr>
                <w:rFonts w:ascii="Times New Roman" w:eastAsia="Calibri" w:hAnsi="Times New Roman" w:cs="Times New Roman"/>
                <w:bCs/>
                <w:sz w:val="10"/>
                <w:szCs w:val="10"/>
              </w:rPr>
            </w:pPr>
            <w:r w:rsidRPr="004A126D">
              <w:rPr>
                <w:rFonts w:ascii="Times New Roman" w:eastAsia="Calibri" w:hAnsi="Times New Roman" w:cs="Times New Roman"/>
                <w:bCs/>
                <w:sz w:val="10"/>
                <w:szCs w:val="10"/>
              </w:rPr>
              <w:t>в том числе за счет безвозм</w:t>
            </w:r>
            <w:r w:rsidRPr="004A126D">
              <w:rPr>
                <w:rFonts w:ascii="Times New Roman" w:eastAsia="Calibri" w:hAnsi="Times New Roman" w:cs="Times New Roman"/>
                <w:bCs/>
                <w:sz w:val="10"/>
                <w:szCs w:val="10"/>
              </w:rPr>
              <w:lastRenderedPageBreak/>
              <w:t>ездных поступлений</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lastRenderedPageBreak/>
              <w:t>429</w:t>
            </w:r>
          </w:p>
        </w:tc>
        <w:tc>
          <w:tcPr>
            <w:tcW w:w="6946" w:type="dxa"/>
            <w:gridSpan w:val="7"/>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02</w:t>
            </w:r>
          </w:p>
        </w:tc>
        <w:tc>
          <w:tcPr>
            <w:tcW w:w="851"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83</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02</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83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DF4E94">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Расходы на выплаты персоналу гос</w:t>
            </w:r>
            <w:r w:rsidR="00DF4E94">
              <w:rPr>
                <w:rFonts w:ascii="Times New Roman" w:eastAsia="Calibri" w:hAnsi="Times New Roman" w:cs="Times New Roman"/>
                <w:sz w:val="12"/>
                <w:szCs w:val="12"/>
              </w:rPr>
              <w:t>.</w:t>
            </w:r>
            <w:r w:rsidRPr="004A126D">
              <w:rPr>
                <w:rFonts w:ascii="Times New Roman" w:eastAsia="Calibri" w:hAnsi="Times New Roman" w:cs="Times New Roman"/>
                <w:sz w:val="12"/>
                <w:szCs w:val="12"/>
              </w:rPr>
              <w:t xml:space="preserve"> (муниципальных органов)</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02</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120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83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Функционирование местных администраций</w:t>
            </w: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04</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96</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96</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DF4E94" w:rsidP="00DF4E9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Расходы на выплаты персоналу гос.</w:t>
            </w:r>
            <w:r w:rsidR="004A126D" w:rsidRPr="004A126D">
              <w:rPr>
                <w:rFonts w:ascii="Times New Roman" w:eastAsia="Calibri" w:hAnsi="Times New Roman" w:cs="Times New Roman"/>
                <w:sz w:val="12"/>
                <w:szCs w:val="12"/>
              </w:rPr>
              <w:t xml:space="preserve"> (муниципальных органов)</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120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75</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20</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Уплата налогов, сборов и иных платежей</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850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Другие общегосударственные вопросы</w:t>
            </w: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01</w:t>
            </w: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13</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20</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20</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20</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02</w:t>
            </w: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03</w:t>
            </w:r>
          </w:p>
        </w:tc>
        <w:tc>
          <w:tcPr>
            <w:tcW w:w="851"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13</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13</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02</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03</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02</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03</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3800000000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120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13</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Дорожное хозяйство (дорожные фонды)</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09</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103</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"Содержание улично-дорожной сети сельского поселения Липовка муниципального района Сергиевский"</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09</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4300000000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103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межбюджетные трансферты</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04</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09</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4300000000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540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103</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Благоустройство</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05</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03</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17</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2</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"Благоустройство территории сельского  поселения Липовка муниципального района Сергиевский"</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05</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03</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3900000000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17</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05</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03</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3900000000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17</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6</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Липовка муниципального района Сергиевский"</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4400000000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6</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межбюджетные трансферты</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07</w:t>
            </w:r>
          </w:p>
        </w:tc>
        <w:tc>
          <w:tcPr>
            <w:tcW w:w="851"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4400000000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540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6</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Культура</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08</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6</w:t>
            </w:r>
          </w:p>
        </w:tc>
        <w:tc>
          <w:tcPr>
            <w:tcW w:w="567" w:type="dxa"/>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Липовка  муниципального района Сергиевский"</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08</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4400000000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6</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08</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4400000000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2</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429</w:t>
            </w:r>
          </w:p>
        </w:tc>
        <w:tc>
          <w:tcPr>
            <w:tcW w:w="3828"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Иные межбюджетные трансферты</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08</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01</w:t>
            </w:r>
          </w:p>
        </w:tc>
        <w:tc>
          <w:tcPr>
            <w:tcW w:w="851"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4400000000</w:t>
            </w:r>
          </w:p>
        </w:tc>
        <w:tc>
          <w:tcPr>
            <w:tcW w:w="425" w:type="dxa"/>
            <w:noWrap/>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540</w:t>
            </w:r>
          </w:p>
        </w:tc>
        <w:tc>
          <w:tcPr>
            <w:tcW w:w="425"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4</w:t>
            </w:r>
          </w:p>
        </w:tc>
        <w:tc>
          <w:tcPr>
            <w:tcW w:w="567" w:type="dxa"/>
            <w:hideMark/>
          </w:tcPr>
          <w:p w:rsidR="004A126D" w:rsidRPr="004A126D" w:rsidRDefault="004A126D" w:rsidP="004A126D">
            <w:pPr>
              <w:tabs>
                <w:tab w:val="left" w:pos="284"/>
              </w:tabs>
              <w:rPr>
                <w:rFonts w:ascii="Times New Roman" w:eastAsia="Calibri" w:hAnsi="Times New Roman" w:cs="Times New Roman"/>
                <w:sz w:val="12"/>
                <w:szCs w:val="12"/>
              </w:rPr>
            </w:pPr>
            <w:r w:rsidRPr="004A126D">
              <w:rPr>
                <w:rFonts w:ascii="Times New Roman" w:eastAsia="Calibri" w:hAnsi="Times New Roman" w:cs="Times New Roman"/>
                <w:sz w:val="12"/>
                <w:szCs w:val="12"/>
              </w:rPr>
              <w:t>0</w:t>
            </w:r>
          </w:p>
        </w:tc>
      </w:tr>
      <w:tr w:rsidR="004A126D" w:rsidRPr="004A126D" w:rsidTr="004A126D">
        <w:trPr>
          <w:trHeight w:val="20"/>
        </w:trPr>
        <w:tc>
          <w:tcPr>
            <w:tcW w:w="567" w:type="dxa"/>
            <w:noWrap/>
            <w:hideMark/>
          </w:tcPr>
          <w:p w:rsidR="004A126D" w:rsidRPr="004A126D" w:rsidRDefault="004A126D" w:rsidP="004A126D">
            <w:pPr>
              <w:tabs>
                <w:tab w:val="left" w:pos="284"/>
              </w:tabs>
              <w:rPr>
                <w:rFonts w:ascii="Times New Roman" w:eastAsia="Calibri" w:hAnsi="Times New Roman" w:cs="Times New Roman"/>
                <w:sz w:val="12"/>
                <w:szCs w:val="12"/>
              </w:rPr>
            </w:pPr>
          </w:p>
        </w:tc>
        <w:tc>
          <w:tcPr>
            <w:tcW w:w="3828" w:type="dxa"/>
            <w:noWrap/>
            <w:hideMark/>
          </w:tcPr>
          <w:p w:rsidR="004A126D" w:rsidRPr="004A126D" w:rsidRDefault="004A126D" w:rsidP="004A126D">
            <w:pPr>
              <w:tabs>
                <w:tab w:val="left" w:pos="284"/>
              </w:tabs>
              <w:rPr>
                <w:rFonts w:ascii="Times New Roman" w:eastAsia="Calibri" w:hAnsi="Times New Roman" w:cs="Times New Roman"/>
                <w:bCs/>
                <w:sz w:val="12"/>
                <w:szCs w:val="12"/>
              </w:rPr>
            </w:pPr>
            <w:proofErr w:type="gramStart"/>
            <w:r w:rsidRPr="004A126D">
              <w:rPr>
                <w:rFonts w:ascii="Times New Roman" w:eastAsia="Calibri" w:hAnsi="Times New Roman" w:cs="Times New Roman"/>
                <w:bCs/>
                <w:sz w:val="12"/>
                <w:szCs w:val="12"/>
              </w:rPr>
              <w:t>В</w:t>
            </w:r>
            <w:proofErr w:type="gramEnd"/>
            <w:r w:rsidRPr="004A126D">
              <w:rPr>
                <w:rFonts w:ascii="Times New Roman" w:eastAsia="Calibri" w:hAnsi="Times New Roman" w:cs="Times New Roman"/>
                <w:bCs/>
                <w:sz w:val="12"/>
                <w:szCs w:val="12"/>
              </w:rPr>
              <w:t xml:space="preserve"> С Е Г О расходов</w:t>
            </w: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851"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p>
        </w:tc>
        <w:tc>
          <w:tcPr>
            <w:tcW w:w="425"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344</w:t>
            </w:r>
          </w:p>
        </w:tc>
        <w:tc>
          <w:tcPr>
            <w:tcW w:w="567" w:type="dxa"/>
            <w:noWrap/>
            <w:hideMark/>
          </w:tcPr>
          <w:p w:rsidR="004A126D" w:rsidRPr="004A126D" w:rsidRDefault="004A126D" w:rsidP="004A126D">
            <w:pPr>
              <w:tabs>
                <w:tab w:val="left" w:pos="284"/>
              </w:tabs>
              <w:rPr>
                <w:rFonts w:ascii="Times New Roman" w:eastAsia="Calibri" w:hAnsi="Times New Roman" w:cs="Times New Roman"/>
                <w:bCs/>
                <w:sz w:val="12"/>
                <w:szCs w:val="12"/>
              </w:rPr>
            </w:pPr>
            <w:r w:rsidRPr="004A126D">
              <w:rPr>
                <w:rFonts w:ascii="Times New Roman" w:eastAsia="Calibri" w:hAnsi="Times New Roman" w:cs="Times New Roman"/>
                <w:bCs/>
                <w:sz w:val="12"/>
                <w:szCs w:val="12"/>
              </w:rPr>
              <w:t>14</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4A126D" w:rsidRPr="0015017C" w:rsidRDefault="004A126D" w:rsidP="004A126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4A126D" w:rsidRPr="0015017C" w:rsidRDefault="004A126D" w:rsidP="004A126D">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4A126D" w:rsidRPr="0015017C" w:rsidRDefault="004A126D" w:rsidP="004A126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A126D" w:rsidRDefault="004A126D" w:rsidP="004A126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52BA7" w:rsidRDefault="00D52BA7" w:rsidP="00D52BA7">
      <w:pPr>
        <w:tabs>
          <w:tab w:val="left" w:pos="284"/>
        </w:tabs>
        <w:spacing w:after="0" w:line="240" w:lineRule="auto"/>
        <w:jc w:val="center"/>
        <w:rPr>
          <w:rFonts w:ascii="Times New Roman" w:eastAsia="Calibri" w:hAnsi="Times New Roman" w:cs="Times New Roman"/>
          <w:b/>
          <w:sz w:val="12"/>
          <w:szCs w:val="12"/>
        </w:rPr>
      </w:pPr>
      <w:r w:rsidRPr="00D52BA7">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r>
        <w:rPr>
          <w:rFonts w:ascii="Times New Roman" w:eastAsia="Calibri" w:hAnsi="Times New Roman" w:cs="Times New Roman"/>
          <w:b/>
          <w:sz w:val="12"/>
          <w:szCs w:val="12"/>
        </w:rPr>
        <w:t xml:space="preserve"> </w:t>
      </w:r>
    </w:p>
    <w:p w:rsidR="00EC0E24" w:rsidRDefault="00D52BA7" w:rsidP="00D52BA7">
      <w:pPr>
        <w:tabs>
          <w:tab w:val="left" w:pos="284"/>
        </w:tabs>
        <w:spacing w:after="0" w:line="240" w:lineRule="auto"/>
        <w:jc w:val="center"/>
        <w:rPr>
          <w:rFonts w:ascii="Times New Roman" w:eastAsia="Calibri" w:hAnsi="Times New Roman" w:cs="Times New Roman"/>
          <w:b/>
          <w:sz w:val="12"/>
          <w:szCs w:val="12"/>
        </w:rPr>
      </w:pPr>
      <w:r w:rsidRPr="00D52BA7">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DF4E94" w:rsidRPr="00D52BA7" w:rsidRDefault="00DF4E94" w:rsidP="00D52BA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767"/>
        <w:gridCol w:w="336"/>
        <w:gridCol w:w="426"/>
        <w:gridCol w:w="489"/>
        <w:gridCol w:w="1495"/>
      </w:tblGrid>
      <w:tr w:rsidR="00D52BA7" w:rsidRPr="00D52BA7" w:rsidTr="00D52BA7">
        <w:trPr>
          <w:trHeight w:val="20"/>
        </w:trPr>
        <w:tc>
          <w:tcPr>
            <w:tcW w:w="4767" w:type="dxa"/>
            <w:vMerge w:val="restart"/>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36" w:type="dxa"/>
            <w:vMerge w:val="restart"/>
            <w:hideMark/>
          </w:tcPr>
          <w:p w:rsidR="00D52BA7" w:rsidRPr="00D52BA7" w:rsidRDefault="00D52BA7" w:rsidP="00D52BA7">
            <w:pPr>
              <w:tabs>
                <w:tab w:val="left" w:pos="284"/>
              </w:tabs>
              <w:rPr>
                <w:rFonts w:ascii="Times New Roman" w:eastAsia="Calibri" w:hAnsi="Times New Roman" w:cs="Times New Roman"/>
                <w:bCs/>
                <w:sz w:val="12"/>
                <w:szCs w:val="12"/>
              </w:rPr>
            </w:pPr>
            <w:proofErr w:type="spellStart"/>
            <w:r w:rsidRPr="00D52BA7">
              <w:rPr>
                <w:rFonts w:ascii="Times New Roman" w:eastAsia="Calibri" w:hAnsi="Times New Roman" w:cs="Times New Roman"/>
                <w:bCs/>
                <w:sz w:val="12"/>
                <w:szCs w:val="12"/>
              </w:rPr>
              <w:t>Рз</w:t>
            </w:r>
            <w:proofErr w:type="spellEnd"/>
          </w:p>
        </w:tc>
        <w:tc>
          <w:tcPr>
            <w:tcW w:w="426" w:type="dxa"/>
            <w:vMerge w:val="restart"/>
            <w:hideMark/>
          </w:tcPr>
          <w:p w:rsidR="00D52BA7" w:rsidRPr="00D52BA7" w:rsidRDefault="00D52BA7" w:rsidP="00D52BA7">
            <w:pPr>
              <w:tabs>
                <w:tab w:val="left" w:pos="284"/>
              </w:tabs>
              <w:rPr>
                <w:rFonts w:ascii="Times New Roman" w:eastAsia="Calibri" w:hAnsi="Times New Roman" w:cs="Times New Roman"/>
                <w:bCs/>
                <w:sz w:val="12"/>
                <w:szCs w:val="12"/>
              </w:rPr>
            </w:pPr>
            <w:proofErr w:type="gramStart"/>
            <w:r w:rsidRPr="00D52BA7">
              <w:rPr>
                <w:rFonts w:ascii="Times New Roman" w:eastAsia="Calibri" w:hAnsi="Times New Roman" w:cs="Times New Roman"/>
                <w:bCs/>
                <w:sz w:val="12"/>
                <w:szCs w:val="12"/>
              </w:rPr>
              <w:t>ПР</w:t>
            </w:r>
            <w:proofErr w:type="gramEnd"/>
          </w:p>
        </w:tc>
        <w:tc>
          <w:tcPr>
            <w:tcW w:w="1984" w:type="dxa"/>
            <w:gridSpan w:val="2"/>
            <w:noWrap/>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Сумма, тыс. рублей</w:t>
            </w:r>
          </w:p>
        </w:tc>
      </w:tr>
      <w:tr w:rsidR="00D52BA7" w:rsidRPr="00D52BA7" w:rsidTr="00D52BA7">
        <w:trPr>
          <w:trHeight w:val="20"/>
        </w:trPr>
        <w:tc>
          <w:tcPr>
            <w:tcW w:w="4767" w:type="dxa"/>
            <w:vMerge/>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336" w:type="dxa"/>
            <w:vMerge/>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26" w:type="dxa"/>
            <w:vMerge/>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noWrap/>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всего</w:t>
            </w:r>
          </w:p>
        </w:tc>
        <w:tc>
          <w:tcPr>
            <w:tcW w:w="1495" w:type="dxa"/>
            <w:hideMark/>
          </w:tcPr>
          <w:p w:rsidR="00D52BA7" w:rsidRPr="00D52BA7" w:rsidRDefault="00D52BA7" w:rsidP="00D52BA7">
            <w:pPr>
              <w:tabs>
                <w:tab w:val="left" w:pos="284"/>
              </w:tabs>
              <w:rPr>
                <w:rFonts w:ascii="Times New Roman" w:eastAsia="Calibri" w:hAnsi="Times New Roman" w:cs="Times New Roman"/>
                <w:bCs/>
                <w:sz w:val="10"/>
                <w:szCs w:val="10"/>
              </w:rPr>
            </w:pPr>
            <w:r w:rsidRPr="00D52BA7">
              <w:rPr>
                <w:rFonts w:ascii="Times New Roman" w:eastAsia="Calibri" w:hAnsi="Times New Roman" w:cs="Times New Roman"/>
                <w:bCs/>
                <w:sz w:val="10"/>
                <w:szCs w:val="10"/>
              </w:rPr>
              <w:t>в том числе за счет безвозмездных поступлений</w:t>
            </w:r>
          </w:p>
        </w:tc>
      </w:tr>
      <w:tr w:rsidR="00D52BA7" w:rsidRPr="00D52BA7" w:rsidTr="00D52BA7">
        <w:trPr>
          <w:trHeight w:val="20"/>
        </w:trPr>
        <w:tc>
          <w:tcPr>
            <w:tcW w:w="7513" w:type="dxa"/>
            <w:gridSpan w:val="5"/>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ОБЩЕГОСУДАРСТВЕННЫЕ ВОПРОСЫ</w:t>
            </w:r>
          </w:p>
        </w:tc>
        <w:tc>
          <w:tcPr>
            <w:tcW w:w="336"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01</w:t>
            </w:r>
          </w:p>
        </w:tc>
        <w:tc>
          <w:tcPr>
            <w:tcW w:w="426" w:type="dxa"/>
            <w:noWrap/>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200</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01</w:t>
            </w:r>
          </w:p>
        </w:tc>
        <w:tc>
          <w:tcPr>
            <w:tcW w:w="42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02</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83</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Функционирование местных администраций</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01</w:t>
            </w:r>
          </w:p>
        </w:tc>
        <w:tc>
          <w:tcPr>
            <w:tcW w:w="42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04</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96</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Другие общегосударственные вопросы</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01</w:t>
            </w:r>
          </w:p>
        </w:tc>
        <w:tc>
          <w:tcPr>
            <w:tcW w:w="426"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13</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20</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НАЦИОНАЛЬНАЯ ОБОРОНА</w:t>
            </w:r>
          </w:p>
        </w:tc>
        <w:tc>
          <w:tcPr>
            <w:tcW w:w="336" w:type="dxa"/>
            <w:noWrap/>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02</w:t>
            </w:r>
          </w:p>
        </w:tc>
        <w:tc>
          <w:tcPr>
            <w:tcW w:w="426" w:type="dxa"/>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13</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13</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Мобилизационная и вневойсковая подготовка</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02</w:t>
            </w:r>
          </w:p>
        </w:tc>
        <w:tc>
          <w:tcPr>
            <w:tcW w:w="426"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03</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13</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13</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НАЦИОНАЛЬНАЯ ЭКОНОМИКА</w:t>
            </w:r>
          </w:p>
        </w:tc>
        <w:tc>
          <w:tcPr>
            <w:tcW w:w="336"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04</w:t>
            </w:r>
          </w:p>
        </w:tc>
        <w:tc>
          <w:tcPr>
            <w:tcW w:w="426" w:type="dxa"/>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103</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Дорожное хозяйство (дорожные фонды)</w:t>
            </w:r>
          </w:p>
        </w:tc>
        <w:tc>
          <w:tcPr>
            <w:tcW w:w="336"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04</w:t>
            </w:r>
          </w:p>
        </w:tc>
        <w:tc>
          <w:tcPr>
            <w:tcW w:w="426"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09</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103</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lastRenderedPageBreak/>
              <w:t>ЖИЛИЩНО-КОММУНАЛЬНОЕ ХОЗЯЙСТВО</w:t>
            </w:r>
          </w:p>
        </w:tc>
        <w:tc>
          <w:tcPr>
            <w:tcW w:w="336"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05</w:t>
            </w:r>
          </w:p>
        </w:tc>
        <w:tc>
          <w:tcPr>
            <w:tcW w:w="426" w:type="dxa"/>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17</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2</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Благоустройство</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05</w:t>
            </w:r>
          </w:p>
        </w:tc>
        <w:tc>
          <w:tcPr>
            <w:tcW w:w="42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03</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17</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2</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ОБРАЗОВАНИЕ</w:t>
            </w:r>
          </w:p>
        </w:tc>
        <w:tc>
          <w:tcPr>
            <w:tcW w:w="336"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07</w:t>
            </w:r>
          </w:p>
        </w:tc>
        <w:tc>
          <w:tcPr>
            <w:tcW w:w="426" w:type="dxa"/>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6</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Молодежная политика и оздоровление детей</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07</w:t>
            </w:r>
          </w:p>
        </w:tc>
        <w:tc>
          <w:tcPr>
            <w:tcW w:w="42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07</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6</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w:t>
            </w: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КУЛЬТУРА И КИНЕМАТОГРАФИЯ</w:t>
            </w:r>
          </w:p>
        </w:tc>
        <w:tc>
          <w:tcPr>
            <w:tcW w:w="336"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08</w:t>
            </w:r>
          </w:p>
        </w:tc>
        <w:tc>
          <w:tcPr>
            <w:tcW w:w="426" w:type="dxa"/>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6</w:t>
            </w:r>
          </w:p>
        </w:tc>
        <w:tc>
          <w:tcPr>
            <w:tcW w:w="1495" w:type="dxa"/>
            <w:hideMark/>
          </w:tcPr>
          <w:p w:rsidR="00D52BA7" w:rsidRPr="00D52BA7" w:rsidRDefault="00D52BA7" w:rsidP="00D52BA7">
            <w:pPr>
              <w:tabs>
                <w:tab w:val="left" w:pos="284"/>
              </w:tabs>
              <w:rPr>
                <w:rFonts w:ascii="Times New Roman" w:eastAsia="Calibri" w:hAnsi="Times New Roman" w:cs="Times New Roman"/>
                <w:sz w:val="12"/>
                <w:szCs w:val="12"/>
              </w:rPr>
            </w:pPr>
          </w:p>
        </w:tc>
      </w:tr>
      <w:tr w:rsidR="00D52BA7" w:rsidRPr="00D52BA7" w:rsidTr="00D52BA7">
        <w:trPr>
          <w:trHeight w:val="20"/>
        </w:trPr>
        <w:tc>
          <w:tcPr>
            <w:tcW w:w="4767"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Культура</w:t>
            </w:r>
          </w:p>
        </w:tc>
        <w:tc>
          <w:tcPr>
            <w:tcW w:w="33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08</w:t>
            </w:r>
          </w:p>
        </w:tc>
        <w:tc>
          <w:tcPr>
            <w:tcW w:w="426" w:type="dxa"/>
            <w:noWrap/>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01</w:t>
            </w:r>
          </w:p>
        </w:tc>
        <w:tc>
          <w:tcPr>
            <w:tcW w:w="489" w:type="dxa"/>
            <w:hideMark/>
          </w:tcPr>
          <w:p w:rsidR="00D52BA7" w:rsidRPr="00D52BA7" w:rsidRDefault="00D52BA7" w:rsidP="00D52BA7">
            <w:pPr>
              <w:tabs>
                <w:tab w:val="left" w:pos="284"/>
              </w:tabs>
              <w:rPr>
                <w:rFonts w:ascii="Times New Roman" w:eastAsia="Calibri" w:hAnsi="Times New Roman" w:cs="Times New Roman"/>
                <w:sz w:val="12"/>
                <w:szCs w:val="12"/>
              </w:rPr>
            </w:pPr>
            <w:r w:rsidRPr="00D52BA7">
              <w:rPr>
                <w:rFonts w:ascii="Times New Roman" w:eastAsia="Calibri" w:hAnsi="Times New Roman" w:cs="Times New Roman"/>
                <w:sz w:val="12"/>
                <w:szCs w:val="12"/>
              </w:rPr>
              <w:t>6</w:t>
            </w:r>
          </w:p>
        </w:tc>
        <w:tc>
          <w:tcPr>
            <w:tcW w:w="1495" w:type="dxa"/>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0</w:t>
            </w:r>
          </w:p>
        </w:tc>
      </w:tr>
      <w:tr w:rsidR="00D52BA7" w:rsidRPr="00D52BA7" w:rsidTr="00D52BA7">
        <w:trPr>
          <w:trHeight w:val="20"/>
        </w:trPr>
        <w:tc>
          <w:tcPr>
            <w:tcW w:w="4767" w:type="dxa"/>
            <w:noWrap/>
            <w:hideMark/>
          </w:tcPr>
          <w:p w:rsidR="00D52BA7" w:rsidRPr="00D52BA7" w:rsidRDefault="00D52BA7" w:rsidP="00D52BA7">
            <w:pPr>
              <w:tabs>
                <w:tab w:val="left" w:pos="284"/>
              </w:tabs>
              <w:rPr>
                <w:rFonts w:ascii="Times New Roman" w:eastAsia="Calibri" w:hAnsi="Times New Roman" w:cs="Times New Roman"/>
                <w:bCs/>
                <w:sz w:val="12"/>
                <w:szCs w:val="12"/>
              </w:rPr>
            </w:pPr>
            <w:proofErr w:type="gramStart"/>
            <w:r w:rsidRPr="00D52BA7">
              <w:rPr>
                <w:rFonts w:ascii="Times New Roman" w:eastAsia="Calibri" w:hAnsi="Times New Roman" w:cs="Times New Roman"/>
                <w:bCs/>
                <w:sz w:val="12"/>
                <w:szCs w:val="12"/>
              </w:rPr>
              <w:t>В</w:t>
            </w:r>
            <w:proofErr w:type="gramEnd"/>
            <w:r w:rsidRPr="00D52BA7">
              <w:rPr>
                <w:rFonts w:ascii="Times New Roman" w:eastAsia="Calibri" w:hAnsi="Times New Roman" w:cs="Times New Roman"/>
                <w:bCs/>
                <w:sz w:val="12"/>
                <w:szCs w:val="12"/>
              </w:rPr>
              <w:t xml:space="preserve"> С Е Г О расходов</w:t>
            </w:r>
          </w:p>
        </w:tc>
        <w:tc>
          <w:tcPr>
            <w:tcW w:w="336" w:type="dxa"/>
            <w:noWrap/>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26" w:type="dxa"/>
            <w:noWrap/>
            <w:hideMark/>
          </w:tcPr>
          <w:p w:rsidR="00D52BA7" w:rsidRPr="00D52BA7" w:rsidRDefault="00D52BA7" w:rsidP="00D52BA7">
            <w:pPr>
              <w:tabs>
                <w:tab w:val="left" w:pos="284"/>
              </w:tabs>
              <w:rPr>
                <w:rFonts w:ascii="Times New Roman" w:eastAsia="Calibri" w:hAnsi="Times New Roman" w:cs="Times New Roman"/>
                <w:bCs/>
                <w:sz w:val="12"/>
                <w:szCs w:val="12"/>
              </w:rPr>
            </w:pPr>
          </w:p>
        </w:tc>
        <w:tc>
          <w:tcPr>
            <w:tcW w:w="489" w:type="dxa"/>
            <w:noWrap/>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344</w:t>
            </w:r>
          </w:p>
        </w:tc>
        <w:tc>
          <w:tcPr>
            <w:tcW w:w="1495" w:type="dxa"/>
            <w:noWrap/>
            <w:hideMark/>
          </w:tcPr>
          <w:p w:rsidR="00D52BA7" w:rsidRPr="00D52BA7" w:rsidRDefault="00D52BA7" w:rsidP="00D52BA7">
            <w:pPr>
              <w:tabs>
                <w:tab w:val="left" w:pos="284"/>
              </w:tabs>
              <w:rPr>
                <w:rFonts w:ascii="Times New Roman" w:eastAsia="Calibri" w:hAnsi="Times New Roman" w:cs="Times New Roman"/>
                <w:bCs/>
                <w:sz w:val="12"/>
                <w:szCs w:val="12"/>
              </w:rPr>
            </w:pPr>
            <w:r w:rsidRPr="00D52BA7">
              <w:rPr>
                <w:rFonts w:ascii="Times New Roman" w:eastAsia="Calibri" w:hAnsi="Times New Roman" w:cs="Times New Roman"/>
                <w:bCs/>
                <w:sz w:val="12"/>
                <w:szCs w:val="12"/>
              </w:rPr>
              <w:t>14</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D52BA7" w:rsidRPr="0015017C" w:rsidRDefault="00D52BA7" w:rsidP="00D52BA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D52BA7" w:rsidRPr="0015017C" w:rsidRDefault="00D52BA7" w:rsidP="00D52BA7">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D52BA7" w:rsidRPr="0015017C" w:rsidRDefault="00D52BA7" w:rsidP="00D52BA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52BA7" w:rsidRDefault="00D52BA7" w:rsidP="00D52BA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46D2D" w:rsidRDefault="00546D2D" w:rsidP="00546D2D">
      <w:pPr>
        <w:tabs>
          <w:tab w:val="left" w:pos="284"/>
        </w:tabs>
        <w:spacing w:after="0" w:line="240" w:lineRule="auto"/>
        <w:jc w:val="center"/>
        <w:rPr>
          <w:rFonts w:ascii="Times New Roman" w:eastAsia="Calibri" w:hAnsi="Times New Roman" w:cs="Times New Roman"/>
          <w:b/>
          <w:sz w:val="12"/>
          <w:szCs w:val="12"/>
        </w:rPr>
      </w:pPr>
      <w:r w:rsidRPr="00546D2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EC0E24" w:rsidRDefault="00546D2D" w:rsidP="00546D2D">
      <w:pPr>
        <w:tabs>
          <w:tab w:val="left" w:pos="284"/>
        </w:tabs>
        <w:spacing w:after="0" w:line="240" w:lineRule="auto"/>
        <w:jc w:val="center"/>
        <w:rPr>
          <w:rFonts w:ascii="Times New Roman" w:eastAsia="Calibri" w:hAnsi="Times New Roman" w:cs="Times New Roman"/>
          <w:b/>
          <w:sz w:val="12"/>
          <w:szCs w:val="12"/>
        </w:rPr>
      </w:pPr>
      <w:r w:rsidRPr="00546D2D">
        <w:rPr>
          <w:rFonts w:ascii="Times New Roman" w:eastAsia="Calibri" w:hAnsi="Times New Roman" w:cs="Times New Roman"/>
          <w:b/>
          <w:sz w:val="12"/>
          <w:szCs w:val="12"/>
        </w:rPr>
        <w:t xml:space="preserve">за первый  квартал 2016 года по кодам </w:t>
      </w:r>
      <w:proofErr w:type="gramStart"/>
      <w:r w:rsidRPr="00546D2D">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DF4E94" w:rsidRPr="00546D2D" w:rsidRDefault="00DF4E94" w:rsidP="00546D2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417"/>
        <w:gridCol w:w="4395"/>
        <w:gridCol w:w="283"/>
        <w:gridCol w:w="589"/>
      </w:tblGrid>
      <w:tr w:rsidR="00546D2D" w:rsidRPr="00546D2D" w:rsidTr="00546D2D">
        <w:trPr>
          <w:trHeight w:val="138"/>
        </w:trPr>
        <w:tc>
          <w:tcPr>
            <w:tcW w:w="851" w:type="dxa"/>
            <w:vMerge w:val="restart"/>
            <w:hideMark/>
          </w:tcPr>
          <w:p w:rsidR="00546D2D" w:rsidRPr="00546D2D" w:rsidRDefault="00546D2D" w:rsidP="00546D2D">
            <w:pPr>
              <w:tabs>
                <w:tab w:val="left" w:pos="284"/>
              </w:tabs>
              <w:rPr>
                <w:rFonts w:ascii="Times New Roman" w:eastAsia="Calibri" w:hAnsi="Times New Roman" w:cs="Times New Roman"/>
                <w:bCs/>
                <w:sz w:val="10"/>
                <w:szCs w:val="10"/>
              </w:rPr>
            </w:pPr>
            <w:r w:rsidRPr="00546D2D">
              <w:rPr>
                <w:rFonts w:ascii="Times New Roman" w:eastAsia="Calibri" w:hAnsi="Times New Roman" w:cs="Times New Roman"/>
                <w:bCs/>
                <w:sz w:val="10"/>
                <w:szCs w:val="10"/>
              </w:rPr>
              <w:t>Код главного администратора</w:t>
            </w:r>
          </w:p>
        </w:tc>
        <w:tc>
          <w:tcPr>
            <w:tcW w:w="1417" w:type="dxa"/>
            <w:vMerge w:val="restart"/>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Код</w:t>
            </w:r>
          </w:p>
        </w:tc>
        <w:tc>
          <w:tcPr>
            <w:tcW w:w="4678" w:type="dxa"/>
            <w:gridSpan w:val="2"/>
            <w:vMerge w:val="restart"/>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89" w:type="dxa"/>
            <w:vMerge w:val="restart"/>
            <w:hideMark/>
          </w:tcPr>
          <w:p w:rsidR="00546D2D" w:rsidRPr="00546D2D" w:rsidRDefault="00546D2D" w:rsidP="00546D2D">
            <w:pPr>
              <w:tabs>
                <w:tab w:val="left" w:pos="284"/>
              </w:tabs>
              <w:rPr>
                <w:rFonts w:ascii="Times New Roman" w:eastAsia="Calibri" w:hAnsi="Times New Roman" w:cs="Times New Roman"/>
                <w:bCs/>
                <w:sz w:val="10"/>
                <w:szCs w:val="10"/>
              </w:rPr>
            </w:pPr>
            <w:r w:rsidRPr="00546D2D">
              <w:rPr>
                <w:rFonts w:ascii="Times New Roman" w:eastAsia="Calibri" w:hAnsi="Times New Roman" w:cs="Times New Roman"/>
                <w:bCs/>
                <w:sz w:val="10"/>
                <w:szCs w:val="10"/>
              </w:rPr>
              <w:t>Сумма, тыс. рублей</w:t>
            </w:r>
          </w:p>
        </w:tc>
      </w:tr>
      <w:tr w:rsidR="00546D2D" w:rsidRPr="00546D2D" w:rsidTr="00546D2D">
        <w:trPr>
          <w:trHeight w:val="138"/>
        </w:trPr>
        <w:tc>
          <w:tcPr>
            <w:tcW w:w="851" w:type="dxa"/>
            <w:vMerge/>
            <w:hideMark/>
          </w:tcPr>
          <w:p w:rsidR="00546D2D" w:rsidRPr="00546D2D" w:rsidRDefault="00546D2D" w:rsidP="00546D2D">
            <w:pPr>
              <w:tabs>
                <w:tab w:val="left" w:pos="284"/>
              </w:tabs>
              <w:rPr>
                <w:rFonts w:ascii="Times New Roman" w:eastAsia="Calibri" w:hAnsi="Times New Roman" w:cs="Times New Roman"/>
                <w:bCs/>
                <w:sz w:val="12"/>
                <w:szCs w:val="12"/>
              </w:rPr>
            </w:pPr>
          </w:p>
        </w:tc>
        <w:tc>
          <w:tcPr>
            <w:tcW w:w="1417" w:type="dxa"/>
            <w:vMerge/>
            <w:hideMark/>
          </w:tcPr>
          <w:p w:rsidR="00546D2D" w:rsidRPr="00546D2D" w:rsidRDefault="00546D2D" w:rsidP="00546D2D">
            <w:pPr>
              <w:tabs>
                <w:tab w:val="left" w:pos="284"/>
              </w:tabs>
              <w:rPr>
                <w:rFonts w:ascii="Times New Roman" w:eastAsia="Calibri" w:hAnsi="Times New Roman" w:cs="Times New Roman"/>
                <w:bCs/>
                <w:sz w:val="12"/>
                <w:szCs w:val="12"/>
              </w:rPr>
            </w:pPr>
          </w:p>
        </w:tc>
        <w:tc>
          <w:tcPr>
            <w:tcW w:w="4678" w:type="dxa"/>
            <w:gridSpan w:val="2"/>
            <w:vMerge/>
            <w:hideMark/>
          </w:tcPr>
          <w:p w:rsidR="00546D2D" w:rsidRPr="00546D2D" w:rsidRDefault="00546D2D" w:rsidP="00546D2D">
            <w:pPr>
              <w:tabs>
                <w:tab w:val="left" w:pos="284"/>
              </w:tabs>
              <w:rPr>
                <w:rFonts w:ascii="Times New Roman" w:eastAsia="Calibri" w:hAnsi="Times New Roman" w:cs="Times New Roman"/>
                <w:bCs/>
                <w:sz w:val="12"/>
                <w:szCs w:val="12"/>
              </w:rPr>
            </w:pPr>
          </w:p>
        </w:tc>
        <w:tc>
          <w:tcPr>
            <w:tcW w:w="589" w:type="dxa"/>
            <w:vMerge/>
            <w:hideMark/>
          </w:tcPr>
          <w:p w:rsidR="00546D2D" w:rsidRPr="00546D2D" w:rsidRDefault="00546D2D" w:rsidP="00546D2D">
            <w:pPr>
              <w:tabs>
                <w:tab w:val="left" w:pos="284"/>
              </w:tabs>
              <w:rPr>
                <w:rFonts w:ascii="Times New Roman" w:eastAsia="Calibri" w:hAnsi="Times New Roman" w:cs="Times New Roman"/>
                <w:bCs/>
                <w:sz w:val="12"/>
                <w:szCs w:val="12"/>
              </w:rPr>
            </w:pP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01 00 00 00 00 0000 000</w:t>
            </w:r>
          </w:p>
        </w:tc>
        <w:tc>
          <w:tcPr>
            <w:tcW w:w="4395" w:type="dxa"/>
            <w:noWrap/>
            <w:hideMark/>
          </w:tcPr>
          <w:p w:rsidR="00546D2D" w:rsidRPr="00546D2D" w:rsidRDefault="00546D2D" w:rsidP="00546D2D">
            <w:pPr>
              <w:tabs>
                <w:tab w:val="left" w:pos="284"/>
              </w:tabs>
              <w:rPr>
                <w:rFonts w:ascii="Times New Roman" w:eastAsia="Calibri" w:hAnsi="Times New Roman" w:cs="Times New Roman"/>
                <w:bCs/>
                <w:sz w:val="10"/>
                <w:szCs w:val="12"/>
              </w:rPr>
            </w:pPr>
            <w:r w:rsidRPr="00546D2D">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-212</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01 05 00 00 00 0000 000</w:t>
            </w:r>
          </w:p>
        </w:tc>
        <w:tc>
          <w:tcPr>
            <w:tcW w:w="4678" w:type="dxa"/>
            <w:gridSpan w:val="2"/>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Изменение остатков средств на счетах по учету средств бюджета</w:t>
            </w:r>
          </w:p>
        </w:tc>
        <w:tc>
          <w:tcPr>
            <w:tcW w:w="589"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-212</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01 05 00 00 00 0000 500</w:t>
            </w:r>
          </w:p>
        </w:tc>
        <w:tc>
          <w:tcPr>
            <w:tcW w:w="4395"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Увеличение остатков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bCs/>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-556</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01 05 02 00 00 0000 500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-556</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01 05 02 01 00 0000 510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-556</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01 05 02 01 10 0000 510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-556</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01 05 00 00 00 0000 600</w:t>
            </w:r>
          </w:p>
        </w:tc>
        <w:tc>
          <w:tcPr>
            <w:tcW w:w="4395"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Уменьшение остатков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bCs/>
                <w:sz w:val="12"/>
                <w:szCs w:val="12"/>
              </w:rPr>
            </w:pPr>
            <w:r w:rsidRPr="00546D2D">
              <w:rPr>
                <w:rFonts w:ascii="Times New Roman" w:eastAsia="Calibri" w:hAnsi="Times New Roman" w:cs="Times New Roman"/>
                <w:bCs/>
                <w:sz w:val="12"/>
                <w:szCs w:val="12"/>
              </w:rPr>
              <w:t>344</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01 05 02 00 00 0000 600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344</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01 05 02 01 00 0000 610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344</w:t>
            </w:r>
          </w:p>
        </w:tc>
      </w:tr>
      <w:tr w:rsidR="00546D2D" w:rsidRPr="00546D2D" w:rsidTr="00546D2D">
        <w:trPr>
          <w:trHeight w:val="20"/>
        </w:trPr>
        <w:tc>
          <w:tcPr>
            <w:tcW w:w="851"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429</w:t>
            </w:r>
          </w:p>
        </w:tc>
        <w:tc>
          <w:tcPr>
            <w:tcW w:w="1417"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01 05 02 01 10 0000 610</w:t>
            </w:r>
          </w:p>
        </w:tc>
        <w:tc>
          <w:tcPr>
            <w:tcW w:w="4395"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546D2D" w:rsidRPr="00546D2D" w:rsidRDefault="00546D2D" w:rsidP="00546D2D">
            <w:pPr>
              <w:tabs>
                <w:tab w:val="left" w:pos="284"/>
              </w:tabs>
              <w:rPr>
                <w:rFonts w:ascii="Times New Roman" w:eastAsia="Calibri" w:hAnsi="Times New Roman" w:cs="Times New Roman"/>
                <w:sz w:val="12"/>
                <w:szCs w:val="12"/>
              </w:rPr>
            </w:pPr>
          </w:p>
        </w:tc>
        <w:tc>
          <w:tcPr>
            <w:tcW w:w="589" w:type="dxa"/>
            <w:noWrap/>
            <w:hideMark/>
          </w:tcPr>
          <w:p w:rsidR="00546D2D" w:rsidRPr="00546D2D" w:rsidRDefault="00546D2D" w:rsidP="00546D2D">
            <w:pPr>
              <w:tabs>
                <w:tab w:val="left" w:pos="284"/>
              </w:tabs>
              <w:rPr>
                <w:rFonts w:ascii="Times New Roman" w:eastAsia="Calibri" w:hAnsi="Times New Roman" w:cs="Times New Roman"/>
                <w:sz w:val="12"/>
                <w:szCs w:val="12"/>
              </w:rPr>
            </w:pPr>
            <w:r w:rsidRPr="00546D2D">
              <w:rPr>
                <w:rFonts w:ascii="Times New Roman" w:eastAsia="Calibri" w:hAnsi="Times New Roman" w:cs="Times New Roman"/>
                <w:sz w:val="12"/>
                <w:szCs w:val="12"/>
              </w:rPr>
              <w:t>344</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A734C8" w:rsidRPr="0015017C" w:rsidRDefault="00A734C8" w:rsidP="00A734C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A734C8" w:rsidRPr="0015017C" w:rsidRDefault="00A734C8" w:rsidP="00A734C8">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A734C8" w:rsidRPr="0015017C" w:rsidRDefault="00A734C8" w:rsidP="00A734C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734C8" w:rsidRDefault="00A734C8" w:rsidP="00A734C8">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91E9E" w:rsidRDefault="00291E9E" w:rsidP="00291E9E">
      <w:pPr>
        <w:tabs>
          <w:tab w:val="left" w:pos="284"/>
        </w:tabs>
        <w:spacing w:after="0" w:line="240" w:lineRule="auto"/>
        <w:jc w:val="center"/>
        <w:rPr>
          <w:rFonts w:ascii="Times New Roman" w:eastAsia="Calibri" w:hAnsi="Times New Roman" w:cs="Times New Roman"/>
          <w:b/>
          <w:sz w:val="12"/>
          <w:szCs w:val="12"/>
        </w:rPr>
      </w:pPr>
      <w:r w:rsidRPr="00291E9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C0E24" w:rsidRDefault="00291E9E" w:rsidP="00291E9E">
      <w:pPr>
        <w:tabs>
          <w:tab w:val="left" w:pos="284"/>
        </w:tabs>
        <w:spacing w:after="0" w:line="240" w:lineRule="auto"/>
        <w:jc w:val="center"/>
        <w:rPr>
          <w:rFonts w:ascii="Times New Roman" w:eastAsia="Calibri" w:hAnsi="Times New Roman" w:cs="Times New Roman"/>
          <w:b/>
          <w:sz w:val="12"/>
          <w:szCs w:val="12"/>
        </w:rPr>
      </w:pPr>
      <w:r w:rsidRPr="00291E9E">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первый квартал 2016 года</w:t>
      </w:r>
    </w:p>
    <w:p w:rsidR="00DF4E94" w:rsidRPr="00291E9E" w:rsidRDefault="00DF4E94" w:rsidP="00291E9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291E9E" w:rsidRPr="00291E9E" w:rsidTr="00291E9E">
        <w:trPr>
          <w:trHeight w:val="20"/>
        </w:trPr>
        <w:tc>
          <w:tcPr>
            <w:tcW w:w="368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Наименование</w:t>
            </w:r>
          </w:p>
        </w:tc>
        <w:tc>
          <w:tcPr>
            <w:tcW w:w="127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Численность (чел.)</w:t>
            </w:r>
          </w:p>
        </w:tc>
        <w:tc>
          <w:tcPr>
            <w:tcW w:w="2551"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291E9E">
              <w:rPr>
                <w:rFonts w:ascii="Times New Roman" w:eastAsia="Calibri" w:hAnsi="Times New Roman" w:cs="Times New Roman"/>
                <w:sz w:val="12"/>
                <w:szCs w:val="12"/>
              </w:rPr>
              <w:t>)</w:t>
            </w:r>
          </w:p>
        </w:tc>
      </w:tr>
      <w:tr w:rsidR="00291E9E" w:rsidRPr="00291E9E" w:rsidTr="00291E9E">
        <w:trPr>
          <w:trHeight w:val="20"/>
        </w:trPr>
        <w:tc>
          <w:tcPr>
            <w:tcW w:w="368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1,5</w:t>
            </w:r>
          </w:p>
        </w:tc>
        <w:tc>
          <w:tcPr>
            <w:tcW w:w="2551"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73</w:t>
            </w:r>
          </w:p>
        </w:tc>
      </w:tr>
      <w:tr w:rsidR="00291E9E" w:rsidRPr="00291E9E" w:rsidTr="00291E9E">
        <w:trPr>
          <w:trHeight w:val="20"/>
        </w:trPr>
        <w:tc>
          <w:tcPr>
            <w:tcW w:w="368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1,5</w:t>
            </w:r>
          </w:p>
        </w:tc>
        <w:tc>
          <w:tcPr>
            <w:tcW w:w="2551" w:type="dxa"/>
            <w:hideMark/>
          </w:tcPr>
          <w:p w:rsidR="00291E9E" w:rsidRPr="00291E9E" w:rsidRDefault="00291E9E" w:rsidP="00291E9E">
            <w:pPr>
              <w:tabs>
                <w:tab w:val="left" w:pos="284"/>
              </w:tabs>
              <w:rPr>
                <w:rFonts w:ascii="Times New Roman" w:eastAsia="Calibri" w:hAnsi="Times New Roman" w:cs="Times New Roman"/>
                <w:sz w:val="12"/>
                <w:szCs w:val="12"/>
              </w:rPr>
            </w:pPr>
            <w:r w:rsidRPr="00291E9E">
              <w:rPr>
                <w:rFonts w:ascii="Times New Roman" w:eastAsia="Calibri" w:hAnsi="Times New Roman" w:cs="Times New Roman"/>
                <w:sz w:val="12"/>
                <w:szCs w:val="12"/>
              </w:rPr>
              <w:t>101</w:t>
            </w:r>
          </w:p>
        </w:tc>
      </w:tr>
      <w:tr w:rsidR="00291E9E" w:rsidRPr="00291E9E" w:rsidTr="00291E9E">
        <w:trPr>
          <w:trHeight w:val="20"/>
        </w:trPr>
        <w:tc>
          <w:tcPr>
            <w:tcW w:w="3686" w:type="dxa"/>
            <w:noWrap/>
            <w:hideMark/>
          </w:tcPr>
          <w:p w:rsidR="00291E9E" w:rsidRPr="00291E9E" w:rsidRDefault="00291E9E" w:rsidP="00291E9E">
            <w:pPr>
              <w:tabs>
                <w:tab w:val="left" w:pos="284"/>
              </w:tabs>
              <w:rPr>
                <w:rFonts w:ascii="Times New Roman" w:eastAsia="Calibri" w:hAnsi="Times New Roman" w:cs="Times New Roman"/>
                <w:bCs/>
                <w:sz w:val="12"/>
                <w:szCs w:val="12"/>
              </w:rPr>
            </w:pPr>
            <w:r w:rsidRPr="00291E9E">
              <w:rPr>
                <w:rFonts w:ascii="Times New Roman" w:eastAsia="Calibri" w:hAnsi="Times New Roman" w:cs="Times New Roman"/>
                <w:bCs/>
                <w:sz w:val="12"/>
                <w:szCs w:val="12"/>
              </w:rPr>
              <w:t>И Т О Г О</w:t>
            </w:r>
            <w:proofErr w:type="gramStart"/>
            <w:r w:rsidRPr="00291E9E">
              <w:rPr>
                <w:rFonts w:ascii="Times New Roman" w:eastAsia="Calibri" w:hAnsi="Times New Roman" w:cs="Times New Roman"/>
                <w:bCs/>
                <w:sz w:val="12"/>
                <w:szCs w:val="12"/>
              </w:rPr>
              <w:t xml:space="preserve"> :</w:t>
            </w:r>
            <w:proofErr w:type="gramEnd"/>
          </w:p>
        </w:tc>
        <w:tc>
          <w:tcPr>
            <w:tcW w:w="1276" w:type="dxa"/>
            <w:noWrap/>
            <w:hideMark/>
          </w:tcPr>
          <w:p w:rsidR="00291E9E" w:rsidRPr="00291E9E" w:rsidRDefault="00291E9E" w:rsidP="00291E9E">
            <w:pPr>
              <w:tabs>
                <w:tab w:val="left" w:pos="284"/>
              </w:tabs>
              <w:rPr>
                <w:rFonts w:ascii="Times New Roman" w:eastAsia="Calibri" w:hAnsi="Times New Roman" w:cs="Times New Roman"/>
                <w:bCs/>
                <w:sz w:val="12"/>
                <w:szCs w:val="12"/>
              </w:rPr>
            </w:pPr>
            <w:r w:rsidRPr="00291E9E">
              <w:rPr>
                <w:rFonts w:ascii="Times New Roman" w:eastAsia="Calibri" w:hAnsi="Times New Roman" w:cs="Times New Roman"/>
                <w:bCs/>
                <w:sz w:val="12"/>
                <w:szCs w:val="12"/>
              </w:rPr>
              <w:t>3</w:t>
            </w:r>
          </w:p>
        </w:tc>
        <w:tc>
          <w:tcPr>
            <w:tcW w:w="2551" w:type="dxa"/>
            <w:noWrap/>
            <w:hideMark/>
          </w:tcPr>
          <w:p w:rsidR="00291E9E" w:rsidRPr="00291E9E" w:rsidRDefault="00291E9E" w:rsidP="00291E9E">
            <w:pPr>
              <w:tabs>
                <w:tab w:val="left" w:pos="284"/>
              </w:tabs>
              <w:rPr>
                <w:rFonts w:ascii="Times New Roman" w:eastAsia="Calibri" w:hAnsi="Times New Roman" w:cs="Times New Roman"/>
                <w:bCs/>
                <w:sz w:val="12"/>
                <w:szCs w:val="12"/>
              </w:rPr>
            </w:pPr>
            <w:r w:rsidRPr="00291E9E">
              <w:rPr>
                <w:rFonts w:ascii="Times New Roman" w:eastAsia="Calibri" w:hAnsi="Times New Roman" w:cs="Times New Roman"/>
                <w:bCs/>
                <w:sz w:val="12"/>
                <w:szCs w:val="12"/>
              </w:rPr>
              <w:t>174</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4D5AC7" w:rsidRDefault="004D5AC7" w:rsidP="004D5AC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D5AC7" w:rsidRPr="0015017C" w:rsidRDefault="004D5AC7" w:rsidP="004D5A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591257">
        <w:rPr>
          <w:rFonts w:ascii="Times New Roman" w:eastAsia="Calibri" w:hAnsi="Times New Roman" w:cs="Times New Roman"/>
          <w:b/>
          <w:sz w:val="12"/>
          <w:szCs w:val="12"/>
        </w:rPr>
        <w:t>СВЕТЛОДОЛЬСК</w:t>
      </w:r>
    </w:p>
    <w:p w:rsidR="004D5AC7" w:rsidRPr="0015017C" w:rsidRDefault="004D5AC7" w:rsidP="004D5AC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D5AC7" w:rsidRPr="0015017C" w:rsidRDefault="004D5AC7" w:rsidP="004D5AC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D5AC7" w:rsidRPr="0015017C" w:rsidRDefault="004D5AC7" w:rsidP="004D5AC7">
      <w:pPr>
        <w:tabs>
          <w:tab w:val="left" w:pos="284"/>
        </w:tabs>
        <w:spacing w:after="0" w:line="240" w:lineRule="auto"/>
        <w:jc w:val="center"/>
        <w:rPr>
          <w:rFonts w:ascii="Times New Roman" w:eastAsia="Calibri" w:hAnsi="Times New Roman" w:cs="Times New Roman"/>
          <w:sz w:val="12"/>
          <w:szCs w:val="12"/>
        </w:rPr>
      </w:pPr>
    </w:p>
    <w:p w:rsidR="004D5AC7" w:rsidRPr="0015017C" w:rsidRDefault="004D5AC7" w:rsidP="004D5AC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D5AC7" w:rsidRPr="0015017C" w:rsidRDefault="004D5AC7" w:rsidP="004D5AC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591257">
        <w:rPr>
          <w:rFonts w:ascii="Times New Roman" w:eastAsia="Calibri" w:hAnsi="Times New Roman" w:cs="Times New Roman"/>
          <w:sz w:val="12"/>
          <w:szCs w:val="12"/>
        </w:rPr>
        <w:t>5</w:t>
      </w:r>
    </w:p>
    <w:p w:rsidR="00591257" w:rsidRPr="00591257" w:rsidRDefault="00591257" w:rsidP="00591257">
      <w:pPr>
        <w:tabs>
          <w:tab w:val="left" w:pos="284"/>
        </w:tabs>
        <w:spacing w:after="0" w:line="240" w:lineRule="auto"/>
        <w:jc w:val="center"/>
        <w:rPr>
          <w:rFonts w:ascii="Times New Roman" w:eastAsia="Calibri" w:hAnsi="Times New Roman" w:cs="Times New Roman"/>
          <w:b/>
          <w:sz w:val="12"/>
          <w:szCs w:val="12"/>
        </w:rPr>
      </w:pPr>
      <w:r w:rsidRPr="00591257">
        <w:rPr>
          <w:rFonts w:ascii="Times New Roman" w:eastAsia="Calibri" w:hAnsi="Times New Roman" w:cs="Times New Roman"/>
          <w:b/>
          <w:sz w:val="12"/>
          <w:szCs w:val="12"/>
        </w:rPr>
        <w:t>Об исполнении бюджета сельского поселения Светлодольск за первый квартал  2016 года</w:t>
      </w:r>
    </w:p>
    <w:p w:rsidR="00591257" w:rsidRPr="00591257" w:rsidRDefault="00591257" w:rsidP="00591257">
      <w:pPr>
        <w:tabs>
          <w:tab w:val="left" w:pos="284"/>
        </w:tabs>
        <w:spacing w:after="0" w:line="240" w:lineRule="auto"/>
        <w:jc w:val="both"/>
        <w:rPr>
          <w:rFonts w:ascii="Times New Roman" w:eastAsia="Calibri" w:hAnsi="Times New Roman" w:cs="Times New Roman"/>
          <w:sz w:val="12"/>
          <w:szCs w:val="12"/>
        </w:rPr>
      </w:pP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sidRPr="0059125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b/>
          <w:sz w:val="12"/>
          <w:szCs w:val="12"/>
        </w:rPr>
      </w:pPr>
      <w:r w:rsidRPr="00591257">
        <w:rPr>
          <w:rFonts w:ascii="Times New Roman" w:eastAsia="Calibri" w:hAnsi="Times New Roman" w:cs="Times New Roman"/>
          <w:b/>
          <w:sz w:val="12"/>
          <w:szCs w:val="12"/>
        </w:rPr>
        <w:t>ПОСТАНОВЛЯЕТ:</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91257">
        <w:rPr>
          <w:rFonts w:ascii="Times New Roman" w:eastAsia="Calibri" w:hAnsi="Times New Roman" w:cs="Times New Roman"/>
          <w:sz w:val="12"/>
          <w:szCs w:val="12"/>
        </w:rPr>
        <w:t>Утвердить исполнение бюджета сельского поселения Светлодольск за первый квартал 2016 года по доходам в сумме 1315 тыс. рублей и по расходам в сумме 1117  тыс. рублей с превышением доходов  над расходами в сумме 198 тыс. рублей.</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1257">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1257">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первый квартал 2016 года в соответствии с приложением 2.</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91257">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591257">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91257">
        <w:rPr>
          <w:rFonts w:ascii="Times New Roman" w:eastAsia="Calibri" w:hAnsi="Times New Roman" w:cs="Times New Roman"/>
          <w:sz w:val="12"/>
          <w:szCs w:val="12"/>
        </w:rPr>
        <w:t xml:space="preserve"> Светлодольск муниципального района Сергиевский Самарской области за первый квартал 2016 года в соответствии с приложением 3.</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9125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за первый квартал 2016 года по кодам </w:t>
      </w:r>
      <w:proofErr w:type="gramStart"/>
      <w:r w:rsidRPr="0059125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91257">
        <w:rPr>
          <w:rFonts w:ascii="Times New Roman" w:eastAsia="Calibri" w:hAnsi="Times New Roman" w:cs="Times New Roman"/>
          <w:sz w:val="12"/>
          <w:szCs w:val="12"/>
        </w:rPr>
        <w:t xml:space="preserve"> в соответствии с приложением 4.</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9125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9125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591257" w:rsidRPr="00591257" w:rsidRDefault="00591257" w:rsidP="005912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591257">
        <w:rPr>
          <w:rFonts w:ascii="Times New Roman" w:eastAsia="Calibri" w:hAnsi="Times New Roman" w:cs="Times New Roman"/>
          <w:sz w:val="12"/>
          <w:szCs w:val="12"/>
        </w:rPr>
        <w:t>Контроль за</w:t>
      </w:r>
      <w:proofErr w:type="gramEnd"/>
      <w:r w:rsidRPr="00591257">
        <w:rPr>
          <w:rFonts w:ascii="Times New Roman" w:eastAsia="Calibri" w:hAnsi="Times New Roman" w:cs="Times New Roman"/>
          <w:sz w:val="12"/>
          <w:szCs w:val="12"/>
        </w:rPr>
        <w:t xml:space="preserve"> исполнением настоящего постановления оставляю за собой.</w:t>
      </w:r>
    </w:p>
    <w:p w:rsidR="00591257" w:rsidRPr="00591257" w:rsidRDefault="00591257" w:rsidP="00591257">
      <w:pPr>
        <w:tabs>
          <w:tab w:val="left" w:pos="284"/>
        </w:tabs>
        <w:spacing w:after="0" w:line="240" w:lineRule="auto"/>
        <w:jc w:val="right"/>
        <w:rPr>
          <w:rFonts w:ascii="Times New Roman" w:eastAsia="Calibri" w:hAnsi="Times New Roman" w:cs="Times New Roman"/>
          <w:sz w:val="12"/>
          <w:szCs w:val="12"/>
        </w:rPr>
      </w:pPr>
      <w:r w:rsidRPr="00591257">
        <w:rPr>
          <w:rFonts w:ascii="Times New Roman" w:eastAsia="Calibri" w:hAnsi="Times New Roman" w:cs="Times New Roman"/>
          <w:sz w:val="12"/>
          <w:szCs w:val="12"/>
        </w:rPr>
        <w:t>Глава сельского поселения Светлодольск</w:t>
      </w:r>
    </w:p>
    <w:p w:rsidR="00591257" w:rsidRDefault="00591257" w:rsidP="00591257">
      <w:pPr>
        <w:tabs>
          <w:tab w:val="left" w:pos="284"/>
        </w:tabs>
        <w:spacing w:after="0" w:line="240" w:lineRule="auto"/>
        <w:jc w:val="right"/>
        <w:rPr>
          <w:rFonts w:ascii="Times New Roman" w:eastAsia="Calibri" w:hAnsi="Times New Roman" w:cs="Times New Roman"/>
          <w:sz w:val="12"/>
          <w:szCs w:val="12"/>
        </w:rPr>
      </w:pPr>
      <w:r w:rsidRPr="00591257">
        <w:rPr>
          <w:rFonts w:ascii="Times New Roman" w:eastAsia="Calibri" w:hAnsi="Times New Roman" w:cs="Times New Roman"/>
          <w:sz w:val="12"/>
          <w:szCs w:val="12"/>
        </w:rPr>
        <w:t>муниципального района Сергиевский</w:t>
      </w:r>
    </w:p>
    <w:p w:rsidR="00EC0E24" w:rsidRDefault="00591257" w:rsidP="00591257">
      <w:pPr>
        <w:tabs>
          <w:tab w:val="left" w:pos="284"/>
        </w:tabs>
        <w:spacing w:after="0" w:line="240" w:lineRule="auto"/>
        <w:jc w:val="right"/>
        <w:rPr>
          <w:rFonts w:ascii="Times New Roman" w:eastAsia="Calibri" w:hAnsi="Times New Roman" w:cs="Times New Roman"/>
          <w:sz w:val="12"/>
          <w:szCs w:val="12"/>
        </w:rPr>
      </w:pPr>
      <w:r w:rsidRPr="0059125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91257">
        <w:rPr>
          <w:rFonts w:ascii="Times New Roman" w:eastAsia="Calibri" w:hAnsi="Times New Roman" w:cs="Times New Roman"/>
          <w:sz w:val="12"/>
          <w:szCs w:val="12"/>
        </w:rPr>
        <w:t>Андрюхин</w:t>
      </w:r>
    </w:p>
    <w:p w:rsidR="00F24DFF" w:rsidRPr="0015017C" w:rsidRDefault="00F24DFF" w:rsidP="00F24DFF">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№1</w:t>
      </w:r>
    </w:p>
    <w:p w:rsidR="00F24DFF" w:rsidRPr="0015017C" w:rsidRDefault="00F24DFF" w:rsidP="00F24DFF">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F24DFF" w:rsidRPr="0015017C" w:rsidRDefault="00F24DFF" w:rsidP="00F24DF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24DFF" w:rsidRDefault="00F24DFF" w:rsidP="00F24DFF">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70A6E" w:rsidRDefault="00D70A6E" w:rsidP="00D70A6E">
      <w:pPr>
        <w:tabs>
          <w:tab w:val="left" w:pos="284"/>
        </w:tabs>
        <w:spacing w:after="0" w:line="240" w:lineRule="auto"/>
        <w:jc w:val="center"/>
        <w:rPr>
          <w:rFonts w:ascii="Times New Roman" w:eastAsia="Calibri" w:hAnsi="Times New Roman" w:cs="Times New Roman"/>
          <w:b/>
          <w:sz w:val="12"/>
          <w:szCs w:val="12"/>
        </w:rPr>
      </w:pPr>
      <w:r w:rsidRPr="00D70A6E">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EC0E24" w:rsidRPr="00D70A6E" w:rsidRDefault="00D70A6E" w:rsidP="00D70A6E">
      <w:pPr>
        <w:tabs>
          <w:tab w:val="left" w:pos="284"/>
        </w:tabs>
        <w:spacing w:after="0" w:line="240" w:lineRule="auto"/>
        <w:jc w:val="center"/>
        <w:rPr>
          <w:rFonts w:ascii="Times New Roman" w:eastAsia="Calibri" w:hAnsi="Times New Roman" w:cs="Times New Roman"/>
          <w:b/>
          <w:sz w:val="12"/>
          <w:szCs w:val="12"/>
        </w:rPr>
      </w:pPr>
      <w:r w:rsidRPr="00D70A6E">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bCs/>
                <w:sz w:val="10"/>
                <w:szCs w:val="10"/>
              </w:rPr>
            </w:pPr>
            <w:proofErr w:type="gramStart"/>
            <w:r w:rsidRPr="00D70A6E">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Наименование источника</w:t>
            </w:r>
          </w:p>
        </w:tc>
        <w:tc>
          <w:tcPr>
            <w:tcW w:w="425" w:type="dxa"/>
            <w:hideMark/>
          </w:tcPr>
          <w:p w:rsidR="00D70A6E" w:rsidRPr="00D70A6E" w:rsidRDefault="00D70A6E" w:rsidP="00D70A6E">
            <w:pPr>
              <w:tabs>
                <w:tab w:val="left" w:pos="284"/>
              </w:tabs>
              <w:rPr>
                <w:rFonts w:ascii="Times New Roman" w:eastAsia="Calibri" w:hAnsi="Times New Roman" w:cs="Times New Roman"/>
                <w:bCs/>
                <w:sz w:val="10"/>
                <w:szCs w:val="10"/>
              </w:rPr>
            </w:pPr>
            <w:r w:rsidRPr="00D70A6E">
              <w:rPr>
                <w:rFonts w:ascii="Times New Roman" w:eastAsia="Calibri" w:hAnsi="Times New Roman" w:cs="Times New Roman"/>
                <w:bCs/>
                <w:sz w:val="10"/>
                <w:szCs w:val="10"/>
              </w:rPr>
              <w:t>Исполнено, тыс. рублей</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1 00 00000 00 0000 000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НАЛОГОВЫЕ И НЕНАЛОГОВЫЕ ДОХОДЫ</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496</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1 01 00000 00 0000 000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Налоги на прибыль, доходы</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44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1 01 02000 01 0000 110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Налог на доходы физических лиц</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44</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1 01 02010 01 0000 110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0A6E">
              <w:rPr>
                <w:rFonts w:ascii="Times New Roman" w:eastAsia="Calibri" w:hAnsi="Times New Roman" w:cs="Times New Roman"/>
                <w:sz w:val="12"/>
                <w:szCs w:val="12"/>
                <w:vertAlign w:val="superscript"/>
              </w:rPr>
              <w:t>1</w:t>
            </w:r>
            <w:r w:rsidRPr="00D70A6E">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44</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1 03 00000 00 0000 000</w:t>
            </w:r>
          </w:p>
        </w:tc>
        <w:tc>
          <w:tcPr>
            <w:tcW w:w="5670"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178</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1 03 02000 01 0000 110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178</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1 03 02230 01 0000 110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62</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1 03 02240 01 0000 110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D70A6E">
              <w:rPr>
                <w:rFonts w:ascii="Times New Roman" w:eastAsia="Calibri" w:hAnsi="Times New Roman" w:cs="Times New Roman"/>
                <w:sz w:val="12"/>
                <w:szCs w:val="12"/>
              </w:rPr>
              <w:t>инжекторных</w:t>
            </w:r>
            <w:proofErr w:type="spellEnd"/>
            <w:r w:rsidRPr="00D70A6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1 03 02250 01 0000 110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126</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1 03 02260 01 0000 110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-11</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1 06 00000 00 0000 000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Налоги на имущество</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266</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1 06 01000 00 0000 110</w:t>
            </w:r>
          </w:p>
        </w:tc>
        <w:tc>
          <w:tcPr>
            <w:tcW w:w="5670"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Налог на имущество физических лиц</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3</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1 06 01030 10 0000 110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3</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1 06 06000 00 0000 110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Земельный налог</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263</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1 06 06030 00 0000 110</w:t>
            </w:r>
          </w:p>
        </w:tc>
        <w:tc>
          <w:tcPr>
            <w:tcW w:w="5670"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Земельный налог с организаций</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238</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1 06 06033 10 0000 110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238</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1 06 06040 00 0000 110</w:t>
            </w:r>
          </w:p>
        </w:tc>
        <w:tc>
          <w:tcPr>
            <w:tcW w:w="5670"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Земельный налог с физических лиц</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1 06 06043 10 0000 110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1 11 00000 00 0000 000</w:t>
            </w:r>
          </w:p>
        </w:tc>
        <w:tc>
          <w:tcPr>
            <w:tcW w:w="5670"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1 11 09000 00 0000 120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1 11 09040 00 0000 120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1 11 09045 10 0000 120</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2 00 00000 00 0000 000</w:t>
            </w:r>
          </w:p>
        </w:tc>
        <w:tc>
          <w:tcPr>
            <w:tcW w:w="5670"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БЕЗВОЗМЕЗДНЫЕ ПОСТУПЛЕНИЯ</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819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2 02 00000 00 0000 000</w:t>
            </w:r>
          </w:p>
        </w:tc>
        <w:tc>
          <w:tcPr>
            <w:tcW w:w="5670"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819</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2 02 01000 00 0000 151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511</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2 02 01001 00 0000 151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511</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2 02 01001 10 0000 151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511</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2 02 02000 00 0000 151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144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2 02 02999 00 0000 151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Прочие субсидии</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144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2 02 02999 10 0000 151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Прочие субсидии бюджетам поселений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144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2 02 03000 00 0000 151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164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2 02 03015 00 0000 151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164</w:t>
            </w:r>
          </w:p>
        </w:tc>
      </w:tr>
      <w:tr w:rsidR="00D70A6E" w:rsidRPr="00D70A6E" w:rsidTr="00D70A6E">
        <w:trPr>
          <w:trHeight w:val="20"/>
        </w:trPr>
        <w:tc>
          <w:tcPr>
            <w:tcW w:w="1418"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2 02 03015 10 0000 151</w:t>
            </w:r>
          </w:p>
        </w:tc>
        <w:tc>
          <w:tcPr>
            <w:tcW w:w="5670" w:type="dxa"/>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D70A6E" w:rsidRPr="00D70A6E" w:rsidRDefault="00D70A6E" w:rsidP="00D70A6E">
            <w:pPr>
              <w:tabs>
                <w:tab w:val="left" w:pos="284"/>
              </w:tabs>
              <w:rPr>
                <w:rFonts w:ascii="Times New Roman" w:eastAsia="Calibri" w:hAnsi="Times New Roman" w:cs="Times New Roman"/>
                <w:sz w:val="12"/>
                <w:szCs w:val="12"/>
              </w:rPr>
            </w:pPr>
            <w:r w:rsidRPr="00D70A6E">
              <w:rPr>
                <w:rFonts w:ascii="Times New Roman" w:eastAsia="Calibri" w:hAnsi="Times New Roman" w:cs="Times New Roman"/>
                <w:sz w:val="12"/>
                <w:szCs w:val="12"/>
              </w:rPr>
              <w:t>164</w:t>
            </w:r>
          </w:p>
        </w:tc>
      </w:tr>
      <w:tr w:rsidR="00D70A6E" w:rsidRPr="00D70A6E" w:rsidTr="00D70A6E">
        <w:trPr>
          <w:trHeight w:val="20"/>
        </w:trPr>
        <w:tc>
          <w:tcPr>
            <w:tcW w:w="1418" w:type="dxa"/>
            <w:hideMark/>
          </w:tcPr>
          <w:p w:rsidR="00D70A6E" w:rsidRPr="00D70A6E" w:rsidRDefault="00D70A6E" w:rsidP="00D70A6E">
            <w:pPr>
              <w:tabs>
                <w:tab w:val="left" w:pos="284"/>
              </w:tabs>
              <w:rPr>
                <w:rFonts w:ascii="Times New Roman" w:eastAsia="Calibri" w:hAnsi="Times New Roman" w:cs="Times New Roman"/>
                <w:bCs/>
                <w:sz w:val="12"/>
                <w:szCs w:val="12"/>
              </w:rPr>
            </w:pPr>
          </w:p>
        </w:tc>
        <w:tc>
          <w:tcPr>
            <w:tcW w:w="5670" w:type="dxa"/>
            <w:hideMark/>
          </w:tcPr>
          <w:p w:rsidR="00D70A6E" w:rsidRPr="00D70A6E" w:rsidRDefault="00D70A6E" w:rsidP="00D70A6E">
            <w:pPr>
              <w:tabs>
                <w:tab w:val="left" w:pos="284"/>
              </w:tabs>
              <w:rPr>
                <w:rFonts w:ascii="Times New Roman" w:eastAsia="Calibri" w:hAnsi="Times New Roman" w:cs="Times New Roman"/>
                <w:bCs/>
                <w:sz w:val="12"/>
                <w:szCs w:val="12"/>
              </w:rPr>
            </w:pPr>
            <w:r w:rsidRPr="00D70A6E">
              <w:rPr>
                <w:rFonts w:ascii="Times New Roman" w:eastAsia="Calibri" w:hAnsi="Times New Roman" w:cs="Times New Roman"/>
                <w:bCs/>
                <w:sz w:val="12"/>
                <w:szCs w:val="12"/>
              </w:rPr>
              <w:t>ВСЕГО ДОХОДОВ</w:t>
            </w:r>
          </w:p>
        </w:tc>
        <w:tc>
          <w:tcPr>
            <w:tcW w:w="425" w:type="dxa"/>
            <w:noWrap/>
            <w:hideMark/>
          </w:tcPr>
          <w:p w:rsidR="00D70A6E" w:rsidRPr="00D70A6E" w:rsidRDefault="00D70A6E" w:rsidP="00D70A6E">
            <w:pPr>
              <w:tabs>
                <w:tab w:val="left" w:pos="284"/>
              </w:tabs>
              <w:rPr>
                <w:rFonts w:ascii="Times New Roman" w:eastAsia="Calibri" w:hAnsi="Times New Roman" w:cs="Times New Roman"/>
                <w:bCs/>
                <w:sz w:val="10"/>
                <w:szCs w:val="10"/>
              </w:rPr>
            </w:pPr>
            <w:r w:rsidRPr="00D70A6E">
              <w:rPr>
                <w:rFonts w:ascii="Times New Roman" w:eastAsia="Calibri" w:hAnsi="Times New Roman" w:cs="Times New Roman"/>
                <w:bCs/>
                <w:sz w:val="10"/>
                <w:szCs w:val="10"/>
              </w:rPr>
              <w:t>1315</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D70A6E" w:rsidRPr="0015017C" w:rsidRDefault="00D70A6E" w:rsidP="00D70A6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D70A6E" w:rsidRPr="0015017C" w:rsidRDefault="00D70A6E" w:rsidP="00D70A6E">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D70A6E" w:rsidRPr="0015017C" w:rsidRDefault="00D70A6E" w:rsidP="00D70A6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70A6E" w:rsidRDefault="00D70A6E" w:rsidP="00D70A6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738CE" w:rsidRDefault="001738CE" w:rsidP="001738CE">
      <w:pPr>
        <w:tabs>
          <w:tab w:val="left" w:pos="284"/>
        </w:tabs>
        <w:spacing w:after="0" w:line="240" w:lineRule="auto"/>
        <w:jc w:val="center"/>
        <w:rPr>
          <w:rFonts w:ascii="Times New Roman" w:eastAsia="Calibri" w:hAnsi="Times New Roman" w:cs="Times New Roman"/>
          <w:b/>
          <w:sz w:val="12"/>
          <w:szCs w:val="12"/>
        </w:rPr>
      </w:pPr>
      <w:r w:rsidRPr="001738CE">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Светлодольск </w:t>
      </w:r>
    </w:p>
    <w:p w:rsidR="00EC0E24" w:rsidRPr="001738CE" w:rsidRDefault="001738CE" w:rsidP="001738CE">
      <w:pPr>
        <w:tabs>
          <w:tab w:val="left" w:pos="284"/>
        </w:tabs>
        <w:spacing w:after="0" w:line="240" w:lineRule="auto"/>
        <w:jc w:val="center"/>
        <w:rPr>
          <w:rFonts w:ascii="Times New Roman" w:eastAsia="Calibri" w:hAnsi="Times New Roman" w:cs="Times New Roman"/>
          <w:b/>
          <w:sz w:val="12"/>
          <w:szCs w:val="12"/>
        </w:rPr>
      </w:pPr>
      <w:r w:rsidRPr="001738CE">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1738CE" w:rsidRPr="001738CE" w:rsidTr="001738CE">
        <w:trPr>
          <w:trHeight w:val="20"/>
        </w:trPr>
        <w:tc>
          <w:tcPr>
            <w:tcW w:w="567" w:type="dxa"/>
            <w:vMerge w:val="restart"/>
            <w:hideMark/>
          </w:tcPr>
          <w:p w:rsidR="001738CE" w:rsidRPr="001738CE" w:rsidRDefault="001738CE" w:rsidP="001738CE">
            <w:pPr>
              <w:tabs>
                <w:tab w:val="left" w:pos="284"/>
              </w:tabs>
              <w:rPr>
                <w:rFonts w:ascii="Times New Roman" w:eastAsia="Calibri" w:hAnsi="Times New Roman" w:cs="Times New Roman"/>
                <w:bCs/>
                <w:sz w:val="10"/>
                <w:szCs w:val="10"/>
              </w:rPr>
            </w:pPr>
            <w:r w:rsidRPr="001738CE">
              <w:rPr>
                <w:rFonts w:ascii="Times New Roman" w:eastAsia="Calibri" w:hAnsi="Times New Roman" w:cs="Times New Roman"/>
                <w:bCs/>
                <w:sz w:val="10"/>
                <w:szCs w:val="10"/>
              </w:rPr>
              <w:t>Код главног</w:t>
            </w:r>
            <w:r w:rsidRPr="001738CE">
              <w:rPr>
                <w:rFonts w:ascii="Times New Roman" w:eastAsia="Calibri" w:hAnsi="Times New Roman" w:cs="Times New Roman"/>
                <w:bCs/>
                <w:sz w:val="10"/>
                <w:szCs w:val="10"/>
              </w:rPr>
              <w:lastRenderedPageBreak/>
              <w:t>о распорядителя бюджетных средств</w:t>
            </w:r>
          </w:p>
        </w:tc>
        <w:tc>
          <w:tcPr>
            <w:tcW w:w="3828" w:type="dxa"/>
            <w:vMerge w:val="restart"/>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738CE" w:rsidRPr="001738CE" w:rsidRDefault="001738CE" w:rsidP="001738CE">
            <w:pPr>
              <w:tabs>
                <w:tab w:val="left" w:pos="284"/>
              </w:tabs>
              <w:rPr>
                <w:rFonts w:ascii="Times New Roman" w:eastAsia="Calibri" w:hAnsi="Times New Roman" w:cs="Times New Roman"/>
                <w:bCs/>
                <w:sz w:val="12"/>
                <w:szCs w:val="12"/>
              </w:rPr>
            </w:pPr>
            <w:proofErr w:type="spellStart"/>
            <w:r w:rsidRPr="001738CE">
              <w:rPr>
                <w:rFonts w:ascii="Times New Roman" w:eastAsia="Calibri" w:hAnsi="Times New Roman" w:cs="Times New Roman"/>
                <w:bCs/>
                <w:sz w:val="12"/>
                <w:szCs w:val="12"/>
              </w:rPr>
              <w:t>Рз</w:t>
            </w:r>
            <w:proofErr w:type="spellEnd"/>
          </w:p>
        </w:tc>
        <w:tc>
          <w:tcPr>
            <w:tcW w:w="425" w:type="dxa"/>
            <w:vMerge w:val="restart"/>
            <w:hideMark/>
          </w:tcPr>
          <w:p w:rsidR="001738CE" w:rsidRPr="001738CE" w:rsidRDefault="001738CE" w:rsidP="001738CE">
            <w:pPr>
              <w:tabs>
                <w:tab w:val="left" w:pos="284"/>
              </w:tabs>
              <w:rPr>
                <w:rFonts w:ascii="Times New Roman" w:eastAsia="Calibri" w:hAnsi="Times New Roman" w:cs="Times New Roman"/>
                <w:bCs/>
                <w:sz w:val="12"/>
                <w:szCs w:val="12"/>
              </w:rPr>
            </w:pPr>
            <w:proofErr w:type="gramStart"/>
            <w:r w:rsidRPr="001738CE">
              <w:rPr>
                <w:rFonts w:ascii="Times New Roman" w:eastAsia="Calibri" w:hAnsi="Times New Roman" w:cs="Times New Roman"/>
                <w:bCs/>
                <w:sz w:val="12"/>
                <w:szCs w:val="12"/>
              </w:rPr>
              <w:t>ПР</w:t>
            </w:r>
            <w:proofErr w:type="gramEnd"/>
          </w:p>
        </w:tc>
        <w:tc>
          <w:tcPr>
            <w:tcW w:w="851" w:type="dxa"/>
            <w:vMerge w:val="restart"/>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ЦСР</w:t>
            </w:r>
          </w:p>
        </w:tc>
        <w:tc>
          <w:tcPr>
            <w:tcW w:w="425" w:type="dxa"/>
            <w:vMerge w:val="restart"/>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ВР</w:t>
            </w:r>
          </w:p>
        </w:tc>
        <w:tc>
          <w:tcPr>
            <w:tcW w:w="992" w:type="dxa"/>
            <w:gridSpan w:val="2"/>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Сумма, тыс. рублей</w:t>
            </w:r>
          </w:p>
        </w:tc>
      </w:tr>
      <w:tr w:rsidR="001738CE" w:rsidRPr="001738CE" w:rsidTr="001738CE">
        <w:trPr>
          <w:trHeight w:val="20"/>
        </w:trPr>
        <w:tc>
          <w:tcPr>
            <w:tcW w:w="567"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3828"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851"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vMerge/>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всего</w:t>
            </w:r>
          </w:p>
        </w:tc>
        <w:tc>
          <w:tcPr>
            <w:tcW w:w="567" w:type="dxa"/>
            <w:hideMark/>
          </w:tcPr>
          <w:p w:rsidR="001738CE" w:rsidRPr="001738CE" w:rsidRDefault="001738CE" w:rsidP="001738CE">
            <w:pPr>
              <w:tabs>
                <w:tab w:val="left" w:pos="284"/>
              </w:tabs>
              <w:rPr>
                <w:rFonts w:ascii="Times New Roman" w:eastAsia="Calibri" w:hAnsi="Times New Roman" w:cs="Times New Roman"/>
                <w:bCs/>
                <w:sz w:val="10"/>
                <w:szCs w:val="10"/>
              </w:rPr>
            </w:pPr>
            <w:r w:rsidRPr="001738CE">
              <w:rPr>
                <w:rFonts w:ascii="Times New Roman" w:eastAsia="Calibri" w:hAnsi="Times New Roman" w:cs="Times New Roman"/>
                <w:bCs/>
                <w:sz w:val="10"/>
                <w:szCs w:val="10"/>
              </w:rPr>
              <w:t>в том числе за счет безвозмездных поступлений</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430</w:t>
            </w:r>
          </w:p>
        </w:tc>
        <w:tc>
          <w:tcPr>
            <w:tcW w:w="6946" w:type="dxa"/>
            <w:gridSpan w:val="7"/>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02</w:t>
            </w:r>
          </w:p>
        </w:tc>
        <w:tc>
          <w:tcPr>
            <w:tcW w:w="851"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158</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02</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158</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300D71">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Расходы на выплаты персоналу гос</w:t>
            </w:r>
            <w:r w:rsidR="00300D71">
              <w:rPr>
                <w:rFonts w:ascii="Times New Roman" w:eastAsia="Calibri" w:hAnsi="Times New Roman" w:cs="Times New Roman"/>
                <w:sz w:val="12"/>
                <w:szCs w:val="12"/>
              </w:rPr>
              <w:t>.</w:t>
            </w:r>
            <w:r w:rsidRPr="001738CE">
              <w:rPr>
                <w:rFonts w:ascii="Times New Roman" w:eastAsia="Calibri" w:hAnsi="Times New Roman" w:cs="Times New Roman"/>
                <w:sz w:val="12"/>
                <w:szCs w:val="12"/>
              </w:rPr>
              <w:t xml:space="preserve"> (муниципальных органов)</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02</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120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158</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Функционирование местных администраций</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04</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239</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239</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300D71">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Расходы на выплаты персоналу гос</w:t>
            </w:r>
            <w:r w:rsidR="00300D71">
              <w:rPr>
                <w:rFonts w:ascii="Times New Roman" w:eastAsia="Calibri" w:hAnsi="Times New Roman" w:cs="Times New Roman"/>
                <w:sz w:val="12"/>
                <w:szCs w:val="12"/>
              </w:rPr>
              <w:t>.</w:t>
            </w:r>
            <w:r w:rsidRPr="001738CE">
              <w:rPr>
                <w:rFonts w:ascii="Times New Roman" w:eastAsia="Calibri" w:hAnsi="Times New Roman" w:cs="Times New Roman"/>
                <w:sz w:val="12"/>
                <w:szCs w:val="12"/>
              </w:rPr>
              <w:t xml:space="preserve"> (муниципальных органов)</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120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185</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25</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межбюджетные трансферты</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540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28</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Уплата налогов, сборов и иных платежей</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850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06</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37</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06</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37</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межбюджетные трансферты</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06</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540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37</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Другие общегосударственные вопросы</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01</w:t>
            </w: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13</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133</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13</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133</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13</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64</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межбюджетные трансферты</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13</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540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69</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02</w:t>
            </w: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03</w:t>
            </w:r>
          </w:p>
        </w:tc>
        <w:tc>
          <w:tcPr>
            <w:tcW w:w="851"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27</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27</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02</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03</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27</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27</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02</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03</w:t>
            </w:r>
          </w:p>
        </w:tc>
        <w:tc>
          <w:tcPr>
            <w:tcW w:w="851"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3800000000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120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27</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27</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Дорожное хозяйство (дорожные фонды)</w:t>
            </w: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04</w:t>
            </w: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09</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155</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"Содержание улично-дорожной сети сельского поселения Светлодольск муниципального района Сергиевский"</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09</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155</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межбюджетные трансферты</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04</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09</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540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155</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Благоустройство</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05</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03</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261</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113</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"Благоустройство территории сельского  поселения Светлодольск муниципального района Сергиевский"</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05</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03</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3900000000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261</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113</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05</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03</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3900000000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261</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113</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Культура</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08</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01</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108</w:t>
            </w:r>
          </w:p>
        </w:tc>
        <w:tc>
          <w:tcPr>
            <w:tcW w:w="567" w:type="dxa"/>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08</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4400000000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108</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08</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4400000000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240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10</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430</w:t>
            </w:r>
          </w:p>
        </w:tc>
        <w:tc>
          <w:tcPr>
            <w:tcW w:w="3828"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Иные межбюджетные трансферты</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08</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01</w:t>
            </w:r>
          </w:p>
        </w:tc>
        <w:tc>
          <w:tcPr>
            <w:tcW w:w="851"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4400000000</w:t>
            </w:r>
          </w:p>
        </w:tc>
        <w:tc>
          <w:tcPr>
            <w:tcW w:w="425" w:type="dxa"/>
            <w:noWrap/>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540</w:t>
            </w:r>
          </w:p>
        </w:tc>
        <w:tc>
          <w:tcPr>
            <w:tcW w:w="425"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98</w:t>
            </w:r>
          </w:p>
        </w:tc>
        <w:tc>
          <w:tcPr>
            <w:tcW w:w="567" w:type="dxa"/>
            <w:hideMark/>
          </w:tcPr>
          <w:p w:rsidR="001738CE" w:rsidRPr="001738CE" w:rsidRDefault="001738CE" w:rsidP="001738CE">
            <w:pPr>
              <w:tabs>
                <w:tab w:val="left" w:pos="284"/>
              </w:tabs>
              <w:rPr>
                <w:rFonts w:ascii="Times New Roman" w:eastAsia="Calibri" w:hAnsi="Times New Roman" w:cs="Times New Roman"/>
                <w:sz w:val="12"/>
                <w:szCs w:val="12"/>
              </w:rPr>
            </w:pPr>
            <w:r w:rsidRPr="001738CE">
              <w:rPr>
                <w:rFonts w:ascii="Times New Roman" w:eastAsia="Calibri" w:hAnsi="Times New Roman" w:cs="Times New Roman"/>
                <w:sz w:val="12"/>
                <w:szCs w:val="12"/>
              </w:rPr>
              <w:t>0</w:t>
            </w:r>
          </w:p>
        </w:tc>
      </w:tr>
      <w:tr w:rsidR="001738CE" w:rsidRPr="001738CE" w:rsidTr="001738CE">
        <w:trPr>
          <w:trHeight w:val="20"/>
        </w:trPr>
        <w:tc>
          <w:tcPr>
            <w:tcW w:w="567" w:type="dxa"/>
            <w:noWrap/>
            <w:hideMark/>
          </w:tcPr>
          <w:p w:rsidR="001738CE" w:rsidRPr="001738CE" w:rsidRDefault="001738CE" w:rsidP="001738CE">
            <w:pPr>
              <w:tabs>
                <w:tab w:val="left" w:pos="284"/>
              </w:tabs>
              <w:rPr>
                <w:rFonts w:ascii="Times New Roman" w:eastAsia="Calibri" w:hAnsi="Times New Roman" w:cs="Times New Roman"/>
                <w:sz w:val="12"/>
                <w:szCs w:val="12"/>
              </w:rPr>
            </w:pPr>
          </w:p>
        </w:tc>
        <w:tc>
          <w:tcPr>
            <w:tcW w:w="3828" w:type="dxa"/>
            <w:noWrap/>
            <w:hideMark/>
          </w:tcPr>
          <w:p w:rsidR="001738CE" w:rsidRPr="001738CE" w:rsidRDefault="001738CE" w:rsidP="001738CE">
            <w:pPr>
              <w:tabs>
                <w:tab w:val="left" w:pos="284"/>
              </w:tabs>
              <w:rPr>
                <w:rFonts w:ascii="Times New Roman" w:eastAsia="Calibri" w:hAnsi="Times New Roman" w:cs="Times New Roman"/>
                <w:bCs/>
                <w:sz w:val="12"/>
                <w:szCs w:val="12"/>
              </w:rPr>
            </w:pPr>
            <w:proofErr w:type="gramStart"/>
            <w:r w:rsidRPr="001738CE">
              <w:rPr>
                <w:rFonts w:ascii="Times New Roman" w:eastAsia="Calibri" w:hAnsi="Times New Roman" w:cs="Times New Roman"/>
                <w:bCs/>
                <w:sz w:val="12"/>
                <w:szCs w:val="12"/>
              </w:rPr>
              <w:t>В</w:t>
            </w:r>
            <w:proofErr w:type="gramEnd"/>
            <w:r w:rsidRPr="001738CE">
              <w:rPr>
                <w:rFonts w:ascii="Times New Roman" w:eastAsia="Calibri" w:hAnsi="Times New Roman" w:cs="Times New Roman"/>
                <w:bCs/>
                <w:sz w:val="12"/>
                <w:szCs w:val="12"/>
              </w:rPr>
              <w:t xml:space="preserve"> С Е Г О расходов</w:t>
            </w: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851"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2"/>
                <w:szCs w:val="12"/>
              </w:rPr>
            </w:pPr>
          </w:p>
        </w:tc>
        <w:tc>
          <w:tcPr>
            <w:tcW w:w="425" w:type="dxa"/>
            <w:noWrap/>
            <w:hideMark/>
          </w:tcPr>
          <w:p w:rsidR="001738CE" w:rsidRPr="001738CE" w:rsidRDefault="001738CE" w:rsidP="001738CE">
            <w:pPr>
              <w:tabs>
                <w:tab w:val="left" w:pos="284"/>
              </w:tabs>
              <w:rPr>
                <w:rFonts w:ascii="Times New Roman" w:eastAsia="Calibri" w:hAnsi="Times New Roman" w:cs="Times New Roman"/>
                <w:bCs/>
                <w:sz w:val="10"/>
                <w:szCs w:val="10"/>
              </w:rPr>
            </w:pPr>
            <w:r w:rsidRPr="001738CE">
              <w:rPr>
                <w:rFonts w:ascii="Times New Roman" w:eastAsia="Calibri" w:hAnsi="Times New Roman" w:cs="Times New Roman"/>
                <w:bCs/>
                <w:sz w:val="10"/>
                <w:szCs w:val="10"/>
              </w:rPr>
              <w:t>1117</w:t>
            </w:r>
          </w:p>
        </w:tc>
        <w:tc>
          <w:tcPr>
            <w:tcW w:w="567" w:type="dxa"/>
            <w:noWrap/>
            <w:hideMark/>
          </w:tcPr>
          <w:p w:rsidR="001738CE" w:rsidRPr="001738CE" w:rsidRDefault="001738CE" w:rsidP="001738CE">
            <w:pPr>
              <w:tabs>
                <w:tab w:val="left" w:pos="284"/>
              </w:tabs>
              <w:rPr>
                <w:rFonts w:ascii="Times New Roman" w:eastAsia="Calibri" w:hAnsi="Times New Roman" w:cs="Times New Roman"/>
                <w:bCs/>
                <w:sz w:val="12"/>
                <w:szCs w:val="12"/>
              </w:rPr>
            </w:pPr>
            <w:r w:rsidRPr="001738CE">
              <w:rPr>
                <w:rFonts w:ascii="Times New Roman" w:eastAsia="Calibri" w:hAnsi="Times New Roman" w:cs="Times New Roman"/>
                <w:bCs/>
                <w:sz w:val="12"/>
                <w:szCs w:val="12"/>
              </w:rPr>
              <w:t>140</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1738CE" w:rsidRPr="0015017C" w:rsidRDefault="001738CE" w:rsidP="001738C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1738CE" w:rsidRPr="0015017C" w:rsidRDefault="001738CE" w:rsidP="001738CE">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1738CE" w:rsidRPr="0015017C" w:rsidRDefault="001738CE" w:rsidP="001738C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738CE" w:rsidRDefault="001738CE" w:rsidP="001738C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BF4345" w:rsidRDefault="00BF4345" w:rsidP="00BF4345">
      <w:pPr>
        <w:tabs>
          <w:tab w:val="left" w:pos="284"/>
        </w:tabs>
        <w:spacing w:after="0" w:line="240" w:lineRule="auto"/>
        <w:jc w:val="center"/>
        <w:rPr>
          <w:rFonts w:ascii="Times New Roman" w:eastAsia="Calibri" w:hAnsi="Times New Roman" w:cs="Times New Roman"/>
          <w:b/>
          <w:sz w:val="12"/>
          <w:szCs w:val="12"/>
        </w:rPr>
      </w:pPr>
      <w:r w:rsidRPr="00BF4345">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EC0E24" w:rsidRPr="00BF4345" w:rsidRDefault="00BF4345" w:rsidP="00BF4345">
      <w:pPr>
        <w:tabs>
          <w:tab w:val="left" w:pos="284"/>
        </w:tabs>
        <w:spacing w:after="0" w:line="240" w:lineRule="auto"/>
        <w:jc w:val="center"/>
        <w:rPr>
          <w:rFonts w:ascii="Times New Roman" w:eastAsia="Calibri" w:hAnsi="Times New Roman" w:cs="Times New Roman"/>
          <w:b/>
          <w:sz w:val="12"/>
          <w:szCs w:val="12"/>
        </w:rPr>
      </w:pPr>
      <w:r w:rsidRPr="00BF4345">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678"/>
        <w:gridCol w:w="425"/>
        <w:gridCol w:w="426"/>
        <w:gridCol w:w="489"/>
        <w:gridCol w:w="1495"/>
      </w:tblGrid>
      <w:tr w:rsidR="00BF4345" w:rsidRPr="00BF4345" w:rsidTr="00BF4345">
        <w:trPr>
          <w:trHeight w:val="20"/>
        </w:trPr>
        <w:tc>
          <w:tcPr>
            <w:tcW w:w="4678" w:type="dxa"/>
            <w:vMerge w:val="restart"/>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F4345" w:rsidRPr="00BF4345" w:rsidRDefault="00BF4345" w:rsidP="00BF4345">
            <w:pPr>
              <w:tabs>
                <w:tab w:val="left" w:pos="284"/>
              </w:tabs>
              <w:rPr>
                <w:rFonts w:ascii="Times New Roman" w:eastAsia="Calibri" w:hAnsi="Times New Roman" w:cs="Times New Roman"/>
                <w:bCs/>
                <w:sz w:val="12"/>
                <w:szCs w:val="12"/>
              </w:rPr>
            </w:pPr>
            <w:proofErr w:type="spellStart"/>
            <w:r w:rsidRPr="00BF4345">
              <w:rPr>
                <w:rFonts w:ascii="Times New Roman" w:eastAsia="Calibri" w:hAnsi="Times New Roman" w:cs="Times New Roman"/>
                <w:bCs/>
                <w:sz w:val="12"/>
                <w:szCs w:val="12"/>
              </w:rPr>
              <w:t>Рз</w:t>
            </w:r>
            <w:proofErr w:type="spellEnd"/>
          </w:p>
        </w:tc>
        <w:tc>
          <w:tcPr>
            <w:tcW w:w="426" w:type="dxa"/>
            <w:vMerge w:val="restart"/>
            <w:hideMark/>
          </w:tcPr>
          <w:p w:rsidR="00BF4345" w:rsidRPr="00BF4345" w:rsidRDefault="00BF4345" w:rsidP="00BF4345">
            <w:pPr>
              <w:tabs>
                <w:tab w:val="left" w:pos="284"/>
              </w:tabs>
              <w:rPr>
                <w:rFonts w:ascii="Times New Roman" w:eastAsia="Calibri" w:hAnsi="Times New Roman" w:cs="Times New Roman"/>
                <w:bCs/>
                <w:sz w:val="12"/>
                <w:szCs w:val="12"/>
              </w:rPr>
            </w:pPr>
            <w:proofErr w:type="gramStart"/>
            <w:r w:rsidRPr="00BF4345">
              <w:rPr>
                <w:rFonts w:ascii="Times New Roman" w:eastAsia="Calibri" w:hAnsi="Times New Roman" w:cs="Times New Roman"/>
                <w:bCs/>
                <w:sz w:val="12"/>
                <w:szCs w:val="12"/>
              </w:rPr>
              <w:t>ПР</w:t>
            </w:r>
            <w:proofErr w:type="gramEnd"/>
          </w:p>
        </w:tc>
        <w:tc>
          <w:tcPr>
            <w:tcW w:w="1984" w:type="dxa"/>
            <w:gridSpan w:val="2"/>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Сумма, тыс. рублей</w:t>
            </w:r>
          </w:p>
        </w:tc>
      </w:tr>
      <w:tr w:rsidR="00BF4345" w:rsidRPr="00BF4345" w:rsidTr="00BF4345">
        <w:trPr>
          <w:trHeight w:val="20"/>
        </w:trPr>
        <w:tc>
          <w:tcPr>
            <w:tcW w:w="4678" w:type="dxa"/>
            <w:vMerge/>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25" w:type="dxa"/>
            <w:vMerge/>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26" w:type="dxa"/>
            <w:vMerge/>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всего</w:t>
            </w:r>
          </w:p>
        </w:tc>
        <w:tc>
          <w:tcPr>
            <w:tcW w:w="1495" w:type="dxa"/>
            <w:hideMark/>
          </w:tcPr>
          <w:p w:rsidR="00BF4345" w:rsidRPr="00BF4345" w:rsidRDefault="00BF4345" w:rsidP="00BF4345">
            <w:pPr>
              <w:tabs>
                <w:tab w:val="left" w:pos="284"/>
              </w:tabs>
              <w:rPr>
                <w:rFonts w:ascii="Times New Roman" w:eastAsia="Calibri" w:hAnsi="Times New Roman" w:cs="Times New Roman"/>
                <w:bCs/>
                <w:sz w:val="10"/>
                <w:szCs w:val="10"/>
              </w:rPr>
            </w:pPr>
            <w:r w:rsidRPr="00BF4345">
              <w:rPr>
                <w:rFonts w:ascii="Times New Roman" w:eastAsia="Calibri" w:hAnsi="Times New Roman" w:cs="Times New Roman"/>
                <w:bCs/>
                <w:sz w:val="10"/>
                <w:szCs w:val="10"/>
              </w:rPr>
              <w:t>в том числе за счет безвозмездных поступлений</w:t>
            </w:r>
          </w:p>
        </w:tc>
      </w:tr>
      <w:tr w:rsidR="00BF4345" w:rsidRPr="00BF4345" w:rsidTr="00BF4345">
        <w:trPr>
          <w:trHeight w:val="20"/>
        </w:trPr>
        <w:tc>
          <w:tcPr>
            <w:tcW w:w="7513" w:type="dxa"/>
            <w:gridSpan w:val="5"/>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ОБЩЕГОСУДАРСТВЕННЫЕ ВОПРОСЫ</w:t>
            </w:r>
          </w:p>
        </w:tc>
        <w:tc>
          <w:tcPr>
            <w:tcW w:w="42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01</w:t>
            </w:r>
          </w:p>
        </w:tc>
        <w:tc>
          <w:tcPr>
            <w:tcW w:w="426" w:type="dxa"/>
            <w:noWrap/>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567</w:t>
            </w:r>
          </w:p>
        </w:tc>
        <w:tc>
          <w:tcPr>
            <w:tcW w:w="149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01</w:t>
            </w:r>
          </w:p>
        </w:tc>
        <w:tc>
          <w:tcPr>
            <w:tcW w:w="426"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02</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158</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lastRenderedPageBreak/>
              <w:t>Функционирование местных администраций</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01</w:t>
            </w:r>
          </w:p>
        </w:tc>
        <w:tc>
          <w:tcPr>
            <w:tcW w:w="426"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04</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239</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01</w:t>
            </w:r>
          </w:p>
        </w:tc>
        <w:tc>
          <w:tcPr>
            <w:tcW w:w="426"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06</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37</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Другие общегосударственные вопросы</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01</w:t>
            </w:r>
          </w:p>
        </w:tc>
        <w:tc>
          <w:tcPr>
            <w:tcW w:w="426"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13</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133</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НАЦИОНАЛЬНАЯ ОБОРОНА</w:t>
            </w:r>
          </w:p>
        </w:tc>
        <w:tc>
          <w:tcPr>
            <w:tcW w:w="425"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02</w:t>
            </w:r>
          </w:p>
        </w:tc>
        <w:tc>
          <w:tcPr>
            <w:tcW w:w="426" w:type="dxa"/>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27</w:t>
            </w:r>
          </w:p>
        </w:tc>
        <w:tc>
          <w:tcPr>
            <w:tcW w:w="149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27</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02</w:t>
            </w:r>
          </w:p>
        </w:tc>
        <w:tc>
          <w:tcPr>
            <w:tcW w:w="426"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03</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27</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27</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НАЦИОНАЛЬНАЯ ЭКОНОМИКА</w:t>
            </w:r>
          </w:p>
        </w:tc>
        <w:tc>
          <w:tcPr>
            <w:tcW w:w="42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04</w:t>
            </w:r>
          </w:p>
        </w:tc>
        <w:tc>
          <w:tcPr>
            <w:tcW w:w="426" w:type="dxa"/>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155</w:t>
            </w:r>
          </w:p>
        </w:tc>
        <w:tc>
          <w:tcPr>
            <w:tcW w:w="149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Дорожное хозяйство (дорожные фонды)</w:t>
            </w:r>
          </w:p>
        </w:tc>
        <w:tc>
          <w:tcPr>
            <w:tcW w:w="42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04</w:t>
            </w:r>
          </w:p>
        </w:tc>
        <w:tc>
          <w:tcPr>
            <w:tcW w:w="426"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09</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155</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ЖИЛИЩНО-КОММУНАЛЬНОЕ ХОЗЯЙСТВО</w:t>
            </w:r>
          </w:p>
        </w:tc>
        <w:tc>
          <w:tcPr>
            <w:tcW w:w="42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05</w:t>
            </w:r>
          </w:p>
        </w:tc>
        <w:tc>
          <w:tcPr>
            <w:tcW w:w="426" w:type="dxa"/>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261</w:t>
            </w:r>
          </w:p>
        </w:tc>
        <w:tc>
          <w:tcPr>
            <w:tcW w:w="149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113</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Благоустройство</w:t>
            </w:r>
          </w:p>
        </w:tc>
        <w:tc>
          <w:tcPr>
            <w:tcW w:w="425"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05</w:t>
            </w:r>
          </w:p>
        </w:tc>
        <w:tc>
          <w:tcPr>
            <w:tcW w:w="426" w:type="dxa"/>
            <w:noWrap/>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03</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261</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113</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КУЛЬТУРА И КИНЕМАТОГРАФИЯ</w:t>
            </w:r>
          </w:p>
        </w:tc>
        <w:tc>
          <w:tcPr>
            <w:tcW w:w="425"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08</w:t>
            </w:r>
          </w:p>
        </w:tc>
        <w:tc>
          <w:tcPr>
            <w:tcW w:w="426" w:type="dxa"/>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108</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Культура</w:t>
            </w:r>
          </w:p>
        </w:tc>
        <w:tc>
          <w:tcPr>
            <w:tcW w:w="425"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08</w:t>
            </w:r>
          </w:p>
        </w:tc>
        <w:tc>
          <w:tcPr>
            <w:tcW w:w="426"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01</w:t>
            </w:r>
          </w:p>
        </w:tc>
        <w:tc>
          <w:tcPr>
            <w:tcW w:w="489"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108</w:t>
            </w:r>
          </w:p>
        </w:tc>
        <w:tc>
          <w:tcPr>
            <w:tcW w:w="1495" w:type="dxa"/>
            <w:hideMark/>
          </w:tcPr>
          <w:p w:rsidR="00BF4345" w:rsidRPr="00BF4345" w:rsidRDefault="00BF4345" w:rsidP="00BF4345">
            <w:pPr>
              <w:tabs>
                <w:tab w:val="left" w:pos="284"/>
              </w:tabs>
              <w:rPr>
                <w:rFonts w:ascii="Times New Roman" w:eastAsia="Calibri" w:hAnsi="Times New Roman" w:cs="Times New Roman"/>
                <w:sz w:val="12"/>
                <w:szCs w:val="12"/>
              </w:rPr>
            </w:pPr>
            <w:r w:rsidRPr="00BF4345">
              <w:rPr>
                <w:rFonts w:ascii="Times New Roman" w:eastAsia="Calibri" w:hAnsi="Times New Roman" w:cs="Times New Roman"/>
                <w:sz w:val="12"/>
                <w:szCs w:val="12"/>
              </w:rPr>
              <w:t>0</w:t>
            </w:r>
          </w:p>
        </w:tc>
      </w:tr>
      <w:tr w:rsidR="00BF4345" w:rsidRPr="00BF4345" w:rsidTr="00BF4345">
        <w:trPr>
          <w:trHeight w:val="20"/>
        </w:trPr>
        <w:tc>
          <w:tcPr>
            <w:tcW w:w="4678" w:type="dxa"/>
            <w:noWrap/>
            <w:hideMark/>
          </w:tcPr>
          <w:p w:rsidR="00BF4345" w:rsidRPr="00BF4345" w:rsidRDefault="00BF4345" w:rsidP="00BF4345">
            <w:pPr>
              <w:tabs>
                <w:tab w:val="left" w:pos="284"/>
              </w:tabs>
              <w:rPr>
                <w:rFonts w:ascii="Times New Roman" w:eastAsia="Calibri" w:hAnsi="Times New Roman" w:cs="Times New Roman"/>
                <w:bCs/>
                <w:sz w:val="12"/>
                <w:szCs w:val="12"/>
              </w:rPr>
            </w:pPr>
            <w:proofErr w:type="gramStart"/>
            <w:r w:rsidRPr="00BF4345">
              <w:rPr>
                <w:rFonts w:ascii="Times New Roman" w:eastAsia="Calibri" w:hAnsi="Times New Roman" w:cs="Times New Roman"/>
                <w:bCs/>
                <w:sz w:val="12"/>
                <w:szCs w:val="12"/>
              </w:rPr>
              <w:t>В</w:t>
            </w:r>
            <w:proofErr w:type="gramEnd"/>
            <w:r w:rsidRPr="00BF4345">
              <w:rPr>
                <w:rFonts w:ascii="Times New Roman" w:eastAsia="Calibri" w:hAnsi="Times New Roman" w:cs="Times New Roman"/>
                <w:bCs/>
                <w:sz w:val="12"/>
                <w:szCs w:val="12"/>
              </w:rPr>
              <w:t xml:space="preserve"> С Е Г О расходов</w:t>
            </w:r>
          </w:p>
        </w:tc>
        <w:tc>
          <w:tcPr>
            <w:tcW w:w="425" w:type="dxa"/>
            <w:noWrap/>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26" w:type="dxa"/>
            <w:noWrap/>
            <w:hideMark/>
          </w:tcPr>
          <w:p w:rsidR="00BF4345" w:rsidRPr="00BF4345" w:rsidRDefault="00BF4345" w:rsidP="00BF4345">
            <w:pPr>
              <w:tabs>
                <w:tab w:val="left" w:pos="284"/>
              </w:tabs>
              <w:rPr>
                <w:rFonts w:ascii="Times New Roman" w:eastAsia="Calibri" w:hAnsi="Times New Roman" w:cs="Times New Roman"/>
                <w:bCs/>
                <w:sz w:val="12"/>
                <w:szCs w:val="12"/>
              </w:rPr>
            </w:pPr>
          </w:p>
        </w:tc>
        <w:tc>
          <w:tcPr>
            <w:tcW w:w="489"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1117</w:t>
            </w:r>
          </w:p>
        </w:tc>
        <w:tc>
          <w:tcPr>
            <w:tcW w:w="1495" w:type="dxa"/>
            <w:noWrap/>
            <w:hideMark/>
          </w:tcPr>
          <w:p w:rsidR="00BF4345" w:rsidRPr="00BF4345" w:rsidRDefault="00BF4345" w:rsidP="00BF4345">
            <w:pPr>
              <w:tabs>
                <w:tab w:val="left" w:pos="284"/>
              </w:tabs>
              <w:rPr>
                <w:rFonts w:ascii="Times New Roman" w:eastAsia="Calibri" w:hAnsi="Times New Roman" w:cs="Times New Roman"/>
                <w:bCs/>
                <w:sz w:val="12"/>
                <w:szCs w:val="12"/>
              </w:rPr>
            </w:pPr>
            <w:r w:rsidRPr="00BF4345">
              <w:rPr>
                <w:rFonts w:ascii="Times New Roman" w:eastAsia="Calibri" w:hAnsi="Times New Roman" w:cs="Times New Roman"/>
                <w:bCs/>
                <w:sz w:val="12"/>
                <w:szCs w:val="12"/>
              </w:rPr>
              <w:t>140</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BF4345" w:rsidRPr="0015017C" w:rsidRDefault="00BF4345" w:rsidP="00BF434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BF4345" w:rsidRPr="0015017C" w:rsidRDefault="00BF4345" w:rsidP="00BF4345">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BF4345" w:rsidRPr="0015017C" w:rsidRDefault="00BF4345" w:rsidP="00BF434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F4345" w:rsidRDefault="00BF4345" w:rsidP="00BF434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35350" w:rsidRDefault="00735350" w:rsidP="00735350">
      <w:pPr>
        <w:tabs>
          <w:tab w:val="left" w:pos="284"/>
        </w:tabs>
        <w:spacing w:after="0" w:line="240" w:lineRule="auto"/>
        <w:jc w:val="center"/>
        <w:rPr>
          <w:rFonts w:ascii="Times New Roman" w:eastAsia="Calibri" w:hAnsi="Times New Roman" w:cs="Times New Roman"/>
          <w:b/>
          <w:sz w:val="12"/>
          <w:szCs w:val="12"/>
        </w:rPr>
      </w:pPr>
      <w:r w:rsidRPr="00735350">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EC0E24" w:rsidRPr="00735350" w:rsidRDefault="00735350" w:rsidP="00735350">
      <w:pPr>
        <w:tabs>
          <w:tab w:val="left" w:pos="284"/>
        </w:tabs>
        <w:spacing w:after="0" w:line="240" w:lineRule="auto"/>
        <w:jc w:val="center"/>
        <w:rPr>
          <w:rFonts w:ascii="Times New Roman" w:eastAsia="Calibri" w:hAnsi="Times New Roman" w:cs="Times New Roman"/>
          <w:b/>
          <w:sz w:val="12"/>
          <w:szCs w:val="12"/>
        </w:rPr>
      </w:pPr>
      <w:r w:rsidRPr="00735350">
        <w:rPr>
          <w:rFonts w:ascii="Times New Roman" w:eastAsia="Calibri" w:hAnsi="Times New Roman" w:cs="Times New Roman"/>
          <w:b/>
          <w:sz w:val="12"/>
          <w:szCs w:val="12"/>
        </w:rPr>
        <w:t xml:space="preserve"> за первый  квартал 2016 года по кодам </w:t>
      </w:r>
      <w:proofErr w:type="gramStart"/>
      <w:r w:rsidRPr="0073535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6"/>
        <w:gridCol w:w="283"/>
        <w:gridCol w:w="581"/>
      </w:tblGrid>
      <w:tr w:rsidR="00735350" w:rsidRPr="00735350" w:rsidTr="00735350">
        <w:trPr>
          <w:trHeight w:val="138"/>
        </w:trPr>
        <w:tc>
          <w:tcPr>
            <w:tcW w:w="851" w:type="dxa"/>
            <w:vMerge w:val="restart"/>
            <w:hideMark/>
          </w:tcPr>
          <w:p w:rsidR="00735350" w:rsidRPr="00735350" w:rsidRDefault="00735350" w:rsidP="00735350">
            <w:pPr>
              <w:tabs>
                <w:tab w:val="left" w:pos="284"/>
              </w:tabs>
              <w:rPr>
                <w:rFonts w:ascii="Times New Roman" w:eastAsia="Calibri" w:hAnsi="Times New Roman" w:cs="Times New Roman"/>
                <w:bCs/>
                <w:sz w:val="10"/>
                <w:szCs w:val="10"/>
              </w:rPr>
            </w:pPr>
            <w:r w:rsidRPr="00735350">
              <w:rPr>
                <w:rFonts w:ascii="Times New Roman" w:eastAsia="Calibri" w:hAnsi="Times New Roman" w:cs="Times New Roman"/>
                <w:bCs/>
                <w:sz w:val="10"/>
                <w:szCs w:val="10"/>
              </w:rPr>
              <w:t>Код главного администратора</w:t>
            </w:r>
          </w:p>
        </w:tc>
        <w:tc>
          <w:tcPr>
            <w:tcW w:w="1276" w:type="dxa"/>
            <w:vMerge w:val="restart"/>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Код</w:t>
            </w:r>
          </w:p>
        </w:tc>
        <w:tc>
          <w:tcPr>
            <w:tcW w:w="4819" w:type="dxa"/>
            <w:gridSpan w:val="2"/>
            <w:vMerge w:val="restart"/>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81" w:type="dxa"/>
            <w:vMerge w:val="restart"/>
            <w:hideMark/>
          </w:tcPr>
          <w:p w:rsidR="00735350" w:rsidRPr="00735350" w:rsidRDefault="00735350" w:rsidP="00735350">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735350">
              <w:rPr>
                <w:rFonts w:ascii="Times New Roman" w:eastAsia="Calibri" w:hAnsi="Times New Roman" w:cs="Times New Roman"/>
                <w:bCs/>
                <w:sz w:val="10"/>
                <w:szCs w:val="10"/>
              </w:rPr>
              <w:t xml:space="preserve"> тыс. рублей</w:t>
            </w:r>
          </w:p>
        </w:tc>
      </w:tr>
      <w:tr w:rsidR="00735350" w:rsidRPr="00735350" w:rsidTr="00735350">
        <w:trPr>
          <w:trHeight w:val="138"/>
        </w:trPr>
        <w:tc>
          <w:tcPr>
            <w:tcW w:w="851" w:type="dxa"/>
            <w:vMerge/>
            <w:hideMark/>
          </w:tcPr>
          <w:p w:rsidR="00735350" w:rsidRPr="00735350" w:rsidRDefault="00735350" w:rsidP="00735350">
            <w:pPr>
              <w:tabs>
                <w:tab w:val="left" w:pos="284"/>
              </w:tabs>
              <w:rPr>
                <w:rFonts w:ascii="Times New Roman" w:eastAsia="Calibri" w:hAnsi="Times New Roman" w:cs="Times New Roman"/>
                <w:bCs/>
                <w:sz w:val="12"/>
                <w:szCs w:val="12"/>
              </w:rPr>
            </w:pPr>
          </w:p>
        </w:tc>
        <w:tc>
          <w:tcPr>
            <w:tcW w:w="1276" w:type="dxa"/>
            <w:vMerge/>
            <w:hideMark/>
          </w:tcPr>
          <w:p w:rsidR="00735350" w:rsidRPr="00735350" w:rsidRDefault="00735350" w:rsidP="00735350">
            <w:pPr>
              <w:tabs>
                <w:tab w:val="left" w:pos="284"/>
              </w:tabs>
              <w:rPr>
                <w:rFonts w:ascii="Times New Roman" w:eastAsia="Calibri" w:hAnsi="Times New Roman" w:cs="Times New Roman"/>
                <w:bCs/>
                <w:sz w:val="12"/>
                <w:szCs w:val="12"/>
              </w:rPr>
            </w:pPr>
          </w:p>
        </w:tc>
        <w:tc>
          <w:tcPr>
            <w:tcW w:w="4819" w:type="dxa"/>
            <w:gridSpan w:val="2"/>
            <w:vMerge/>
            <w:hideMark/>
          </w:tcPr>
          <w:p w:rsidR="00735350" w:rsidRPr="00735350" w:rsidRDefault="00735350" w:rsidP="00735350">
            <w:pPr>
              <w:tabs>
                <w:tab w:val="left" w:pos="284"/>
              </w:tabs>
              <w:rPr>
                <w:rFonts w:ascii="Times New Roman" w:eastAsia="Calibri" w:hAnsi="Times New Roman" w:cs="Times New Roman"/>
                <w:bCs/>
                <w:sz w:val="12"/>
                <w:szCs w:val="12"/>
              </w:rPr>
            </w:pPr>
          </w:p>
        </w:tc>
        <w:tc>
          <w:tcPr>
            <w:tcW w:w="581" w:type="dxa"/>
            <w:vMerge/>
            <w:hideMark/>
          </w:tcPr>
          <w:p w:rsidR="00735350" w:rsidRPr="00735350" w:rsidRDefault="00735350" w:rsidP="00735350">
            <w:pPr>
              <w:tabs>
                <w:tab w:val="left" w:pos="284"/>
              </w:tabs>
              <w:rPr>
                <w:rFonts w:ascii="Times New Roman" w:eastAsia="Calibri" w:hAnsi="Times New Roman" w:cs="Times New Roman"/>
                <w:bCs/>
                <w:sz w:val="12"/>
                <w:szCs w:val="12"/>
              </w:rPr>
            </w:pP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735350">
              <w:rPr>
                <w:rFonts w:ascii="Times New Roman" w:eastAsia="Calibri" w:hAnsi="Times New Roman" w:cs="Times New Roman"/>
                <w:bCs/>
                <w:sz w:val="12"/>
                <w:szCs w:val="12"/>
              </w:rPr>
              <w:t>0000 00000000000</w:t>
            </w:r>
          </w:p>
        </w:tc>
        <w:tc>
          <w:tcPr>
            <w:tcW w:w="4536" w:type="dxa"/>
            <w:noWrap/>
            <w:hideMark/>
          </w:tcPr>
          <w:p w:rsidR="00735350" w:rsidRPr="00735350" w:rsidRDefault="00735350" w:rsidP="00735350">
            <w:pPr>
              <w:tabs>
                <w:tab w:val="left" w:pos="284"/>
              </w:tabs>
              <w:rPr>
                <w:rFonts w:ascii="Times New Roman" w:eastAsia="Calibri" w:hAnsi="Times New Roman" w:cs="Times New Roman"/>
                <w:bCs/>
                <w:sz w:val="10"/>
                <w:szCs w:val="12"/>
              </w:rPr>
            </w:pPr>
            <w:r w:rsidRPr="00735350">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-198</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010500 00000000000</w:t>
            </w:r>
          </w:p>
        </w:tc>
        <w:tc>
          <w:tcPr>
            <w:tcW w:w="4819" w:type="dxa"/>
            <w:gridSpan w:val="2"/>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Изменение остатков средств на счетах по учету средств бюджета</w:t>
            </w:r>
          </w:p>
        </w:tc>
        <w:tc>
          <w:tcPr>
            <w:tcW w:w="58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-198</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010500 00000000500</w:t>
            </w:r>
          </w:p>
        </w:tc>
        <w:tc>
          <w:tcPr>
            <w:tcW w:w="453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Увеличение остатков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bCs/>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-1315</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010502 00000000500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-1315</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010502 01000000510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-1315</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010502 01100000510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-1315</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010500 00000000600</w:t>
            </w:r>
          </w:p>
        </w:tc>
        <w:tc>
          <w:tcPr>
            <w:tcW w:w="4536"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Уменьшение остатков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bCs/>
                <w:sz w:val="12"/>
                <w:szCs w:val="12"/>
              </w:rPr>
            </w:pPr>
            <w:r w:rsidRPr="00735350">
              <w:rPr>
                <w:rFonts w:ascii="Times New Roman" w:eastAsia="Calibri" w:hAnsi="Times New Roman" w:cs="Times New Roman"/>
                <w:bCs/>
                <w:sz w:val="12"/>
                <w:szCs w:val="12"/>
              </w:rPr>
              <w:t>1117</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010502 00000000600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1117</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010502 01000000610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1117</w:t>
            </w:r>
          </w:p>
        </w:tc>
      </w:tr>
      <w:tr w:rsidR="00735350" w:rsidRPr="00735350" w:rsidTr="00735350">
        <w:trPr>
          <w:trHeight w:val="20"/>
        </w:trPr>
        <w:tc>
          <w:tcPr>
            <w:tcW w:w="85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430</w:t>
            </w:r>
          </w:p>
        </w:tc>
        <w:tc>
          <w:tcPr>
            <w:tcW w:w="127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010502 01100000610</w:t>
            </w:r>
          </w:p>
        </w:tc>
        <w:tc>
          <w:tcPr>
            <w:tcW w:w="4536"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735350" w:rsidRPr="00735350" w:rsidRDefault="00735350" w:rsidP="00735350">
            <w:pPr>
              <w:tabs>
                <w:tab w:val="left" w:pos="284"/>
              </w:tabs>
              <w:rPr>
                <w:rFonts w:ascii="Times New Roman" w:eastAsia="Calibri" w:hAnsi="Times New Roman" w:cs="Times New Roman"/>
                <w:sz w:val="12"/>
                <w:szCs w:val="12"/>
              </w:rPr>
            </w:pPr>
          </w:p>
        </w:tc>
        <w:tc>
          <w:tcPr>
            <w:tcW w:w="581" w:type="dxa"/>
            <w:noWrap/>
            <w:hideMark/>
          </w:tcPr>
          <w:p w:rsidR="00735350" w:rsidRPr="00735350" w:rsidRDefault="00735350" w:rsidP="00735350">
            <w:pPr>
              <w:tabs>
                <w:tab w:val="left" w:pos="284"/>
              </w:tabs>
              <w:rPr>
                <w:rFonts w:ascii="Times New Roman" w:eastAsia="Calibri" w:hAnsi="Times New Roman" w:cs="Times New Roman"/>
                <w:sz w:val="12"/>
                <w:szCs w:val="12"/>
              </w:rPr>
            </w:pPr>
            <w:r w:rsidRPr="00735350">
              <w:rPr>
                <w:rFonts w:ascii="Times New Roman" w:eastAsia="Calibri" w:hAnsi="Times New Roman" w:cs="Times New Roman"/>
                <w:sz w:val="12"/>
                <w:szCs w:val="12"/>
              </w:rPr>
              <w:t>1117</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735350" w:rsidRPr="0015017C" w:rsidRDefault="00735350" w:rsidP="0073535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735350" w:rsidRPr="0015017C" w:rsidRDefault="00735350" w:rsidP="00735350">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735350" w:rsidRPr="0015017C" w:rsidRDefault="00735350" w:rsidP="0073535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35350" w:rsidRDefault="00735350" w:rsidP="0073535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60949" w:rsidRDefault="00C60949" w:rsidP="00C60949">
      <w:pPr>
        <w:tabs>
          <w:tab w:val="left" w:pos="284"/>
        </w:tabs>
        <w:spacing w:after="0" w:line="240" w:lineRule="auto"/>
        <w:jc w:val="center"/>
        <w:rPr>
          <w:rFonts w:ascii="Times New Roman" w:eastAsia="Calibri" w:hAnsi="Times New Roman" w:cs="Times New Roman"/>
          <w:b/>
          <w:sz w:val="12"/>
          <w:szCs w:val="12"/>
        </w:rPr>
      </w:pPr>
      <w:r w:rsidRPr="00C6094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C0E24" w:rsidRPr="00C60949" w:rsidRDefault="00C60949" w:rsidP="00C60949">
      <w:pPr>
        <w:tabs>
          <w:tab w:val="left" w:pos="284"/>
        </w:tabs>
        <w:spacing w:after="0" w:line="240" w:lineRule="auto"/>
        <w:jc w:val="center"/>
        <w:rPr>
          <w:rFonts w:ascii="Times New Roman" w:eastAsia="Calibri" w:hAnsi="Times New Roman" w:cs="Times New Roman"/>
          <w:b/>
          <w:sz w:val="12"/>
          <w:szCs w:val="12"/>
        </w:rPr>
      </w:pPr>
      <w:r w:rsidRPr="00C60949">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C60949" w:rsidRPr="00C60949" w:rsidTr="00C60949">
        <w:trPr>
          <w:trHeight w:val="20"/>
        </w:trPr>
        <w:tc>
          <w:tcPr>
            <w:tcW w:w="368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Наименование</w:t>
            </w:r>
          </w:p>
        </w:tc>
        <w:tc>
          <w:tcPr>
            <w:tcW w:w="127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Численность (чел.)</w:t>
            </w:r>
          </w:p>
        </w:tc>
        <w:tc>
          <w:tcPr>
            <w:tcW w:w="2551"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C60949">
              <w:rPr>
                <w:rFonts w:ascii="Times New Roman" w:eastAsia="Calibri" w:hAnsi="Times New Roman" w:cs="Times New Roman"/>
                <w:sz w:val="12"/>
                <w:szCs w:val="12"/>
              </w:rPr>
              <w:t>)</w:t>
            </w:r>
          </w:p>
        </w:tc>
      </w:tr>
      <w:tr w:rsidR="00C60949" w:rsidRPr="00C60949" w:rsidTr="00C60949">
        <w:trPr>
          <w:trHeight w:val="20"/>
        </w:trPr>
        <w:tc>
          <w:tcPr>
            <w:tcW w:w="368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3</w:t>
            </w:r>
          </w:p>
        </w:tc>
        <w:tc>
          <w:tcPr>
            <w:tcW w:w="2551"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171</w:t>
            </w:r>
          </w:p>
        </w:tc>
      </w:tr>
      <w:tr w:rsidR="00C60949" w:rsidRPr="00C60949" w:rsidTr="00C60949">
        <w:trPr>
          <w:trHeight w:val="20"/>
        </w:trPr>
        <w:tc>
          <w:tcPr>
            <w:tcW w:w="368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1,5</w:t>
            </w:r>
          </w:p>
        </w:tc>
        <w:tc>
          <w:tcPr>
            <w:tcW w:w="2551" w:type="dxa"/>
            <w:hideMark/>
          </w:tcPr>
          <w:p w:rsidR="00C60949" w:rsidRPr="00C60949" w:rsidRDefault="00C60949" w:rsidP="00C60949">
            <w:pPr>
              <w:tabs>
                <w:tab w:val="left" w:pos="284"/>
              </w:tabs>
              <w:rPr>
                <w:rFonts w:ascii="Times New Roman" w:eastAsia="Calibri" w:hAnsi="Times New Roman" w:cs="Times New Roman"/>
                <w:sz w:val="12"/>
                <w:szCs w:val="12"/>
              </w:rPr>
            </w:pPr>
            <w:r w:rsidRPr="00C60949">
              <w:rPr>
                <w:rFonts w:ascii="Times New Roman" w:eastAsia="Calibri" w:hAnsi="Times New Roman" w:cs="Times New Roman"/>
                <w:sz w:val="12"/>
                <w:szCs w:val="12"/>
              </w:rPr>
              <w:t>148</w:t>
            </w:r>
          </w:p>
        </w:tc>
      </w:tr>
      <w:tr w:rsidR="00C60949" w:rsidRPr="00C60949" w:rsidTr="00C60949">
        <w:trPr>
          <w:trHeight w:val="20"/>
        </w:trPr>
        <w:tc>
          <w:tcPr>
            <w:tcW w:w="3686" w:type="dxa"/>
            <w:noWrap/>
            <w:hideMark/>
          </w:tcPr>
          <w:p w:rsidR="00C60949" w:rsidRPr="00C60949" w:rsidRDefault="00C60949" w:rsidP="00C60949">
            <w:pPr>
              <w:tabs>
                <w:tab w:val="left" w:pos="284"/>
              </w:tabs>
              <w:rPr>
                <w:rFonts w:ascii="Times New Roman" w:eastAsia="Calibri" w:hAnsi="Times New Roman" w:cs="Times New Roman"/>
                <w:bCs/>
                <w:sz w:val="12"/>
                <w:szCs w:val="12"/>
              </w:rPr>
            </w:pPr>
            <w:r w:rsidRPr="00C60949">
              <w:rPr>
                <w:rFonts w:ascii="Times New Roman" w:eastAsia="Calibri" w:hAnsi="Times New Roman" w:cs="Times New Roman"/>
                <w:bCs/>
                <w:sz w:val="12"/>
                <w:szCs w:val="12"/>
              </w:rPr>
              <w:t>И Т О Г О</w:t>
            </w:r>
            <w:proofErr w:type="gramStart"/>
            <w:r w:rsidRPr="00C60949">
              <w:rPr>
                <w:rFonts w:ascii="Times New Roman" w:eastAsia="Calibri" w:hAnsi="Times New Roman" w:cs="Times New Roman"/>
                <w:bCs/>
                <w:sz w:val="12"/>
                <w:szCs w:val="12"/>
              </w:rPr>
              <w:t xml:space="preserve"> :</w:t>
            </w:r>
            <w:proofErr w:type="gramEnd"/>
          </w:p>
        </w:tc>
        <w:tc>
          <w:tcPr>
            <w:tcW w:w="1276" w:type="dxa"/>
            <w:noWrap/>
            <w:hideMark/>
          </w:tcPr>
          <w:p w:rsidR="00C60949" w:rsidRPr="00C60949" w:rsidRDefault="00C60949" w:rsidP="00C60949">
            <w:pPr>
              <w:tabs>
                <w:tab w:val="left" w:pos="284"/>
              </w:tabs>
              <w:rPr>
                <w:rFonts w:ascii="Times New Roman" w:eastAsia="Calibri" w:hAnsi="Times New Roman" w:cs="Times New Roman"/>
                <w:bCs/>
                <w:sz w:val="12"/>
                <w:szCs w:val="12"/>
              </w:rPr>
            </w:pPr>
            <w:r w:rsidRPr="00C60949">
              <w:rPr>
                <w:rFonts w:ascii="Times New Roman" w:eastAsia="Calibri" w:hAnsi="Times New Roman" w:cs="Times New Roman"/>
                <w:bCs/>
                <w:sz w:val="12"/>
                <w:szCs w:val="12"/>
              </w:rPr>
              <w:t>4,5</w:t>
            </w:r>
          </w:p>
        </w:tc>
        <w:tc>
          <w:tcPr>
            <w:tcW w:w="2551" w:type="dxa"/>
            <w:noWrap/>
            <w:hideMark/>
          </w:tcPr>
          <w:p w:rsidR="00C60949" w:rsidRPr="00C60949" w:rsidRDefault="00C60949" w:rsidP="00C60949">
            <w:pPr>
              <w:tabs>
                <w:tab w:val="left" w:pos="284"/>
              </w:tabs>
              <w:rPr>
                <w:rFonts w:ascii="Times New Roman" w:eastAsia="Calibri" w:hAnsi="Times New Roman" w:cs="Times New Roman"/>
                <w:bCs/>
                <w:sz w:val="12"/>
                <w:szCs w:val="12"/>
              </w:rPr>
            </w:pPr>
            <w:r w:rsidRPr="00C60949">
              <w:rPr>
                <w:rFonts w:ascii="Times New Roman" w:eastAsia="Calibri" w:hAnsi="Times New Roman" w:cs="Times New Roman"/>
                <w:bCs/>
                <w:sz w:val="12"/>
                <w:szCs w:val="12"/>
              </w:rPr>
              <w:t>319</w:t>
            </w:r>
          </w:p>
        </w:tc>
      </w:tr>
    </w:tbl>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F82B0C" w:rsidRDefault="00F82B0C" w:rsidP="00F82B0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82B0C" w:rsidRPr="0015017C" w:rsidRDefault="00F82B0C" w:rsidP="00F82B0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032D4C">
        <w:rPr>
          <w:rFonts w:ascii="Times New Roman" w:eastAsia="Calibri" w:hAnsi="Times New Roman" w:cs="Times New Roman"/>
          <w:b/>
          <w:sz w:val="12"/>
          <w:szCs w:val="12"/>
        </w:rPr>
        <w:t>СЕРГИЕВСК</w:t>
      </w:r>
    </w:p>
    <w:p w:rsidR="00F82B0C" w:rsidRPr="0015017C" w:rsidRDefault="00F82B0C" w:rsidP="00F82B0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82B0C" w:rsidRPr="0015017C" w:rsidRDefault="00F82B0C" w:rsidP="00F82B0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82B0C" w:rsidRPr="0015017C" w:rsidRDefault="00F82B0C" w:rsidP="00F82B0C">
      <w:pPr>
        <w:tabs>
          <w:tab w:val="left" w:pos="284"/>
        </w:tabs>
        <w:spacing w:after="0" w:line="240" w:lineRule="auto"/>
        <w:jc w:val="center"/>
        <w:rPr>
          <w:rFonts w:ascii="Times New Roman" w:eastAsia="Calibri" w:hAnsi="Times New Roman" w:cs="Times New Roman"/>
          <w:sz w:val="12"/>
          <w:szCs w:val="12"/>
        </w:rPr>
      </w:pPr>
    </w:p>
    <w:p w:rsidR="00F82B0C" w:rsidRPr="0015017C" w:rsidRDefault="00F82B0C" w:rsidP="00F82B0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82B0C" w:rsidRPr="0015017C" w:rsidRDefault="00F82B0C" w:rsidP="00F82B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032D4C">
        <w:rPr>
          <w:rFonts w:ascii="Times New Roman" w:eastAsia="Calibri" w:hAnsi="Times New Roman" w:cs="Times New Roman"/>
          <w:sz w:val="12"/>
          <w:szCs w:val="12"/>
        </w:rPr>
        <w:t xml:space="preserve">                            №20</w:t>
      </w:r>
    </w:p>
    <w:p w:rsidR="00032D4C" w:rsidRPr="00032D4C" w:rsidRDefault="00032D4C" w:rsidP="00032D4C">
      <w:pPr>
        <w:tabs>
          <w:tab w:val="left" w:pos="284"/>
        </w:tabs>
        <w:spacing w:after="0" w:line="240" w:lineRule="auto"/>
        <w:jc w:val="center"/>
        <w:rPr>
          <w:rFonts w:ascii="Times New Roman" w:eastAsia="Calibri" w:hAnsi="Times New Roman" w:cs="Times New Roman"/>
          <w:b/>
          <w:sz w:val="12"/>
          <w:szCs w:val="12"/>
        </w:rPr>
      </w:pPr>
      <w:r w:rsidRPr="00032D4C">
        <w:rPr>
          <w:rFonts w:ascii="Times New Roman" w:eastAsia="Calibri" w:hAnsi="Times New Roman" w:cs="Times New Roman"/>
          <w:b/>
          <w:sz w:val="12"/>
          <w:szCs w:val="12"/>
        </w:rPr>
        <w:t>Об исполнении бюджета сельского поселения Сергиевск за первый квартал  2016 года</w:t>
      </w:r>
    </w:p>
    <w:p w:rsidR="00032D4C" w:rsidRPr="00032D4C" w:rsidRDefault="00032D4C" w:rsidP="00032D4C">
      <w:pPr>
        <w:tabs>
          <w:tab w:val="left" w:pos="284"/>
        </w:tabs>
        <w:spacing w:after="0" w:line="240" w:lineRule="auto"/>
        <w:jc w:val="both"/>
        <w:rPr>
          <w:rFonts w:ascii="Times New Roman" w:eastAsia="Calibri" w:hAnsi="Times New Roman" w:cs="Times New Roman"/>
          <w:sz w:val="12"/>
          <w:szCs w:val="12"/>
        </w:rPr>
      </w:pP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sidRPr="00032D4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sidRPr="00032D4C">
        <w:rPr>
          <w:rFonts w:ascii="Times New Roman" w:eastAsia="Calibri" w:hAnsi="Times New Roman" w:cs="Times New Roman"/>
          <w:b/>
          <w:sz w:val="12"/>
          <w:szCs w:val="12"/>
        </w:rPr>
        <w:t>ПОСТАНОВЛЯЕТ</w:t>
      </w:r>
      <w:r w:rsidRPr="00032D4C">
        <w:rPr>
          <w:rFonts w:ascii="Times New Roman" w:eastAsia="Calibri" w:hAnsi="Times New Roman" w:cs="Times New Roman"/>
          <w:sz w:val="12"/>
          <w:szCs w:val="12"/>
        </w:rPr>
        <w:t>:</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32D4C">
        <w:rPr>
          <w:rFonts w:ascii="Times New Roman" w:eastAsia="Calibri" w:hAnsi="Times New Roman" w:cs="Times New Roman"/>
          <w:sz w:val="12"/>
          <w:szCs w:val="12"/>
        </w:rPr>
        <w:t>Утвердить исполнение бюджета сельского поселения Сергиевск за первый квартал 2016 года по доходам в сумме 6305 тыс. рублей и по расходам в сумме 5806  тыс. рублей с превышением доходов  над расходами в сумме 499 тыс. рублей.</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32D4C">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2D4C">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первый квартал 2016 года в соответствии с приложением 2.</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sidRPr="00032D4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32D4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032D4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32D4C">
        <w:rPr>
          <w:rFonts w:ascii="Times New Roman" w:eastAsia="Calibri" w:hAnsi="Times New Roman" w:cs="Times New Roman"/>
          <w:sz w:val="12"/>
          <w:szCs w:val="12"/>
        </w:rPr>
        <w:t xml:space="preserve"> Сергиевск муниципального района Сергиевский Самарской области за первый квартал 2016 года в соответствии с приложением 3.</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32D4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за первый квартал 2016 года по кодам </w:t>
      </w:r>
      <w:proofErr w:type="gramStart"/>
      <w:r w:rsidRPr="00032D4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32D4C">
        <w:rPr>
          <w:rFonts w:ascii="Times New Roman" w:eastAsia="Calibri" w:hAnsi="Times New Roman" w:cs="Times New Roman"/>
          <w:sz w:val="12"/>
          <w:szCs w:val="12"/>
        </w:rPr>
        <w:t xml:space="preserve"> в соответствии с приложением 4.</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32D4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00D71"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32D4C">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2016 года </w:t>
      </w:r>
      <w:proofErr w:type="gramStart"/>
      <w:r w:rsidRPr="00032D4C">
        <w:rPr>
          <w:rFonts w:ascii="Times New Roman" w:eastAsia="Calibri" w:hAnsi="Times New Roman" w:cs="Times New Roman"/>
          <w:sz w:val="12"/>
          <w:szCs w:val="12"/>
        </w:rPr>
        <w:t>в</w:t>
      </w:r>
      <w:proofErr w:type="gramEnd"/>
      <w:r w:rsidRPr="00032D4C">
        <w:rPr>
          <w:rFonts w:ascii="Times New Roman" w:eastAsia="Calibri" w:hAnsi="Times New Roman" w:cs="Times New Roman"/>
          <w:sz w:val="12"/>
          <w:szCs w:val="12"/>
        </w:rPr>
        <w:t xml:space="preserve"> </w:t>
      </w:r>
    </w:p>
    <w:p w:rsidR="00032D4C" w:rsidRPr="00032D4C" w:rsidRDefault="00032D4C" w:rsidP="00300D71">
      <w:pPr>
        <w:tabs>
          <w:tab w:val="left" w:pos="284"/>
        </w:tabs>
        <w:spacing w:after="0" w:line="240" w:lineRule="auto"/>
        <w:jc w:val="both"/>
        <w:rPr>
          <w:rFonts w:ascii="Times New Roman" w:eastAsia="Calibri" w:hAnsi="Times New Roman" w:cs="Times New Roman"/>
          <w:sz w:val="12"/>
          <w:szCs w:val="12"/>
        </w:rPr>
      </w:pPr>
      <w:r w:rsidRPr="00032D4C">
        <w:rPr>
          <w:rFonts w:ascii="Times New Roman" w:eastAsia="Calibri" w:hAnsi="Times New Roman" w:cs="Times New Roman"/>
          <w:sz w:val="12"/>
          <w:szCs w:val="12"/>
        </w:rPr>
        <w:lastRenderedPageBreak/>
        <w:t>газете «Сергиевский вестник».</w:t>
      </w:r>
    </w:p>
    <w:p w:rsidR="00032D4C" w:rsidRPr="00032D4C" w:rsidRDefault="00032D4C" w:rsidP="00032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032D4C">
        <w:rPr>
          <w:rFonts w:ascii="Times New Roman" w:eastAsia="Calibri" w:hAnsi="Times New Roman" w:cs="Times New Roman"/>
          <w:sz w:val="12"/>
          <w:szCs w:val="12"/>
        </w:rPr>
        <w:t>Контроль за</w:t>
      </w:r>
      <w:proofErr w:type="gramEnd"/>
      <w:r w:rsidRPr="00032D4C">
        <w:rPr>
          <w:rFonts w:ascii="Times New Roman" w:eastAsia="Calibri" w:hAnsi="Times New Roman" w:cs="Times New Roman"/>
          <w:sz w:val="12"/>
          <w:szCs w:val="12"/>
        </w:rPr>
        <w:t xml:space="preserve"> исполнением настоящего постановления оставляю за собой.</w:t>
      </w:r>
    </w:p>
    <w:p w:rsidR="00032D4C" w:rsidRPr="00032D4C" w:rsidRDefault="00032D4C" w:rsidP="00032D4C">
      <w:pPr>
        <w:tabs>
          <w:tab w:val="left" w:pos="284"/>
        </w:tabs>
        <w:spacing w:after="0" w:line="240" w:lineRule="auto"/>
        <w:jc w:val="right"/>
        <w:rPr>
          <w:rFonts w:ascii="Times New Roman" w:eastAsia="Calibri" w:hAnsi="Times New Roman" w:cs="Times New Roman"/>
          <w:sz w:val="12"/>
          <w:szCs w:val="12"/>
        </w:rPr>
      </w:pPr>
      <w:r w:rsidRPr="00032D4C">
        <w:rPr>
          <w:rFonts w:ascii="Times New Roman" w:eastAsia="Calibri" w:hAnsi="Times New Roman" w:cs="Times New Roman"/>
          <w:sz w:val="12"/>
          <w:szCs w:val="12"/>
        </w:rPr>
        <w:t>Глава сельского поселения Сергиевск</w:t>
      </w:r>
    </w:p>
    <w:p w:rsidR="00032D4C" w:rsidRDefault="00032D4C" w:rsidP="00032D4C">
      <w:pPr>
        <w:tabs>
          <w:tab w:val="left" w:pos="284"/>
        </w:tabs>
        <w:spacing w:after="0" w:line="240" w:lineRule="auto"/>
        <w:jc w:val="right"/>
        <w:rPr>
          <w:rFonts w:ascii="Times New Roman" w:eastAsia="Calibri" w:hAnsi="Times New Roman" w:cs="Times New Roman"/>
          <w:sz w:val="12"/>
          <w:szCs w:val="12"/>
        </w:rPr>
      </w:pPr>
      <w:r w:rsidRPr="00032D4C">
        <w:rPr>
          <w:rFonts w:ascii="Times New Roman" w:eastAsia="Calibri" w:hAnsi="Times New Roman" w:cs="Times New Roman"/>
          <w:sz w:val="12"/>
          <w:szCs w:val="12"/>
        </w:rPr>
        <w:t>муниципального района Сергиевский</w:t>
      </w:r>
    </w:p>
    <w:p w:rsidR="00EC0E24" w:rsidRDefault="00032D4C" w:rsidP="00032D4C">
      <w:pPr>
        <w:tabs>
          <w:tab w:val="left" w:pos="284"/>
        </w:tabs>
        <w:spacing w:after="0" w:line="240" w:lineRule="auto"/>
        <w:jc w:val="right"/>
        <w:rPr>
          <w:rFonts w:ascii="Times New Roman" w:eastAsia="Calibri" w:hAnsi="Times New Roman" w:cs="Times New Roman"/>
          <w:sz w:val="12"/>
          <w:szCs w:val="12"/>
        </w:rPr>
      </w:pPr>
      <w:r w:rsidRPr="00032D4C">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r w:rsidRPr="00032D4C">
        <w:rPr>
          <w:rFonts w:ascii="Times New Roman" w:eastAsia="Calibri" w:hAnsi="Times New Roman" w:cs="Times New Roman"/>
          <w:sz w:val="12"/>
          <w:szCs w:val="12"/>
        </w:rPr>
        <w:t>Арчибасов</w:t>
      </w:r>
    </w:p>
    <w:p w:rsidR="00EC0E24" w:rsidRDefault="00EC0E24" w:rsidP="006D4521">
      <w:pPr>
        <w:tabs>
          <w:tab w:val="left" w:pos="284"/>
        </w:tabs>
        <w:spacing w:after="0" w:line="240" w:lineRule="auto"/>
        <w:jc w:val="both"/>
        <w:rPr>
          <w:rFonts w:ascii="Times New Roman" w:eastAsia="Calibri" w:hAnsi="Times New Roman" w:cs="Times New Roman"/>
          <w:sz w:val="12"/>
          <w:szCs w:val="12"/>
        </w:rPr>
      </w:pP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AF4DF6" w:rsidRPr="0015017C" w:rsidRDefault="00AF4DF6" w:rsidP="00AF4DF6">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F4DF6" w:rsidRDefault="00AF4DF6" w:rsidP="00AF4DF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F4DF6" w:rsidRDefault="00AF4DF6" w:rsidP="00AF4DF6">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EC0E24" w:rsidRDefault="00AF4DF6" w:rsidP="00AF4DF6">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p w:rsidR="00F86049" w:rsidRPr="00AF4DF6" w:rsidRDefault="00F86049" w:rsidP="00AF4DF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1418"/>
        <w:gridCol w:w="5670"/>
        <w:gridCol w:w="425"/>
      </w:tblGrid>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bCs/>
                <w:sz w:val="10"/>
                <w:szCs w:val="10"/>
              </w:rPr>
            </w:pPr>
            <w:proofErr w:type="gramStart"/>
            <w:r w:rsidRPr="00AF4DF6">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Наименование источника</w:t>
            </w:r>
          </w:p>
        </w:tc>
        <w:tc>
          <w:tcPr>
            <w:tcW w:w="425" w:type="dxa"/>
            <w:hideMark/>
          </w:tcPr>
          <w:p w:rsidR="00AF4DF6" w:rsidRPr="00AF4DF6" w:rsidRDefault="00AF4DF6" w:rsidP="00AF4DF6">
            <w:pPr>
              <w:tabs>
                <w:tab w:val="left" w:pos="284"/>
              </w:tabs>
              <w:rPr>
                <w:rFonts w:ascii="Times New Roman" w:eastAsia="Calibri" w:hAnsi="Times New Roman" w:cs="Times New Roman"/>
                <w:bCs/>
                <w:sz w:val="10"/>
                <w:szCs w:val="10"/>
              </w:rPr>
            </w:pPr>
            <w:r w:rsidRPr="00AF4DF6">
              <w:rPr>
                <w:rFonts w:ascii="Times New Roman" w:eastAsia="Calibri" w:hAnsi="Times New Roman" w:cs="Times New Roman"/>
                <w:bCs/>
                <w:sz w:val="10"/>
                <w:szCs w:val="10"/>
              </w:rPr>
              <w:t>Исполнено, тыс. рублей</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1 00 00000 00 0000 000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НАЛОГОВЫЕ И НЕНАЛОГОВЫЕ ДОХОДЫ</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5</w:t>
            </w:r>
            <w:r w:rsidR="00AF4DF6" w:rsidRPr="00507440">
              <w:rPr>
                <w:rFonts w:ascii="Times New Roman" w:eastAsia="Calibri" w:hAnsi="Times New Roman" w:cs="Times New Roman"/>
                <w:bCs/>
                <w:sz w:val="10"/>
                <w:szCs w:val="10"/>
              </w:rPr>
              <w:t>357</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1 01 00000 00 0000 000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Налоги на прибыль, доходы</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3</w:t>
            </w:r>
            <w:r w:rsidR="00AF4DF6" w:rsidRPr="00507440">
              <w:rPr>
                <w:rFonts w:ascii="Times New Roman" w:eastAsia="Calibri" w:hAnsi="Times New Roman" w:cs="Times New Roman"/>
                <w:bCs/>
                <w:sz w:val="10"/>
                <w:szCs w:val="10"/>
              </w:rPr>
              <w:t>365</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1 01 02000 01 0000 110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Налог на доходы физических лиц</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3</w:t>
            </w:r>
            <w:r w:rsidR="00AF4DF6" w:rsidRPr="00507440">
              <w:rPr>
                <w:rFonts w:ascii="Times New Roman" w:eastAsia="Calibri" w:hAnsi="Times New Roman" w:cs="Times New Roman"/>
                <w:bCs/>
                <w:sz w:val="10"/>
                <w:szCs w:val="10"/>
              </w:rPr>
              <w:t>365</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1 01 02010 01 0000 110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F4DF6">
              <w:rPr>
                <w:rFonts w:ascii="Times New Roman" w:eastAsia="Calibri" w:hAnsi="Times New Roman" w:cs="Times New Roman"/>
                <w:sz w:val="12"/>
                <w:szCs w:val="12"/>
                <w:vertAlign w:val="superscript"/>
              </w:rPr>
              <w:t>1</w:t>
            </w:r>
            <w:r w:rsidRPr="00AF4DF6">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3 355</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1 01 02030 01 0000 110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10</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1 03 00000 00 0000 000</w:t>
            </w:r>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746</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1 03 02000 01 0000 110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746</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1 03 02230 01 0000 110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259</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1 03 02240 01 0000 110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AF4DF6">
              <w:rPr>
                <w:rFonts w:ascii="Times New Roman" w:eastAsia="Calibri" w:hAnsi="Times New Roman" w:cs="Times New Roman"/>
                <w:sz w:val="12"/>
                <w:szCs w:val="12"/>
              </w:rPr>
              <w:t>инжекторных</w:t>
            </w:r>
            <w:proofErr w:type="spellEnd"/>
            <w:r w:rsidRPr="00AF4DF6">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1 03 02250 01 0000 110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529</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1 03 02260 01 0000 110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-47</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1 05 00000 00 0000 000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Налоги на совокупный доход</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1 05 03000 01 0000 000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Единый сельскохозяйственный налог</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1 05 03010 01 0000 000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Единый сельскохозяйственный налог</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1 06 00000 00 0000 000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Налоги на имущество</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1</w:t>
            </w:r>
            <w:r w:rsidR="00AF4DF6" w:rsidRPr="00507440">
              <w:rPr>
                <w:rFonts w:ascii="Times New Roman" w:eastAsia="Calibri" w:hAnsi="Times New Roman" w:cs="Times New Roman"/>
                <w:bCs/>
                <w:sz w:val="10"/>
                <w:szCs w:val="10"/>
              </w:rPr>
              <w:t>229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1 06 01000 00 0000 110</w:t>
            </w:r>
          </w:p>
        </w:tc>
        <w:tc>
          <w:tcPr>
            <w:tcW w:w="5670"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Налог на имущество физических лиц</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34</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1 06 01030 10 0000 110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34</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1 06 06000 00 0000 110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Земельный налог</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1</w:t>
            </w:r>
            <w:r w:rsidR="00AF4DF6" w:rsidRPr="00507440">
              <w:rPr>
                <w:rFonts w:ascii="Times New Roman" w:eastAsia="Calibri" w:hAnsi="Times New Roman" w:cs="Times New Roman"/>
                <w:bCs/>
                <w:sz w:val="10"/>
                <w:szCs w:val="10"/>
              </w:rPr>
              <w:t>195</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1 06 06030 00 0000 110</w:t>
            </w:r>
          </w:p>
        </w:tc>
        <w:tc>
          <w:tcPr>
            <w:tcW w:w="5670"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Земельный налог с организаций</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1</w:t>
            </w:r>
            <w:r w:rsidR="00AF4DF6" w:rsidRPr="00507440">
              <w:rPr>
                <w:rFonts w:ascii="Times New Roman" w:eastAsia="Calibri" w:hAnsi="Times New Roman" w:cs="Times New Roman"/>
                <w:bCs/>
                <w:sz w:val="10"/>
                <w:szCs w:val="10"/>
              </w:rPr>
              <w:t>144</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1 06 06033 10 0000 110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1 144</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1 06 06040 00 0000 110</w:t>
            </w:r>
          </w:p>
        </w:tc>
        <w:tc>
          <w:tcPr>
            <w:tcW w:w="5670"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Земельный налог с физических лиц</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52</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1 06 06043 10 0000 110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52</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1 11 00000 00 0000 000</w:t>
            </w:r>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11</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1 11 05000 00 0000 120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1 11 05030 00 0000 120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1 11 05035 10 0000 120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1 11 09000 00 0000 120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1 11 09040 00 0000 120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1 11 09045 10 0000 120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2 00 00000 00 0000 000</w:t>
            </w:r>
          </w:p>
        </w:tc>
        <w:tc>
          <w:tcPr>
            <w:tcW w:w="5670"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БЕЗВОЗМЕЗДНЫЕ ПОСТУПЛЕНИЯ</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948</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2 02 00000 00 0000 000</w:t>
            </w:r>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835</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lastRenderedPageBreak/>
              <w:t>2 02 01000 00 0000 151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659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2 02 01001 00 0000 151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659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2 02 01001 10 0000 151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659</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2 02 02000 00 0000 151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176</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2 02 02999 00 0000 151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субсидии</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176</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2 02 02999 10 0000 151</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субсидии бюджетам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176</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2 07 00000 00 0000 180</w:t>
            </w:r>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Прочие безвозмездные поступления</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113</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2 07 05020 10 0000 180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Поступления от денежных пожертвований,</w:t>
            </w:r>
            <w:r>
              <w:rPr>
                <w:rFonts w:ascii="Times New Roman" w:eastAsia="Calibri" w:hAnsi="Times New Roman" w:cs="Times New Roman"/>
                <w:sz w:val="12"/>
                <w:szCs w:val="12"/>
              </w:rPr>
              <w:t xml:space="preserve"> </w:t>
            </w:r>
            <w:r w:rsidRPr="00AF4DF6">
              <w:rPr>
                <w:rFonts w:ascii="Times New Roman" w:eastAsia="Calibri" w:hAnsi="Times New Roman" w:cs="Times New Roman"/>
                <w:sz w:val="12"/>
                <w:szCs w:val="12"/>
              </w:rPr>
              <w:t>предоставляемых физическими лицами получателям средств бюджетов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13</w:t>
            </w:r>
          </w:p>
        </w:tc>
      </w:tr>
      <w:tr w:rsidR="00AF4DF6" w:rsidRPr="00AF4DF6" w:rsidTr="00507440">
        <w:trPr>
          <w:trHeight w:val="20"/>
        </w:trPr>
        <w:tc>
          <w:tcPr>
            <w:tcW w:w="1418"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2 07 05030 10 0000 180</w:t>
            </w:r>
          </w:p>
        </w:tc>
        <w:tc>
          <w:tcPr>
            <w:tcW w:w="5670"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Прочие безвозмездные поступления в бюджеты поселений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100</w:t>
            </w:r>
          </w:p>
        </w:tc>
      </w:tr>
      <w:tr w:rsidR="00AF4DF6" w:rsidRPr="00AF4DF6" w:rsidTr="00507440">
        <w:trPr>
          <w:trHeight w:val="20"/>
        </w:trPr>
        <w:tc>
          <w:tcPr>
            <w:tcW w:w="1418"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5670"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ВСЕГО ДОХОДОВ</w:t>
            </w:r>
          </w:p>
        </w:tc>
        <w:tc>
          <w:tcPr>
            <w:tcW w:w="425" w:type="dxa"/>
            <w:noWrap/>
            <w:hideMark/>
          </w:tcPr>
          <w:p w:rsidR="00AF4DF6" w:rsidRPr="00507440" w:rsidRDefault="00507440"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6</w:t>
            </w:r>
            <w:r w:rsidR="00AF4DF6" w:rsidRPr="00507440">
              <w:rPr>
                <w:rFonts w:ascii="Times New Roman" w:eastAsia="Calibri" w:hAnsi="Times New Roman" w:cs="Times New Roman"/>
                <w:bCs/>
                <w:sz w:val="10"/>
                <w:szCs w:val="10"/>
              </w:rPr>
              <w:t>305</w:t>
            </w:r>
          </w:p>
        </w:tc>
      </w:tr>
    </w:tbl>
    <w:p w:rsidR="00F86049" w:rsidRDefault="00F86049" w:rsidP="00AF4DF6">
      <w:pPr>
        <w:spacing w:after="0" w:line="240" w:lineRule="auto"/>
        <w:jc w:val="right"/>
        <w:rPr>
          <w:rFonts w:ascii="Times New Roman" w:hAnsi="Times New Roman"/>
          <w:i/>
          <w:sz w:val="12"/>
          <w:szCs w:val="12"/>
        </w:rPr>
      </w:pP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AF4DF6" w:rsidRPr="0015017C" w:rsidRDefault="00AF4DF6" w:rsidP="00AF4DF6">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F4DF6" w:rsidRDefault="00AF4DF6" w:rsidP="00AF4DF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F4DF6" w:rsidRDefault="00AF4DF6" w:rsidP="00AF4DF6">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Сергиевск</w:t>
      </w:r>
    </w:p>
    <w:p w:rsidR="00EC0E24" w:rsidRDefault="00AF4DF6" w:rsidP="00AF4DF6">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муниципального района Сергиевский Самарской области</w:t>
      </w:r>
    </w:p>
    <w:p w:rsidR="00F86049" w:rsidRPr="00AF4DF6" w:rsidRDefault="00F86049" w:rsidP="00AF4DF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AF4DF6" w:rsidRPr="00AF4DF6" w:rsidTr="00AF4DF6">
        <w:trPr>
          <w:trHeight w:val="20"/>
        </w:trPr>
        <w:tc>
          <w:tcPr>
            <w:tcW w:w="567" w:type="dxa"/>
            <w:vMerge w:val="restart"/>
            <w:hideMark/>
          </w:tcPr>
          <w:p w:rsidR="00AF4DF6" w:rsidRPr="00AF4DF6" w:rsidRDefault="00AF4DF6" w:rsidP="00AF4DF6">
            <w:pPr>
              <w:tabs>
                <w:tab w:val="left" w:pos="284"/>
              </w:tabs>
              <w:rPr>
                <w:rFonts w:ascii="Times New Roman" w:eastAsia="Calibri" w:hAnsi="Times New Roman" w:cs="Times New Roman"/>
                <w:bCs/>
                <w:sz w:val="10"/>
                <w:szCs w:val="10"/>
              </w:rPr>
            </w:pPr>
            <w:r w:rsidRPr="00AF4DF6">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F4DF6" w:rsidRPr="00AF4DF6" w:rsidRDefault="00AF4DF6" w:rsidP="00AF4DF6">
            <w:pPr>
              <w:tabs>
                <w:tab w:val="left" w:pos="284"/>
              </w:tabs>
              <w:rPr>
                <w:rFonts w:ascii="Times New Roman" w:eastAsia="Calibri" w:hAnsi="Times New Roman" w:cs="Times New Roman"/>
                <w:bCs/>
                <w:sz w:val="12"/>
                <w:szCs w:val="12"/>
              </w:rPr>
            </w:pPr>
            <w:proofErr w:type="spellStart"/>
            <w:r w:rsidRPr="00AF4DF6">
              <w:rPr>
                <w:rFonts w:ascii="Times New Roman" w:eastAsia="Calibri" w:hAnsi="Times New Roman" w:cs="Times New Roman"/>
                <w:bCs/>
                <w:sz w:val="12"/>
                <w:szCs w:val="12"/>
              </w:rPr>
              <w:t>Рз</w:t>
            </w:r>
            <w:proofErr w:type="spellEnd"/>
          </w:p>
        </w:tc>
        <w:tc>
          <w:tcPr>
            <w:tcW w:w="425" w:type="dxa"/>
            <w:vMerge w:val="restart"/>
            <w:hideMark/>
          </w:tcPr>
          <w:p w:rsidR="00AF4DF6" w:rsidRPr="00AF4DF6" w:rsidRDefault="00AF4DF6" w:rsidP="00AF4DF6">
            <w:pPr>
              <w:tabs>
                <w:tab w:val="left" w:pos="284"/>
              </w:tabs>
              <w:rPr>
                <w:rFonts w:ascii="Times New Roman" w:eastAsia="Calibri" w:hAnsi="Times New Roman" w:cs="Times New Roman"/>
                <w:bCs/>
                <w:sz w:val="12"/>
                <w:szCs w:val="12"/>
              </w:rPr>
            </w:pPr>
            <w:proofErr w:type="gramStart"/>
            <w:r w:rsidRPr="00AF4DF6">
              <w:rPr>
                <w:rFonts w:ascii="Times New Roman" w:eastAsia="Calibri" w:hAnsi="Times New Roman" w:cs="Times New Roman"/>
                <w:bCs/>
                <w:sz w:val="12"/>
                <w:szCs w:val="12"/>
              </w:rPr>
              <w:t>ПР</w:t>
            </w:r>
            <w:proofErr w:type="gramEnd"/>
          </w:p>
        </w:tc>
        <w:tc>
          <w:tcPr>
            <w:tcW w:w="851" w:type="dxa"/>
            <w:vMerge w:val="restart"/>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ЦСР</w:t>
            </w:r>
          </w:p>
        </w:tc>
        <w:tc>
          <w:tcPr>
            <w:tcW w:w="425" w:type="dxa"/>
            <w:vMerge w:val="restart"/>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ВР</w:t>
            </w:r>
          </w:p>
        </w:tc>
        <w:tc>
          <w:tcPr>
            <w:tcW w:w="992" w:type="dxa"/>
            <w:gridSpan w:val="2"/>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Сумма, тыс. рублей</w:t>
            </w:r>
          </w:p>
        </w:tc>
      </w:tr>
      <w:tr w:rsidR="00AF4DF6" w:rsidRPr="00AF4DF6" w:rsidTr="00AF4DF6">
        <w:trPr>
          <w:trHeight w:val="20"/>
        </w:trPr>
        <w:tc>
          <w:tcPr>
            <w:tcW w:w="567"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3828"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851"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vMerge/>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всего</w:t>
            </w:r>
          </w:p>
        </w:tc>
        <w:tc>
          <w:tcPr>
            <w:tcW w:w="567" w:type="dxa"/>
            <w:hideMark/>
          </w:tcPr>
          <w:p w:rsidR="00AF4DF6" w:rsidRPr="00AF4DF6" w:rsidRDefault="00AF4DF6" w:rsidP="00AF4DF6">
            <w:pPr>
              <w:tabs>
                <w:tab w:val="left" w:pos="284"/>
              </w:tabs>
              <w:rPr>
                <w:rFonts w:ascii="Times New Roman" w:eastAsia="Calibri" w:hAnsi="Times New Roman" w:cs="Times New Roman"/>
                <w:bCs/>
                <w:sz w:val="10"/>
                <w:szCs w:val="10"/>
              </w:rPr>
            </w:pPr>
            <w:r w:rsidRPr="00AF4DF6">
              <w:rPr>
                <w:rFonts w:ascii="Times New Roman" w:eastAsia="Calibri" w:hAnsi="Times New Roman" w:cs="Times New Roman"/>
                <w:bCs/>
                <w:sz w:val="10"/>
                <w:szCs w:val="10"/>
              </w:rPr>
              <w:t>в том числе за счет безвозмездных поступлений</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6946" w:type="dxa"/>
            <w:gridSpan w:val="7"/>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02</w:t>
            </w:r>
          </w:p>
        </w:tc>
        <w:tc>
          <w:tcPr>
            <w:tcW w:w="851"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126</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02</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126</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300D71">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Расходы на выплаты персоналу гос</w:t>
            </w:r>
            <w:r w:rsidR="00300D71">
              <w:rPr>
                <w:rFonts w:ascii="Times New Roman" w:eastAsia="Calibri" w:hAnsi="Times New Roman" w:cs="Times New Roman"/>
                <w:sz w:val="12"/>
                <w:szCs w:val="12"/>
              </w:rPr>
              <w:t>.</w:t>
            </w:r>
            <w:r w:rsidRPr="00AF4DF6">
              <w:rPr>
                <w:rFonts w:ascii="Times New Roman" w:eastAsia="Calibri" w:hAnsi="Times New Roman" w:cs="Times New Roman"/>
                <w:sz w:val="12"/>
                <w:szCs w:val="12"/>
              </w:rPr>
              <w:t xml:space="preserve"> (муниципальных органов)</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02</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120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126</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Функционирование местных администраций</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04</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474</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474</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300D71">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Расходы на выплаты персоналу гос</w:t>
            </w:r>
            <w:r w:rsidR="00300D71">
              <w:rPr>
                <w:rFonts w:ascii="Times New Roman" w:eastAsia="Calibri" w:hAnsi="Times New Roman" w:cs="Times New Roman"/>
                <w:sz w:val="12"/>
                <w:szCs w:val="12"/>
              </w:rPr>
              <w:t>.</w:t>
            </w:r>
            <w:r w:rsidRPr="00AF4DF6">
              <w:rPr>
                <w:rFonts w:ascii="Times New Roman" w:eastAsia="Calibri" w:hAnsi="Times New Roman" w:cs="Times New Roman"/>
                <w:sz w:val="12"/>
                <w:szCs w:val="12"/>
              </w:rPr>
              <w:t xml:space="preserve"> (муниципальных органов)</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120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404</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70</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Уплата налогов, сборов и иных платежей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850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Другие общегосударственные вопросы</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01</w:t>
            </w: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13</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96</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13</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96</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13</w:t>
            </w:r>
          </w:p>
        </w:tc>
        <w:tc>
          <w:tcPr>
            <w:tcW w:w="851"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3800000000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96</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Дорожное хозяйство (дорожные фонды)</w:t>
            </w: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04</w:t>
            </w: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09</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688</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"Содержание улично-дорожной сети сельского поселения Сергиевск муниципального района Сергиевский"</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09</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4300000000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688</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межбюджетные трансферты</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04</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09</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4300000000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688</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Коммунальное хозяйство</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02</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307</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"Благоустройство территории сельского  поселения Сергиевск муниципального района Сергиевский"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02</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307</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02</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307</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02</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810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307</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Благоустройство</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05</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507440" w:rsidRDefault="00AF4DF6"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3801</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"Благоустройство территории сельского  поселения Сергиевск муниципального района Сергиевский"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1897</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1897</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"Содержание улично-дорожной сети сельского поселения Сергиевск муниципального района Сергиевский"</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4300000000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1904</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межбюджетные трансферты</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05</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4300000000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540</w:t>
            </w:r>
          </w:p>
        </w:tc>
        <w:tc>
          <w:tcPr>
            <w:tcW w:w="425" w:type="dxa"/>
            <w:hideMark/>
          </w:tcPr>
          <w:p w:rsidR="00AF4DF6" w:rsidRPr="00507440" w:rsidRDefault="00AF4DF6" w:rsidP="00AF4DF6">
            <w:pPr>
              <w:tabs>
                <w:tab w:val="left" w:pos="284"/>
              </w:tabs>
              <w:rPr>
                <w:rFonts w:ascii="Times New Roman" w:eastAsia="Calibri" w:hAnsi="Times New Roman" w:cs="Times New Roman"/>
                <w:sz w:val="10"/>
                <w:szCs w:val="10"/>
              </w:rPr>
            </w:pPr>
            <w:r w:rsidRPr="00507440">
              <w:rPr>
                <w:rFonts w:ascii="Times New Roman" w:eastAsia="Calibri" w:hAnsi="Times New Roman" w:cs="Times New Roman"/>
                <w:sz w:val="10"/>
                <w:szCs w:val="10"/>
              </w:rPr>
              <w:t>1904</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06</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0,1</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 xml:space="preserve">Муниципальная программа "Благоустройство территории сельского  </w:t>
            </w:r>
            <w:r w:rsidRPr="00AF4DF6">
              <w:rPr>
                <w:rFonts w:ascii="Times New Roman" w:eastAsia="Calibri" w:hAnsi="Times New Roman" w:cs="Times New Roman"/>
                <w:sz w:val="12"/>
                <w:szCs w:val="12"/>
              </w:rPr>
              <w:lastRenderedPageBreak/>
              <w:t>поселения Сергиевск муниципального района Сергиевский"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06</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Уплата налогов, сборов и иных платежей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06</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03</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3900000000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850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Культура</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08</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01</w:t>
            </w:r>
          </w:p>
        </w:tc>
        <w:tc>
          <w:tcPr>
            <w:tcW w:w="851"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313</w:t>
            </w:r>
          </w:p>
        </w:tc>
        <w:tc>
          <w:tcPr>
            <w:tcW w:w="567" w:type="dxa"/>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Сергиевск  муниципального района Сергиевский"</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08</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4400000000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313</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08</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4400000000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240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13</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431</w:t>
            </w:r>
          </w:p>
        </w:tc>
        <w:tc>
          <w:tcPr>
            <w:tcW w:w="3828"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Иные межбюджетные трансферты</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08</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01</w:t>
            </w:r>
          </w:p>
        </w:tc>
        <w:tc>
          <w:tcPr>
            <w:tcW w:w="851"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4400000000</w:t>
            </w:r>
          </w:p>
        </w:tc>
        <w:tc>
          <w:tcPr>
            <w:tcW w:w="425" w:type="dxa"/>
            <w:noWrap/>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540</w:t>
            </w:r>
          </w:p>
        </w:tc>
        <w:tc>
          <w:tcPr>
            <w:tcW w:w="425"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300</w:t>
            </w:r>
          </w:p>
        </w:tc>
        <w:tc>
          <w:tcPr>
            <w:tcW w:w="567" w:type="dxa"/>
            <w:hideMark/>
          </w:tcPr>
          <w:p w:rsidR="00AF4DF6" w:rsidRPr="00AF4DF6" w:rsidRDefault="00AF4DF6" w:rsidP="00AF4DF6">
            <w:pPr>
              <w:tabs>
                <w:tab w:val="left" w:pos="284"/>
              </w:tabs>
              <w:rPr>
                <w:rFonts w:ascii="Times New Roman" w:eastAsia="Calibri" w:hAnsi="Times New Roman" w:cs="Times New Roman"/>
                <w:sz w:val="12"/>
                <w:szCs w:val="12"/>
              </w:rPr>
            </w:pPr>
            <w:r w:rsidRPr="00AF4DF6">
              <w:rPr>
                <w:rFonts w:ascii="Times New Roman" w:eastAsia="Calibri" w:hAnsi="Times New Roman" w:cs="Times New Roman"/>
                <w:sz w:val="12"/>
                <w:szCs w:val="12"/>
              </w:rPr>
              <w:t>0</w:t>
            </w:r>
          </w:p>
        </w:tc>
      </w:tr>
      <w:tr w:rsidR="00AF4DF6" w:rsidRPr="00AF4DF6" w:rsidTr="00AF4DF6">
        <w:trPr>
          <w:trHeight w:val="20"/>
        </w:trPr>
        <w:tc>
          <w:tcPr>
            <w:tcW w:w="567" w:type="dxa"/>
            <w:noWrap/>
            <w:hideMark/>
          </w:tcPr>
          <w:p w:rsidR="00AF4DF6" w:rsidRPr="00AF4DF6" w:rsidRDefault="00AF4DF6" w:rsidP="00AF4DF6">
            <w:pPr>
              <w:tabs>
                <w:tab w:val="left" w:pos="284"/>
              </w:tabs>
              <w:rPr>
                <w:rFonts w:ascii="Times New Roman" w:eastAsia="Calibri" w:hAnsi="Times New Roman" w:cs="Times New Roman"/>
                <w:sz w:val="12"/>
                <w:szCs w:val="12"/>
              </w:rPr>
            </w:pPr>
          </w:p>
        </w:tc>
        <w:tc>
          <w:tcPr>
            <w:tcW w:w="3828" w:type="dxa"/>
            <w:noWrap/>
            <w:hideMark/>
          </w:tcPr>
          <w:p w:rsidR="00AF4DF6" w:rsidRPr="00AF4DF6" w:rsidRDefault="00AF4DF6" w:rsidP="00AF4DF6">
            <w:pPr>
              <w:tabs>
                <w:tab w:val="left" w:pos="284"/>
              </w:tabs>
              <w:rPr>
                <w:rFonts w:ascii="Times New Roman" w:eastAsia="Calibri" w:hAnsi="Times New Roman" w:cs="Times New Roman"/>
                <w:bCs/>
                <w:sz w:val="12"/>
                <w:szCs w:val="12"/>
              </w:rPr>
            </w:pPr>
            <w:proofErr w:type="gramStart"/>
            <w:r w:rsidRPr="00AF4DF6">
              <w:rPr>
                <w:rFonts w:ascii="Times New Roman" w:eastAsia="Calibri" w:hAnsi="Times New Roman" w:cs="Times New Roman"/>
                <w:bCs/>
                <w:sz w:val="12"/>
                <w:szCs w:val="12"/>
              </w:rPr>
              <w:t>В</w:t>
            </w:r>
            <w:proofErr w:type="gramEnd"/>
            <w:r w:rsidRPr="00AF4DF6">
              <w:rPr>
                <w:rFonts w:ascii="Times New Roman" w:eastAsia="Calibri" w:hAnsi="Times New Roman" w:cs="Times New Roman"/>
                <w:bCs/>
                <w:sz w:val="12"/>
                <w:szCs w:val="12"/>
              </w:rPr>
              <w:t xml:space="preserve"> С Е Г О расходов</w:t>
            </w: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851"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AF4DF6" w:rsidRDefault="00AF4DF6" w:rsidP="00AF4DF6">
            <w:pPr>
              <w:tabs>
                <w:tab w:val="left" w:pos="284"/>
              </w:tabs>
              <w:rPr>
                <w:rFonts w:ascii="Times New Roman" w:eastAsia="Calibri" w:hAnsi="Times New Roman" w:cs="Times New Roman"/>
                <w:bCs/>
                <w:sz w:val="12"/>
                <w:szCs w:val="12"/>
              </w:rPr>
            </w:pPr>
          </w:p>
        </w:tc>
        <w:tc>
          <w:tcPr>
            <w:tcW w:w="425" w:type="dxa"/>
            <w:noWrap/>
            <w:hideMark/>
          </w:tcPr>
          <w:p w:rsidR="00AF4DF6" w:rsidRPr="00507440" w:rsidRDefault="00AF4DF6" w:rsidP="00AF4DF6">
            <w:pPr>
              <w:tabs>
                <w:tab w:val="left" w:pos="284"/>
              </w:tabs>
              <w:rPr>
                <w:rFonts w:ascii="Times New Roman" w:eastAsia="Calibri" w:hAnsi="Times New Roman" w:cs="Times New Roman"/>
                <w:bCs/>
                <w:sz w:val="10"/>
                <w:szCs w:val="10"/>
              </w:rPr>
            </w:pPr>
            <w:r w:rsidRPr="00507440">
              <w:rPr>
                <w:rFonts w:ascii="Times New Roman" w:eastAsia="Calibri" w:hAnsi="Times New Roman" w:cs="Times New Roman"/>
                <w:bCs/>
                <w:sz w:val="10"/>
                <w:szCs w:val="10"/>
              </w:rPr>
              <w:t>5806</w:t>
            </w:r>
          </w:p>
        </w:tc>
        <w:tc>
          <w:tcPr>
            <w:tcW w:w="567" w:type="dxa"/>
            <w:noWrap/>
            <w:hideMark/>
          </w:tcPr>
          <w:p w:rsidR="00AF4DF6" w:rsidRPr="00AF4DF6" w:rsidRDefault="00AF4DF6" w:rsidP="00AF4DF6">
            <w:pPr>
              <w:tabs>
                <w:tab w:val="left" w:pos="284"/>
              </w:tabs>
              <w:rPr>
                <w:rFonts w:ascii="Times New Roman" w:eastAsia="Calibri" w:hAnsi="Times New Roman" w:cs="Times New Roman"/>
                <w:bCs/>
                <w:sz w:val="12"/>
                <w:szCs w:val="12"/>
              </w:rPr>
            </w:pPr>
            <w:r w:rsidRPr="00AF4DF6">
              <w:rPr>
                <w:rFonts w:ascii="Times New Roman" w:eastAsia="Calibri" w:hAnsi="Times New Roman" w:cs="Times New Roman"/>
                <w:bCs/>
                <w:sz w:val="12"/>
                <w:szCs w:val="12"/>
              </w:rPr>
              <w:t>0</w:t>
            </w:r>
          </w:p>
        </w:tc>
      </w:tr>
    </w:tbl>
    <w:p w:rsidR="00F86049" w:rsidRDefault="00F86049" w:rsidP="00AF4DF6">
      <w:pPr>
        <w:spacing w:after="0" w:line="240" w:lineRule="auto"/>
        <w:jc w:val="right"/>
        <w:rPr>
          <w:rFonts w:ascii="Times New Roman" w:hAnsi="Times New Roman"/>
          <w:i/>
          <w:sz w:val="12"/>
          <w:szCs w:val="12"/>
        </w:rPr>
      </w:pP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AF4DF6" w:rsidRPr="0015017C" w:rsidRDefault="00AF4DF6" w:rsidP="00AF4DF6">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F4DF6" w:rsidRPr="0015017C" w:rsidRDefault="00AF4DF6" w:rsidP="00AF4DF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F4DF6" w:rsidRDefault="00AF4DF6" w:rsidP="00AF4DF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B7DDF" w:rsidRDefault="004B7DDF" w:rsidP="004B7DDF">
      <w:pPr>
        <w:tabs>
          <w:tab w:val="left" w:pos="284"/>
        </w:tabs>
        <w:spacing w:after="0" w:line="240" w:lineRule="auto"/>
        <w:jc w:val="center"/>
        <w:rPr>
          <w:rFonts w:ascii="Times New Roman" w:eastAsia="Calibri" w:hAnsi="Times New Roman" w:cs="Times New Roman"/>
          <w:b/>
          <w:sz w:val="12"/>
          <w:szCs w:val="12"/>
        </w:rPr>
      </w:pPr>
      <w:r w:rsidRPr="004B7DDF">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EC0E24" w:rsidRDefault="004B7DDF" w:rsidP="004B7DDF">
      <w:pPr>
        <w:tabs>
          <w:tab w:val="left" w:pos="284"/>
        </w:tabs>
        <w:spacing w:after="0" w:line="240" w:lineRule="auto"/>
        <w:jc w:val="center"/>
        <w:rPr>
          <w:rFonts w:ascii="Times New Roman" w:eastAsia="Calibri" w:hAnsi="Times New Roman" w:cs="Times New Roman"/>
          <w:b/>
          <w:sz w:val="12"/>
          <w:szCs w:val="12"/>
        </w:rPr>
      </w:pPr>
      <w:r w:rsidRPr="004B7DDF">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F86049" w:rsidRPr="004B7DDF" w:rsidRDefault="00F86049" w:rsidP="004B7DDF">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536"/>
        <w:gridCol w:w="426"/>
        <w:gridCol w:w="425"/>
        <w:gridCol w:w="518"/>
        <w:gridCol w:w="1608"/>
      </w:tblGrid>
      <w:tr w:rsidR="004B7DDF" w:rsidRPr="004B7DDF" w:rsidTr="004B7DDF">
        <w:trPr>
          <w:trHeight w:val="20"/>
        </w:trPr>
        <w:tc>
          <w:tcPr>
            <w:tcW w:w="4536" w:type="dxa"/>
            <w:vMerge w:val="restart"/>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4B7DDF" w:rsidRPr="004B7DDF" w:rsidRDefault="004B7DDF" w:rsidP="004B7DDF">
            <w:pPr>
              <w:tabs>
                <w:tab w:val="left" w:pos="284"/>
              </w:tabs>
              <w:rPr>
                <w:rFonts w:ascii="Times New Roman" w:eastAsia="Calibri" w:hAnsi="Times New Roman" w:cs="Times New Roman"/>
                <w:bCs/>
                <w:sz w:val="12"/>
                <w:szCs w:val="12"/>
              </w:rPr>
            </w:pPr>
            <w:proofErr w:type="spellStart"/>
            <w:r w:rsidRPr="004B7DDF">
              <w:rPr>
                <w:rFonts w:ascii="Times New Roman" w:eastAsia="Calibri" w:hAnsi="Times New Roman" w:cs="Times New Roman"/>
                <w:bCs/>
                <w:sz w:val="12"/>
                <w:szCs w:val="12"/>
              </w:rPr>
              <w:t>Рз</w:t>
            </w:r>
            <w:proofErr w:type="spellEnd"/>
          </w:p>
        </w:tc>
        <w:tc>
          <w:tcPr>
            <w:tcW w:w="425" w:type="dxa"/>
            <w:vMerge w:val="restart"/>
            <w:hideMark/>
          </w:tcPr>
          <w:p w:rsidR="004B7DDF" w:rsidRPr="004B7DDF" w:rsidRDefault="004B7DDF" w:rsidP="004B7DDF">
            <w:pPr>
              <w:tabs>
                <w:tab w:val="left" w:pos="284"/>
              </w:tabs>
              <w:rPr>
                <w:rFonts w:ascii="Times New Roman" w:eastAsia="Calibri" w:hAnsi="Times New Roman" w:cs="Times New Roman"/>
                <w:bCs/>
                <w:sz w:val="12"/>
                <w:szCs w:val="12"/>
              </w:rPr>
            </w:pPr>
            <w:proofErr w:type="gramStart"/>
            <w:r w:rsidRPr="004B7DDF">
              <w:rPr>
                <w:rFonts w:ascii="Times New Roman" w:eastAsia="Calibri" w:hAnsi="Times New Roman" w:cs="Times New Roman"/>
                <w:bCs/>
                <w:sz w:val="12"/>
                <w:szCs w:val="12"/>
              </w:rPr>
              <w:t>ПР</w:t>
            </w:r>
            <w:proofErr w:type="gramEnd"/>
          </w:p>
        </w:tc>
        <w:tc>
          <w:tcPr>
            <w:tcW w:w="2126" w:type="dxa"/>
            <w:gridSpan w:val="2"/>
            <w:noWrap/>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Сумма, тыс. рублей</w:t>
            </w:r>
          </w:p>
        </w:tc>
      </w:tr>
      <w:tr w:rsidR="004B7DDF" w:rsidRPr="004B7DDF" w:rsidTr="004B7DDF">
        <w:trPr>
          <w:trHeight w:val="20"/>
        </w:trPr>
        <w:tc>
          <w:tcPr>
            <w:tcW w:w="4536" w:type="dxa"/>
            <w:vMerge/>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426" w:type="dxa"/>
            <w:vMerge/>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425" w:type="dxa"/>
            <w:vMerge/>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noWrap/>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всего</w:t>
            </w:r>
          </w:p>
        </w:tc>
        <w:tc>
          <w:tcPr>
            <w:tcW w:w="1608" w:type="dxa"/>
            <w:hideMark/>
          </w:tcPr>
          <w:p w:rsidR="004B7DDF" w:rsidRPr="004B7DDF" w:rsidRDefault="004B7DDF" w:rsidP="004B7DDF">
            <w:pPr>
              <w:tabs>
                <w:tab w:val="left" w:pos="284"/>
              </w:tabs>
              <w:rPr>
                <w:rFonts w:ascii="Times New Roman" w:eastAsia="Calibri" w:hAnsi="Times New Roman" w:cs="Times New Roman"/>
                <w:bCs/>
                <w:sz w:val="10"/>
                <w:szCs w:val="10"/>
              </w:rPr>
            </w:pPr>
            <w:r w:rsidRPr="004B7DDF">
              <w:rPr>
                <w:rFonts w:ascii="Times New Roman" w:eastAsia="Calibri" w:hAnsi="Times New Roman" w:cs="Times New Roman"/>
                <w:bCs/>
                <w:sz w:val="10"/>
                <w:szCs w:val="10"/>
              </w:rPr>
              <w:t>в том числе за счет безвозмездных поступлений</w:t>
            </w:r>
          </w:p>
        </w:tc>
      </w:tr>
      <w:tr w:rsidR="004B7DDF" w:rsidRPr="004B7DDF" w:rsidTr="004B7DDF">
        <w:trPr>
          <w:trHeight w:val="20"/>
        </w:trPr>
        <w:tc>
          <w:tcPr>
            <w:tcW w:w="7513" w:type="dxa"/>
            <w:gridSpan w:val="5"/>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Сергиевск</w:t>
            </w:r>
            <w:r w:rsidRPr="004B7DDF">
              <w:rPr>
                <w:rFonts w:ascii="Times New Roman" w:eastAsia="Calibri" w:hAnsi="Times New Roman" w:cs="Times New Roman"/>
                <w:bCs/>
                <w:sz w:val="12"/>
                <w:szCs w:val="12"/>
              </w:rPr>
              <w:t xml:space="preserve"> муниципального района Сергиевский Самарской области</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ОБЩЕГОСУДАРСТВЕННЫЕ ВОПРОСЫ</w:t>
            </w:r>
          </w:p>
        </w:tc>
        <w:tc>
          <w:tcPr>
            <w:tcW w:w="42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01</w:t>
            </w:r>
          </w:p>
        </w:tc>
        <w:tc>
          <w:tcPr>
            <w:tcW w:w="425" w:type="dxa"/>
            <w:noWrap/>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696</w:t>
            </w:r>
          </w:p>
        </w:tc>
        <w:tc>
          <w:tcPr>
            <w:tcW w:w="1608" w:type="dxa"/>
            <w:hideMark/>
          </w:tcPr>
          <w:p w:rsidR="004B7DDF" w:rsidRPr="004B7DDF" w:rsidRDefault="004B7DDF" w:rsidP="004B7DDF">
            <w:pPr>
              <w:tabs>
                <w:tab w:val="left" w:pos="284"/>
              </w:tabs>
              <w:rPr>
                <w:rFonts w:ascii="Times New Roman" w:eastAsia="Calibri" w:hAnsi="Times New Roman" w:cs="Times New Roman"/>
                <w:bCs/>
                <w:sz w:val="12"/>
                <w:szCs w:val="12"/>
              </w:rPr>
            </w:pP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425"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02</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126</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Функционирование местных администраций</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425"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04</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474</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Другие общегосударственные вопросы</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425"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13</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96</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НАЦИОНАЛЬНАЯ ЭКОНОМИКА</w:t>
            </w:r>
          </w:p>
        </w:tc>
        <w:tc>
          <w:tcPr>
            <w:tcW w:w="42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04</w:t>
            </w:r>
          </w:p>
        </w:tc>
        <w:tc>
          <w:tcPr>
            <w:tcW w:w="425" w:type="dxa"/>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688</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Дорожное хозяйство (дорожные фонды)</w:t>
            </w:r>
          </w:p>
        </w:tc>
        <w:tc>
          <w:tcPr>
            <w:tcW w:w="42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04</w:t>
            </w:r>
          </w:p>
        </w:tc>
        <w:tc>
          <w:tcPr>
            <w:tcW w:w="425"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09</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688</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ЖИЛИЩНО-КОММУНАЛЬНОЕ ХОЗЯЙСТВО</w:t>
            </w:r>
          </w:p>
        </w:tc>
        <w:tc>
          <w:tcPr>
            <w:tcW w:w="42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05</w:t>
            </w:r>
          </w:p>
        </w:tc>
        <w:tc>
          <w:tcPr>
            <w:tcW w:w="425" w:type="dxa"/>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4108</w:t>
            </w:r>
          </w:p>
        </w:tc>
        <w:tc>
          <w:tcPr>
            <w:tcW w:w="1608" w:type="dxa"/>
            <w:hideMark/>
          </w:tcPr>
          <w:p w:rsidR="004B7DDF" w:rsidRPr="004B7DDF" w:rsidRDefault="004B7DDF" w:rsidP="004B7DDF">
            <w:pPr>
              <w:tabs>
                <w:tab w:val="left" w:pos="284"/>
              </w:tabs>
              <w:rPr>
                <w:rFonts w:ascii="Times New Roman" w:eastAsia="Calibri" w:hAnsi="Times New Roman" w:cs="Times New Roman"/>
                <w:bCs/>
                <w:sz w:val="12"/>
                <w:szCs w:val="12"/>
              </w:rPr>
            </w:pP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Коммунальное хозяйство</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05</w:t>
            </w:r>
          </w:p>
        </w:tc>
        <w:tc>
          <w:tcPr>
            <w:tcW w:w="425"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02</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307</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Благоустройство</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05</w:t>
            </w:r>
          </w:p>
        </w:tc>
        <w:tc>
          <w:tcPr>
            <w:tcW w:w="425"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03</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3801</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ОХРАНА ОКРУЖАЮЩЕЙ СРЕДЫ</w:t>
            </w:r>
          </w:p>
        </w:tc>
        <w:tc>
          <w:tcPr>
            <w:tcW w:w="42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06</w:t>
            </w:r>
          </w:p>
        </w:tc>
        <w:tc>
          <w:tcPr>
            <w:tcW w:w="425" w:type="dxa"/>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06</w:t>
            </w:r>
          </w:p>
        </w:tc>
        <w:tc>
          <w:tcPr>
            <w:tcW w:w="425"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03</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КУЛЬТУРА И КИНЕМАТОГРАФИЯ</w:t>
            </w:r>
          </w:p>
        </w:tc>
        <w:tc>
          <w:tcPr>
            <w:tcW w:w="426"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08</w:t>
            </w:r>
          </w:p>
        </w:tc>
        <w:tc>
          <w:tcPr>
            <w:tcW w:w="425" w:type="dxa"/>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313</w:t>
            </w:r>
          </w:p>
        </w:tc>
        <w:tc>
          <w:tcPr>
            <w:tcW w:w="1608" w:type="dxa"/>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w:t>
            </w:r>
          </w:p>
        </w:tc>
      </w:tr>
      <w:tr w:rsidR="004B7DDF" w:rsidRPr="004B7DDF" w:rsidTr="004B7DDF">
        <w:trPr>
          <w:trHeight w:val="20"/>
        </w:trPr>
        <w:tc>
          <w:tcPr>
            <w:tcW w:w="4536"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Культура</w:t>
            </w:r>
          </w:p>
        </w:tc>
        <w:tc>
          <w:tcPr>
            <w:tcW w:w="426"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08</w:t>
            </w:r>
          </w:p>
        </w:tc>
        <w:tc>
          <w:tcPr>
            <w:tcW w:w="425" w:type="dxa"/>
            <w:noWrap/>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01</w:t>
            </w:r>
          </w:p>
        </w:tc>
        <w:tc>
          <w:tcPr>
            <w:tcW w:w="51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313</w:t>
            </w:r>
          </w:p>
        </w:tc>
        <w:tc>
          <w:tcPr>
            <w:tcW w:w="1608" w:type="dxa"/>
            <w:hideMark/>
          </w:tcPr>
          <w:p w:rsidR="004B7DDF" w:rsidRPr="004B7DDF" w:rsidRDefault="004B7DDF" w:rsidP="004B7DDF">
            <w:pPr>
              <w:tabs>
                <w:tab w:val="left" w:pos="284"/>
              </w:tabs>
              <w:rPr>
                <w:rFonts w:ascii="Times New Roman" w:eastAsia="Calibri" w:hAnsi="Times New Roman" w:cs="Times New Roman"/>
                <w:sz w:val="12"/>
                <w:szCs w:val="12"/>
              </w:rPr>
            </w:pPr>
            <w:r w:rsidRPr="004B7DDF">
              <w:rPr>
                <w:rFonts w:ascii="Times New Roman" w:eastAsia="Calibri" w:hAnsi="Times New Roman" w:cs="Times New Roman"/>
                <w:sz w:val="12"/>
                <w:szCs w:val="12"/>
              </w:rPr>
              <w:t>0</w:t>
            </w:r>
          </w:p>
        </w:tc>
      </w:tr>
      <w:tr w:rsidR="004B7DDF" w:rsidRPr="004B7DDF" w:rsidTr="004B7DDF">
        <w:trPr>
          <w:trHeight w:val="20"/>
        </w:trPr>
        <w:tc>
          <w:tcPr>
            <w:tcW w:w="4536" w:type="dxa"/>
            <w:noWrap/>
            <w:hideMark/>
          </w:tcPr>
          <w:p w:rsidR="004B7DDF" w:rsidRPr="004B7DDF" w:rsidRDefault="004B7DDF" w:rsidP="004B7DDF">
            <w:pPr>
              <w:tabs>
                <w:tab w:val="left" w:pos="284"/>
              </w:tabs>
              <w:rPr>
                <w:rFonts w:ascii="Times New Roman" w:eastAsia="Calibri" w:hAnsi="Times New Roman" w:cs="Times New Roman"/>
                <w:bCs/>
                <w:sz w:val="12"/>
                <w:szCs w:val="12"/>
              </w:rPr>
            </w:pPr>
            <w:proofErr w:type="gramStart"/>
            <w:r w:rsidRPr="004B7DDF">
              <w:rPr>
                <w:rFonts w:ascii="Times New Roman" w:eastAsia="Calibri" w:hAnsi="Times New Roman" w:cs="Times New Roman"/>
                <w:bCs/>
                <w:sz w:val="12"/>
                <w:szCs w:val="12"/>
              </w:rPr>
              <w:t>В</w:t>
            </w:r>
            <w:proofErr w:type="gramEnd"/>
            <w:r w:rsidRPr="004B7DDF">
              <w:rPr>
                <w:rFonts w:ascii="Times New Roman" w:eastAsia="Calibri" w:hAnsi="Times New Roman" w:cs="Times New Roman"/>
                <w:bCs/>
                <w:sz w:val="12"/>
                <w:szCs w:val="12"/>
              </w:rPr>
              <w:t xml:space="preserve"> С Е Г О расходов</w:t>
            </w:r>
          </w:p>
        </w:tc>
        <w:tc>
          <w:tcPr>
            <w:tcW w:w="426" w:type="dxa"/>
            <w:noWrap/>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425" w:type="dxa"/>
            <w:noWrap/>
            <w:hideMark/>
          </w:tcPr>
          <w:p w:rsidR="004B7DDF" w:rsidRPr="004B7DDF" w:rsidRDefault="004B7DDF" w:rsidP="004B7DDF">
            <w:pPr>
              <w:tabs>
                <w:tab w:val="left" w:pos="284"/>
              </w:tabs>
              <w:rPr>
                <w:rFonts w:ascii="Times New Roman" w:eastAsia="Calibri" w:hAnsi="Times New Roman" w:cs="Times New Roman"/>
                <w:bCs/>
                <w:sz w:val="12"/>
                <w:szCs w:val="12"/>
              </w:rPr>
            </w:pPr>
          </w:p>
        </w:tc>
        <w:tc>
          <w:tcPr>
            <w:tcW w:w="518" w:type="dxa"/>
            <w:noWrap/>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5806</w:t>
            </w:r>
          </w:p>
        </w:tc>
        <w:tc>
          <w:tcPr>
            <w:tcW w:w="1608" w:type="dxa"/>
            <w:noWrap/>
            <w:hideMark/>
          </w:tcPr>
          <w:p w:rsidR="004B7DDF" w:rsidRPr="004B7DDF" w:rsidRDefault="004B7DDF" w:rsidP="004B7DDF">
            <w:pPr>
              <w:tabs>
                <w:tab w:val="left" w:pos="284"/>
              </w:tabs>
              <w:rPr>
                <w:rFonts w:ascii="Times New Roman" w:eastAsia="Calibri" w:hAnsi="Times New Roman" w:cs="Times New Roman"/>
                <w:bCs/>
                <w:sz w:val="12"/>
                <w:szCs w:val="12"/>
              </w:rPr>
            </w:pPr>
            <w:r w:rsidRPr="004B7DDF">
              <w:rPr>
                <w:rFonts w:ascii="Times New Roman" w:eastAsia="Calibri" w:hAnsi="Times New Roman" w:cs="Times New Roman"/>
                <w:bCs/>
                <w:sz w:val="12"/>
                <w:szCs w:val="12"/>
              </w:rPr>
              <w:t>0</w:t>
            </w:r>
          </w:p>
        </w:tc>
      </w:tr>
    </w:tbl>
    <w:p w:rsidR="00F86049" w:rsidRDefault="00F86049" w:rsidP="004B7DDF">
      <w:pPr>
        <w:spacing w:after="0" w:line="240" w:lineRule="auto"/>
        <w:jc w:val="right"/>
        <w:rPr>
          <w:rFonts w:ascii="Times New Roman" w:hAnsi="Times New Roman"/>
          <w:i/>
          <w:sz w:val="12"/>
          <w:szCs w:val="12"/>
        </w:rPr>
      </w:pPr>
    </w:p>
    <w:p w:rsidR="004B7DDF" w:rsidRPr="0015017C" w:rsidRDefault="004B7DDF" w:rsidP="004B7DD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4B7DDF" w:rsidRPr="0015017C" w:rsidRDefault="004B7DDF" w:rsidP="004B7DDF">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4B7DDF" w:rsidRPr="0015017C" w:rsidRDefault="004B7DDF" w:rsidP="004B7DD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B7DDF" w:rsidRDefault="004B7DDF" w:rsidP="004B7DDF">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321180" w:rsidRDefault="00321180" w:rsidP="00321180">
      <w:pPr>
        <w:tabs>
          <w:tab w:val="left" w:pos="284"/>
        </w:tabs>
        <w:spacing w:after="0" w:line="240" w:lineRule="auto"/>
        <w:jc w:val="center"/>
        <w:rPr>
          <w:rFonts w:ascii="Times New Roman" w:eastAsia="Calibri" w:hAnsi="Times New Roman" w:cs="Times New Roman"/>
          <w:b/>
          <w:sz w:val="12"/>
          <w:szCs w:val="12"/>
        </w:rPr>
      </w:pPr>
      <w:r w:rsidRPr="0032118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Сергиевск </w:t>
      </w:r>
    </w:p>
    <w:p w:rsidR="00F82B0C" w:rsidRDefault="00321180" w:rsidP="00321180">
      <w:pPr>
        <w:tabs>
          <w:tab w:val="left" w:pos="284"/>
        </w:tabs>
        <w:spacing w:after="0" w:line="240" w:lineRule="auto"/>
        <w:jc w:val="center"/>
        <w:rPr>
          <w:rFonts w:ascii="Times New Roman" w:eastAsia="Calibri" w:hAnsi="Times New Roman" w:cs="Times New Roman"/>
          <w:b/>
          <w:sz w:val="12"/>
          <w:szCs w:val="12"/>
        </w:rPr>
      </w:pPr>
      <w:r w:rsidRPr="00321180">
        <w:rPr>
          <w:rFonts w:ascii="Times New Roman" w:eastAsia="Calibri" w:hAnsi="Times New Roman" w:cs="Times New Roman"/>
          <w:b/>
          <w:sz w:val="12"/>
          <w:szCs w:val="12"/>
        </w:rPr>
        <w:t xml:space="preserve">за первый  квартал 2016 года по кодам </w:t>
      </w:r>
      <w:proofErr w:type="gramStart"/>
      <w:r w:rsidRPr="00321180">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F86049" w:rsidRPr="00321180" w:rsidRDefault="00F86049" w:rsidP="0032118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276"/>
        <w:gridCol w:w="4395"/>
        <w:gridCol w:w="424"/>
        <w:gridCol w:w="567"/>
      </w:tblGrid>
      <w:tr w:rsidR="001D5C02" w:rsidRPr="001D5C02" w:rsidTr="001D5C02">
        <w:trPr>
          <w:trHeight w:val="138"/>
        </w:trPr>
        <w:tc>
          <w:tcPr>
            <w:tcW w:w="851" w:type="dxa"/>
            <w:vMerge w:val="restart"/>
            <w:hideMark/>
          </w:tcPr>
          <w:p w:rsidR="001D5C02" w:rsidRPr="001D5C02" w:rsidRDefault="001D5C02" w:rsidP="001D5C02">
            <w:pPr>
              <w:tabs>
                <w:tab w:val="left" w:pos="284"/>
              </w:tabs>
              <w:rPr>
                <w:rFonts w:ascii="Times New Roman" w:eastAsia="Calibri" w:hAnsi="Times New Roman" w:cs="Times New Roman"/>
                <w:bCs/>
                <w:sz w:val="10"/>
                <w:szCs w:val="10"/>
              </w:rPr>
            </w:pPr>
            <w:r w:rsidRPr="001D5C02">
              <w:rPr>
                <w:rFonts w:ascii="Times New Roman" w:eastAsia="Calibri" w:hAnsi="Times New Roman" w:cs="Times New Roman"/>
                <w:bCs/>
                <w:sz w:val="10"/>
                <w:szCs w:val="10"/>
              </w:rPr>
              <w:t>Код главного администратора</w:t>
            </w:r>
          </w:p>
        </w:tc>
        <w:tc>
          <w:tcPr>
            <w:tcW w:w="1276" w:type="dxa"/>
            <w:vMerge w:val="restart"/>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Код</w:t>
            </w:r>
          </w:p>
        </w:tc>
        <w:tc>
          <w:tcPr>
            <w:tcW w:w="4819" w:type="dxa"/>
            <w:gridSpan w:val="2"/>
            <w:vMerge w:val="restart"/>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1D5C02" w:rsidRPr="001D5C02" w:rsidRDefault="001D5C02" w:rsidP="001D5C02">
            <w:pPr>
              <w:tabs>
                <w:tab w:val="left" w:pos="284"/>
              </w:tabs>
              <w:rPr>
                <w:rFonts w:ascii="Times New Roman" w:eastAsia="Calibri" w:hAnsi="Times New Roman" w:cs="Times New Roman"/>
                <w:bCs/>
                <w:sz w:val="10"/>
                <w:szCs w:val="10"/>
              </w:rPr>
            </w:pPr>
            <w:r w:rsidRPr="001D5C02">
              <w:rPr>
                <w:rFonts w:ascii="Times New Roman" w:eastAsia="Calibri" w:hAnsi="Times New Roman" w:cs="Times New Roman"/>
                <w:bCs/>
                <w:sz w:val="10"/>
                <w:szCs w:val="10"/>
              </w:rPr>
              <w:t>Сумма, тыс. рублей</w:t>
            </w:r>
          </w:p>
        </w:tc>
      </w:tr>
      <w:tr w:rsidR="001D5C02" w:rsidRPr="001D5C02" w:rsidTr="001D5C02">
        <w:trPr>
          <w:trHeight w:val="138"/>
        </w:trPr>
        <w:tc>
          <w:tcPr>
            <w:tcW w:w="851" w:type="dxa"/>
            <w:vMerge/>
            <w:hideMark/>
          </w:tcPr>
          <w:p w:rsidR="001D5C02" w:rsidRPr="001D5C02" w:rsidRDefault="001D5C02" w:rsidP="001D5C02">
            <w:pPr>
              <w:tabs>
                <w:tab w:val="left" w:pos="284"/>
              </w:tabs>
              <w:rPr>
                <w:rFonts w:ascii="Times New Roman" w:eastAsia="Calibri" w:hAnsi="Times New Roman" w:cs="Times New Roman"/>
                <w:bCs/>
                <w:sz w:val="12"/>
                <w:szCs w:val="12"/>
              </w:rPr>
            </w:pPr>
          </w:p>
        </w:tc>
        <w:tc>
          <w:tcPr>
            <w:tcW w:w="1276" w:type="dxa"/>
            <w:vMerge/>
            <w:hideMark/>
          </w:tcPr>
          <w:p w:rsidR="001D5C02" w:rsidRPr="001D5C02" w:rsidRDefault="001D5C02" w:rsidP="001D5C02">
            <w:pPr>
              <w:tabs>
                <w:tab w:val="left" w:pos="284"/>
              </w:tabs>
              <w:rPr>
                <w:rFonts w:ascii="Times New Roman" w:eastAsia="Calibri" w:hAnsi="Times New Roman" w:cs="Times New Roman"/>
                <w:bCs/>
                <w:sz w:val="12"/>
                <w:szCs w:val="12"/>
              </w:rPr>
            </w:pPr>
          </w:p>
        </w:tc>
        <w:tc>
          <w:tcPr>
            <w:tcW w:w="4819" w:type="dxa"/>
            <w:gridSpan w:val="2"/>
            <w:vMerge/>
            <w:hideMark/>
          </w:tcPr>
          <w:p w:rsidR="001D5C02" w:rsidRPr="001D5C02" w:rsidRDefault="001D5C02" w:rsidP="001D5C02">
            <w:pPr>
              <w:tabs>
                <w:tab w:val="left" w:pos="284"/>
              </w:tabs>
              <w:rPr>
                <w:rFonts w:ascii="Times New Roman" w:eastAsia="Calibri" w:hAnsi="Times New Roman" w:cs="Times New Roman"/>
                <w:bCs/>
                <w:sz w:val="12"/>
                <w:szCs w:val="12"/>
              </w:rPr>
            </w:pPr>
          </w:p>
        </w:tc>
        <w:tc>
          <w:tcPr>
            <w:tcW w:w="567" w:type="dxa"/>
            <w:vMerge/>
            <w:hideMark/>
          </w:tcPr>
          <w:p w:rsidR="001D5C02" w:rsidRPr="001D5C02" w:rsidRDefault="001D5C02" w:rsidP="001D5C02">
            <w:pPr>
              <w:tabs>
                <w:tab w:val="left" w:pos="284"/>
              </w:tabs>
              <w:rPr>
                <w:rFonts w:ascii="Times New Roman" w:eastAsia="Calibri" w:hAnsi="Times New Roman" w:cs="Times New Roman"/>
                <w:bCs/>
                <w:sz w:val="12"/>
                <w:szCs w:val="12"/>
              </w:rPr>
            </w:pP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01000000000000 000</w:t>
            </w:r>
          </w:p>
        </w:tc>
        <w:tc>
          <w:tcPr>
            <w:tcW w:w="4395" w:type="dxa"/>
            <w:noWrap/>
            <w:hideMark/>
          </w:tcPr>
          <w:p w:rsidR="001D5C02" w:rsidRPr="001D5C02" w:rsidRDefault="001D5C02" w:rsidP="001D5C02">
            <w:pPr>
              <w:tabs>
                <w:tab w:val="left" w:pos="284"/>
              </w:tabs>
              <w:rPr>
                <w:rFonts w:ascii="Times New Roman" w:eastAsia="Calibri" w:hAnsi="Times New Roman" w:cs="Times New Roman"/>
                <w:bCs/>
                <w:sz w:val="10"/>
                <w:szCs w:val="12"/>
              </w:rPr>
            </w:pPr>
            <w:r w:rsidRPr="001D5C02">
              <w:rPr>
                <w:rFonts w:ascii="Times New Roman" w:eastAsia="Calibri" w:hAnsi="Times New Roman" w:cs="Times New Roman"/>
                <w:bCs/>
                <w:sz w:val="10"/>
                <w:szCs w:val="12"/>
              </w:rPr>
              <w:t>ИСТОЧНИКИ ВНУТРЕННЕГО ФИНАНСИРОВАНИЯ ДЕФИЦИТОВ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-499</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01050000000000 000</w:t>
            </w:r>
          </w:p>
        </w:tc>
        <w:tc>
          <w:tcPr>
            <w:tcW w:w="4819" w:type="dxa"/>
            <w:gridSpan w:val="2"/>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-499</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01050000000000 500</w:t>
            </w:r>
          </w:p>
        </w:tc>
        <w:tc>
          <w:tcPr>
            <w:tcW w:w="4395"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Увеличение остатков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bCs/>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-6305</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01050200000000 500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Увеличение прочих остатков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-6305</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01050201000000 510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Увеличение прочих остатков денежных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-6305</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01050201100000 510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Увеличение прочих остатков денежных средств бюджетов поселений</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-6305</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01050000000000 600</w:t>
            </w:r>
          </w:p>
        </w:tc>
        <w:tc>
          <w:tcPr>
            <w:tcW w:w="4395"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Уменьшение остатков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bCs/>
                <w:sz w:val="12"/>
                <w:szCs w:val="12"/>
              </w:rPr>
            </w:pPr>
            <w:r w:rsidRPr="001D5C02">
              <w:rPr>
                <w:rFonts w:ascii="Times New Roman" w:eastAsia="Calibri" w:hAnsi="Times New Roman" w:cs="Times New Roman"/>
                <w:bCs/>
                <w:sz w:val="12"/>
                <w:szCs w:val="12"/>
              </w:rPr>
              <w:t>5806</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01050200000000 600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Уменьшение прочих остатков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5806</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01050201000000 610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Уменьшение прочих остатков денежных средств бюджетов</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5806</w:t>
            </w:r>
          </w:p>
        </w:tc>
      </w:tr>
      <w:tr w:rsidR="001D5C02" w:rsidRPr="001D5C02" w:rsidTr="001D5C02">
        <w:trPr>
          <w:trHeight w:val="20"/>
        </w:trPr>
        <w:tc>
          <w:tcPr>
            <w:tcW w:w="851"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431</w:t>
            </w:r>
          </w:p>
        </w:tc>
        <w:tc>
          <w:tcPr>
            <w:tcW w:w="1276"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01050201100000 610</w:t>
            </w:r>
          </w:p>
        </w:tc>
        <w:tc>
          <w:tcPr>
            <w:tcW w:w="4395"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Уменьшение прочих остатков денежных средств бюджетов поселений</w:t>
            </w:r>
          </w:p>
        </w:tc>
        <w:tc>
          <w:tcPr>
            <w:tcW w:w="424" w:type="dxa"/>
            <w:noWrap/>
            <w:hideMark/>
          </w:tcPr>
          <w:p w:rsidR="001D5C02" w:rsidRPr="001D5C02" w:rsidRDefault="001D5C02" w:rsidP="001D5C02">
            <w:pPr>
              <w:tabs>
                <w:tab w:val="left" w:pos="284"/>
              </w:tabs>
              <w:rPr>
                <w:rFonts w:ascii="Times New Roman" w:eastAsia="Calibri" w:hAnsi="Times New Roman" w:cs="Times New Roman"/>
                <w:sz w:val="12"/>
                <w:szCs w:val="12"/>
              </w:rPr>
            </w:pPr>
          </w:p>
        </w:tc>
        <w:tc>
          <w:tcPr>
            <w:tcW w:w="567" w:type="dxa"/>
            <w:noWrap/>
            <w:hideMark/>
          </w:tcPr>
          <w:p w:rsidR="001D5C02" w:rsidRPr="001D5C02" w:rsidRDefault="001D5C02" w:rsidP="001D5C02">
            <w:pPr>
              <w:tabs>
                <w:tab w:val="left" w:pos="284"/>
              </w:tabs>
              <w:rPr>
                <w:rFonts w:ascii="Times New Roman" w:eastAsia="Calibri" w:hAnsi="Times New Roman" w:cs="Times New Roman"/>
                <w:sz w:val="12"/>
                <w:szCs w:val="12"/>
              </w:rPr>
            </w:pPr>
            <w:r w:rsidRPr="001D5C02">
              <w:rPr>
                <w:rFonts w:ascii="Times New Roman" w:eastAsia="Calibri" w:hAnsi="Times New Roman" w:cs="Times New Roman"/>
                <w:sz w:val="12"/>
                <w:szCs w:val="12"/>
              </w:rPr>
              <w:t>5806</w:t>
            </w:r>
          </w:p>
        </w:tc>
      </w:tr>
    </w:tbl>
    <w:p w:rsidR="00F86049" w:rsidRDefault="00F86049" w:rsidP="001D5C02">
      <w:pPr>
        <w:spacing w:after="0" w:line="240" w:lineRule="auto"/>
        <w:jc w:val="right"/>
        <w:rPr>
          <w:rFonts w:ascii="Times New Roman" w:hAnsi="Times New Roman"/>
          <w:i/>
          <w:sz w:val="12"/>
          <w:szCs w:val="12"/>
        </w:rPr>
      </w:pPr>
    </w:p>
    <w:p w:rsidR="001D5C02" w:rsidRPr="0015017C" w:rsidRDefault="001D5C02" w:rsidP="001D5C0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1D5C02" w:rsidRPr="0015017C" w:rsidRDefault="001D5C02" w:rsidP="001D5C02">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1D5C02" w:rsidRPr="0015017C" w:rsidRDefault="001D5C02" w:rsidP="001D5C0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D5C02" w:rsidRDefault="001D5C02" w:rsidP="001D5C0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71F6E" w:rsidRDefault="00271F6E" w:rsidP="00271F6E">
      <w:pPr>
        <w:tabs>
          <w:tab w:val="left" w:pos="284"/>
        </w:tabs>
        <w:spacing w:after="0" w:line="240" w:lineRule="auto"/>
        <w:jc w:val="center"/>
        <w:rPr>
          <w:rFonts w:ascii="Times New Roman" w:eastAsia="Calibri" w:hAnsi="Times New Roman" w:cs="Times New Roman"/>
          <w:b/>
          <w:sz w:val="12"/>
          <w:szCs w:val="12"/>
        </w:rPr>
      </w:pPr>
      <w:r w:rsidRPr="00271F6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F82B0C" w:rsidRDefault="00271F6E" w:rsidP="00271F6E">
      <w:pPr>
        <w:tabs>
          <w:tab w:val="left" w:pos="284"/>
        </w:tabs>
        <w:spacing w:after="0" w:line="240" w:lineRule="auto"/>
        <w:jc w:val="center"/>
        <w:rPr>
          <w:rFonts w:ascii="Times New Roman" w:eastAsia="Calibri" w:hAnsi="Times New Roman" w:cs="Times New Roman"/>
          <w:b/>
          <w:sz w:val="12"/>
          <w:szCs w:val="12"/>
        </w:rPr>
      </w:pPr>
      <w:r w:rsidRPr="00271F6E">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первый квартал 2016 года.</w:t>
      </w:r>
    </w:p>
    <w:p w:rsidR="00F86049" w:rsidRPr="00271F6E" w:rsidRDefault="00F86049" w:rsidP="00271F6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271F6E" w:rsidRPr="00271F6E" w:rsidTr="00271F6E">
        <w:trPr>
          <w:trHeight w:val="20"/>
        </w:trPr>
        <w:tc>
          <w:tcPr>
            <w:tcW w:w="368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Наименование</w:t>
            </w:r>
          </w:p>
        </w:tc>
        <w:tc>
          <w:tcPr>
            <w:tcW w:w="127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Численность (чел.)</w:t>
            </w:r>
          </w:p>
        </w:tc>
        <w:tc>
          <w:tcPr>
            <w:tcW w:w="2551"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271F6E">
              <w:rPr>
                <w:rFonts w:ascii="Times New Roman" w:eastAsia="Calibri" w:hAnsi="Times New Roman" w:cs="Times New Roman"/>
                <w:sz w:val="12"/>
                <w:szCs w:val="12"/>
              </w:rPr>
              <w:t>)</w:t>
            </w:r>
          </w:p>
        </w:tc>
      </w:tr>
      <w:tr w:rsidR="00271F6E" w:rsidRPr="00271F6E" w:rsidTr="00271F6E">
        <w:trPr>
          <w:trHeight w:val="20"/>
        </w:trPr>
        <w:tc>
          <w:tcPr>
            <w:tcW w:w="368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8</w:t>
            </w:r>
          </w:p>
        </w:tc>
        <w:tc>
          <w:tcPr>
            <w:tcW w:w="2551"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311</w:t>
            </w:r>
          </w:p>
        </w:tc>
      </w:tr>
      <w:tr w:rsidR="00271F6E" w:rsidRPr="00271F6E" w:rsidTr="00271F6E">
        <w:trPr>
          <w:trHeight w:val="20"/>
        </w:trPr>
        <w:tc>
          <w:tcPr>
            <w:tcW w:w="368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3</w:t>
            </w:r>
          </w:p>
        </w:tc>
        <w:tc>
          <w:tcPr>
            <w:tcW w:w="2551" w:type="dxa"/>
            <w:hideMark/>
          </w:tcPr>
          <w:p w:rsidR="00271F6E" w:rsidRPr="00271F6E" w:rsidRDefault="00271F6E" w:rsidP="00271F6E">
            <w:pPr>
              <w:tabs>
                <w:tab w:val="left" w:pos="284"/>
              </w:tabs>
              <w:rPr>
                <w:rFonts w:ascii="Times New Roman" w:eastAsia="Calibri" w:hAnsi="Times New Roman" w:cs="Times New Roman"/>
                <w:sz w:val="12"/>
                <w:szCs w:val="12"/>
              </w:rPr>
            </w:pPr>
            <w:r w:rsidRPr="00271F6E">
              <w:rPr>
                <w:rFonts w:ascii="Times New Roman" w:eastAsia="Calibri" w:hAnsi="Times New Roman" w:cs="Times New Roman"/>
                <w:sz w:val="12"/>
                <w:szCs w:val="12"/>
              </w:rPr>
              <w:t>153</w:t>
            </w:r>
          </w:p>
        </w:tc>
      </w:tr>
      <w:tr w:rsidR="00271F6E" w:rsidRPr="00271F6E" w:rsidTr="00271F6E">
        <w:trPr>
          <w:trHeight w:val="20"/>
        </w:trPr>
        <w:tc>
          <w:tcPr>
            <w:tcW w:w="3686" w:type="dxa"/>
            <w:noWrap/>
            <w:hideMark/>
          </w:tcPr>
          <w:p w:rsidR="00271F6E" w:rsidRPr="00271F6E" w:rsidRDefault="00271F6E" w:rsidP="00271F6E">
            <w:pPr>
              <w:tabs>
                <w:tab w:val="left" w:pos="284"/>
              </w:tabs>
              <w:rPr>
                <w:rFonts w:ascii="Times New Roman" w:eastAsia="Calibri" w:hAnsi="Times New Roman" w:cs="Times New Roman"/>
                <w:bCs/>
                <w:sz w:val="12"/>
                <w:szCs w:val="12"/>
              </w:rPr>
            </w:pPr>
            <w:r w:rsidRPr="00271F6E">
              <w:rPr>
                <w:rFonts w:ascii="Times New Roman" w:eastAsia="Calibri" w:hAnsi="Times New Roman" w:cs="Times New Roman"/>
                <w:bCs/>
                <w:sz w:val="12"/>
                <w:szCs w:val="12"/>
              </w:rPr>
              <w:t>И Т О Г О</w:t>
            </w:r>
            <w:proofErr w:type="gramStart"/>
            <w:r w:rsidRPr="00271F6E">
              <w:rPr>
                <w:rFonts w:ascii="Times New Roman" w:eastAsia="Calibri" w:hAnsi="Times New Roman" w:cs="Times New Roman"/>
                <w:bCs/>
                <w:sz w:val="12"/>
                <w:szCs w:val="12"/>
              </w:rPr>
              <w:t xml:space="preserve"> :</w:t>
            </w:r>
            <w:proofErr w:type="gramEnd"/>
          </w:p>
        </w:tc>
        <w:tc>
          <w:tcPr>
            <w:tcW w:w="1276" w:type="dxa"/>
            <w:noWrap/>
            <w:hideMark/>
          </w:tcPr>
          <w:p w:rsidR="00271F6E" w:rsidRPr="00271F6E" w:rsidRDefault="00271F6E" w:rsidP="00271F6E">
            <w:pPr>
              <w:tabs>
                <w:tab w:val="left" w:pos="284"/>
              </w:tabs>
              <w:rPr>
                <w:rFonts w:ascii="Times New Roman" w:eastAsia="Calibri" w:hAnsi="Times New Roman" w:cs="Times New Roman"/>
                <w:bCs/>
                <w:sz w:val="12"/>
                <w:szCs w:val="12"/>
              </w:rPr>
            </w:pPr>
            <w:r w:rsidRPr="00271F6E">
              <w:rPr>
                <w:rFonts w:ascii="Times New Roman" w:eastAsia="Calibri" w:hAnsi="Times New Roman" w:cs="Times New Roman"/>
                <w:bCs/>
                <w:sz w:val="12"/>
                <w:szCs w:val="12"/>
              </w:rPr>
              <w:t>11</w:t>
            </w:r>
          </w:p>
        </w:tc>
        <w:tc>
          <w:tcPr>
            <w:tcW w:w="2551" w:type="dxa"/>
            <w:noWrap/>
            <w:hideMark/>
          </w:tcPr>
          <w:p w:rsidR="00271F6E" w:rsidRPr="00271F6E" w:rsidRDefault="00271F6E" w:rsidP="00271F6E">
            <w:pPr>
              <w:tabs>
                <w:tab w:val="left" w:pos="284"/>
              </w:tabs>
              <w:rPr>
                <w:rFonts w:ascii="Times New Roman" w:eastAsia="Calibri" w:hAnsi="Times New Roman" w:cs="Times New Roman"/>
                <w:bCs/>
                <w:sz w:val="12"/>
                <w:szCs w:val="12"/>
              </w:rPr>
            </w:pPr>
            <w:r w:rsidRPr="00271F6E">
              <w:rPr>
                <w:rFonts w:ascii="Times New Roman" w:eastAsia="Calibri" w:hAnsi="Times New Roman" w:cs="Times New Roman"/>
                <w:bCs/>
                <w:sz w:val="12"/>
                <w:szCs w:val="12"/>
              </w:rPr>
              <w:t>464</w:t>
            </w:r>
          </w:p>
        </w:tc>
      </w:tr>
    </w:tbl>
    <w:p w:rsidR="00641BBA" w:rsidRDefault="00641BBA" w:rsidP="00641BB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641BBA" w:rsidRPr="0015017C" w:rsidRDefault="00641BBA" w:rsidP="00641BB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641BBA" w:rsidRPr="0015017C" w:rsidRDefault="00641BBA" w:rsidP="00641BB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41BBA" w:rsidRPr="0015017C" w:rsidRDefault="00641BBA" w:rsidP="00641BB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41BBA" w:rsidRPr="0015017C" w:rsidRDefault="00641BBA" w:rsidP="00641BBA">
      <w:pPr>
        <w:tabs>
          <w:tab w:val="left" w:pos="284"/>
        </w:tabs>
        <w:spacing w:after="0" w:line="240" w:lineRule="auto"/>
        <w:jc w:val="center"/>
        <w:rPr>
          <w:rFonts w:ascii="Times New Roman" w:eastAsia="Calibri" w:hAnsi="Times New Roman" w:cs="Times New Roman"/>
          <w:sz w:val="12"/>
          <w:szCs w:val="12"/>
        </w:rPr>
      </w:pPr>
    </w:p>
    <w:p w:rsidR="00641BBA" w:rsidRPr="0015017C" w:rsidRDefault="00641BBA" w:rsidP="00641BB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41BBA" w:rsidRPr="0015017C" w:rsidRDefault="00641BBA" w:rsidP="00641B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641BBA" w:rsidRPr="00641BBA" w:rsidRDefault="00641BBA" w:rsidP="00641BBA">
      <w:pPr>
        <w:tabs>
          <w:tab w:val="left" w:pos="284"/>
        </w:tabs>
        <w:spacing w:after="0" w:line="240" w:lineRule="auto"/>
        <w:jc w:val="center"/>
        <w:rPr>
          <w:rFonts w:ascii="Times New Roman" w:eastAsia="Calibri" w:hAnsi="Times New Roman" w:cs="Times New Roman"/>
          <w:b/>
          <w:sz w:val="12"/>
          <w:szCs w:val="12"/>
        </w:rPr>
      </w:pPr>
      <w:r w:rsidRPr="00641BBA">
        <w:rPr>
          <w:rFonts w:ascii="Times New Roman" w:eastAsia="Calibri" w:hAnsi="Times New Roman" w:cs="Times New Roman"/>
          <w:b/>
          <w:sz w:val="12"/>
          <w:szCs w:val="12"/>
        </w:rPr>
        <w:t>Об исполнении бюджета сельского поселения Серноводск за первый квартал  2016 года</w:t>
      </w:r>
    </w:p>
    <w:p w:rsidR="00641BBA" w:rsidRPr="00641BBA" w:rsidRDefault="00641BBA" w:rsidP="00641BBA">
      <w:pPr>
        <w:tabs>
          <w:tab w:val="left" w:pos="284"/>
        </w:tabs>
        <w:spacing w:after="0" w:line="240" w:lineRule="auto"/>
        <w:jc w:val="both"/>
        <w:rPr>
          <w:rFonts w:ascii="Times New Roman" w:eastAsia="Calibri" w:hAnsi="Times New Roman" w:cs="Times New Roman"/>
          <w:sz w:val="12"/>
          <w:szCs w:val="12"/>
        </w:rPr>
      </w:pP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sidRPr="00641BB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sidRPr="00641BBA">
        <w:rPr>
          <w:rFonts w:ascii="Times New Roman" w:eastAsia="Calibri" w:hAnsi="Times New Roman" w:cs="Times New Roman"/>
          <w:b/>
          <w:sz w:val="12"/>
          <w:szCs w:val="12"/>
        </w:rPr>
        <w:t>ПОСТАНОВЛЯЕТ</w:t>
      </w:r>
      <w:r w:rsidRPr="00641BBA">
        <w:rPr>
          <w:rFonts w:ascii="Times New Roman" w:eastAsia="Calibri" w:hAnsi="Times New Roman" w:cs="Times New Roman"/>
          <w:sz w:val="12"/>
          <w:szCs w:val="12"/>
        </w:rPr>
        <w:t>:</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sidRPr="00641B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41BBA">
        <w:rPr>
          <w:rFonts w:ascii="Times New Roman" w:eastAsia="Calibri" w:hAnsi="Times New Roman" w:cs="Times New Roman"/>
          <w:sz w:val="12"/>
          <w:szCs w:val="12"/>
        </w:rPr>
        <w:t>Утвердить исполнение бюджета сельского поселения Серноводск за первый квартал 2016 года по доходам в сумме 1979 тыс. рублей и по расходам в сумме 2299  тыс. рублей с превышением расходов  над доходами в сумме 320 тыс. рублей.</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41BBA">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41BBA">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первый квартал 2016 года в соответствии с приложением 2.</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41BBA">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641BBA">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41BBA">
        <w:rPr>
          <w:rFonts w:ascii="Times New Roman" w:eastAsia="Calibri" w:hAnsi="Times New Roman" w:cs="Times New Roman"/>
          <w:sz w:val="12"/>
          <w:szCs w:val="12"/>
        </w:rPr>
        <w:t xml:space="preserve"> Серноводск муниципального района Сергиевский Самарской области за первый квартал 2016 года в соответствии с приложением 3.</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41BB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за первый квартал 2016 года по кодам </w:t>
      </w:r>
      <w:proofErr w:type="gramStart"/>
      <w:r w:rsidRPr="00641BB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41BBA">
        <w:rPr>
          <w:rFonts w:ascii="Times New Roman" w:eastAsia="Calibri" w:hAnsi="Times New Roman" w:cs="Times New Roman"/>
          <w:sz w:val="12"/>
          <w:szCs w:val="12"/>
        </w:rPr>
        <w:t xml:space="preserve"> в соответствии с приложением 4.</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41BB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41BBA">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641BBA" w:rsidRPr="00641BBA" w:rsidRDefault="00641BBA" w:rsidP="00641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641BBA">
        <w:rPr>
          <w:rFonts w:ascii="Times New Roman" w:eastAsia="Calibri" w:hAnsi="Times New Roman" w:cs="Times New Roman"/>
          <w:sz w:val="12"/>
          <w:szCs w:val="12"/>
        </w:rPr>
        <w:t>Контроль за</w:t>
      </w:r>
      <w:proofErr w:type="gramEnd"/>
      <w:r w:rsidRPr="00641BBA">
        <w:rPr>
          <w:rFonts w:ascii="Times New Roman" w:eastAsia="Calibri" w:hAnsi="Times New Roman" w:cs="Times New Roman"/>
          <w:sz w:val="12"/>
          <w:szCs w:val="12"/>
        </w:rPr>
        <w:t xml:space="preserve"> исполнением настоящего постановления оставляю за собой.</w:t>
      </w:r>
    </w:p>
    <w:p w:rsidR="00641BBA" w:rsidRPr="00641BBA" w:rsidRDefault="00641BBA" w:rsidP="00641BBA">
      <w:pPr>
        <w:tabs>
          <w:tab w:val="left" w:pos="284"/>
        </w:tabs>
        <w:spacing w:after="0" w:line="240" w:lineRule="auto"/>
        <w:jc w:val="right"/>
        <w:rPr>
          <w:rFonts w:ascii="Times New Roman" w:eastAsia="Calibri" w:hAnsi="Times New Roman" w:cs="Times New Roman"/>
          <w:sz w:val="12"/>
          <w:szCs w:val="12"/>
        </w:rPr>
      </w:pPr>
      <w:r w:rsidRPr="00641BBA">
        <w:rPr>
          <w:rFonts w:ascii="Times New Roman" w:eastAsia="Calibri" w:hAnsi="Times New Roman" w:cs="Times New Roman"/>
          <w:sz w:val="12"/>
          <w:szCs w:val="12"/>
        </w:rPr>
        <w:t>Глава сельского поселения Серноводск</w:t>
      </w:r>
    </w:p>
    <w:p w:rsidR="00641BBA" w:rsidRDefault="00641BBA" w:rsidP="00641BBA">
      <w:pPr>
        <w:tabs>
          <w:tab w:val="left" w:pos="284"/>
        </w:tabs>
        <w:spacing w:after="0" w:line="240" w:lineRule="auto"/>
        <w:jc w:val="right"/>
        <w:rPr>
          <w:rFonts w:ascii="Times New Roman" w:eastAsia="Calibri" w:hAnsi="Times New Roman" w:cs="Times New Roman"/>
          <w:sz w:val="12"/>
          <w:szCs w:val="12"/>
        </w:rPr>
      </w:pPr>
      <w:r w:rsidRPr="00641BBA">
        <w:rPr>
          <w:rFonts w:ascii="Times New Roman" w:eastAsia="Calibri" w:hAnsi="Times New Roman" w:cs="Times New Roman"/>
          <w:sz w:val="12"/>
          <w:szCs w:val="12"/>
        </w:rPr>
        <w:t>муниципального района Сергиевский</w:t>
      </w:r>
    </w:p>
    <w:p w:rsidR="00F82B0C" w:rsidRDefault="00641BBA" w:rsidP="00641BBA">
      <w:pPr>
        <w:tabs>
          <w:tab w:val="left" w:pos="284"/>
        </w:tabs>
        <w:spacing w:after="0" w:line="240" w:lineRule="auto"/>
        <w:jc w:val="right"/>
        <w:rPr>
          <w:rFonts w:ascii="Times New Roman" w:eastAsia="Calibri" w:hAnsi="Times New Roman" w:cs="Times New Roman"/>
          <w:sz w:val="12"/>
          <w:szCs w:val="12"/>
        </w:rPr>
      </w:pPr>
      <w:r w:rsidRPr="00641BBA">
        <w:rPr>
          <w:rFonts w:ascii="Times New Roman" w:eastAsia="Calibri" w:hAnsi="Times New Roman" w:cs="Times New Roman"/>
          <w:sz w:val="12"/>
          <w:szCs w:val="12"/>
        </w:rPr>
        <w:t>Г.Н. Чебоксарова</w:t>
      </w:r>
    </w:p>
    <w:p w:rsidR="00F82B0C" w:rsidRDefault="00F82B0C" w:rsidP="00641BBA">
      <w:pPr>
        <w:tabs>
          <w:tab w:val="left" w:pos="284"/>
        </w:tabs>
        <w:spacing w:after="0" w:line="240" w:lineRule="auto"/>
        <w:jc w:val="right"/>
        <w:rPr>
          <w:rFonts w:ascii="Times New Roman" w:eastAsia="Calibri" w:hAnsi="Times New Roman" w:cs="Times New Roman"/>
          <w:sz w:val="12"/>
          <w:szCs w:val="12"/>
        </w:rPr>
      </w:pPr>
    </w:p>
    <w:p w:rsidR="00295640" w:rsidRPr="0015017C" w:rsidRDefault="00295640" w:rsidP="0029564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295640" w:rsidRPr="0015017C" w:rsidRDefault="00295640" w:rsidP="00295640">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295640" w:rsidRPr="0015017C" w:rsidRDefault="00295640" w:rsidP="0029564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95640" w:rsidRDefault="00295640" w:rsidP="0029564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“20</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613D5" w:rsidRDefault="00D613D5" w:rsidP="00D613D5">
      <w:pPr>
        <w:tabs>
          <w:tab w:val="left" w:pos="284"/>
        </w:tabs>
        <w:spacing w:after="0" w:line="240" w:lineRule="auto"/>
        <w:jc w:val="center"/>
        <w:rPr>
          <w:rFonts w:ascii="Times New Roman" w:eastAsia="Calibri" w:hAnsi="Times New Roman" w:cs="Times New Roman"/>
          <w:b/>
          <w:sz w:val="12"/>
          <w:szCs w:val="12"/>
        </w:rPr>
      </w:pPr>
      <w:r w:rsidRPr="00D613D5">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F82B0C" w:rsidRPr="00D613D5" w:rsidRDefault="00D613D5" w:rsidP="00D613D5">
      <w:pPr>
        <w:tabs>
          <w:tab w:val="left" w:pos="284"/>
        </w:tabs>
        <w:spacing w:after="0" w:line="240" w:lineRule="auto"/>
        <w:jc w:val="center"/>
        <w:rPr>
          <w:rFonts w:ascii="Times New Roman" w:eastAsia="Calibri" w:hAnsi="Times New Roman" w:cs="Times New Roman"/>
          <w:b/>
          <w:sz w:val="12"/>
          <w:szCs w:val="12"/>
        </w:rPr>
      </w:pPr>
      <w:r w:rsidRPr="00D613D5">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bCs/>
                <w:sz w:val="10"/>
                <w:szCs w:val="10"/>
              </w:rPr>
            </w:pPr>
            <w:proofErr w:type="gramStart"/>
            <w:r w:rsidRPr="00D613D5">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Наименование источника</w:t>
            </w:r>
          </w:p>
        </w:tc>
        <w:tc>
          <w:tcPr>
            <w:tcW w:w="425" w:type="dxa"/>
            <w:hideMark/>
          </w:tcPr>
          <w:p w:rsidR="00D613D5" w:rsidRPr="00D613D5" w:rsidRDefault="00D613D5" w:rsidP="00D613D5">
            <w:pPr>
              <w:tabs>
                <w:tab w:val="left" w:pos="284"/>
              </w:tabs>
              <w:rPr>
                <w:rFonts w:ascii="Times New Roman" w:eastAsia="Calibri" w:hAnsi="Times New Roman" w:cs="Times New Roman"/>
                <w:bCs/>
                <w:sz w:val="10"/>
                <w:szCs w:val="10"/>
              </w:rPr>
            </w:pPr>
            <w:r w:rsidRPr="00D613D5">
              <w:rPr>
                <w:rFonts w:ascii="Times New Roman" w:eastAsia="Calibri" w:hAnsi="Times New Roman" w:cs="Times New Roman"/>
                <w:bCs/>
                <w:sz w:val="10"/>
                <w:szCs w:val="10"/>
              </w:rPr>
              <w:t>Исполнено, тыс. рублей</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1 00 00000 00 0000 000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НАЛОГОВЫЕ И НЕНАЛОГОВЫЕ ДОХОДЫ</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795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1 01 00000 00 0000 000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Налоги на прибыль, доходы</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494</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1 01 02000 01 0000 110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 на доходы физических лиц</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494</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1 01 02010 01 0000 110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613D5">
              <w:rPr>
                <w:rFonts w:ascii="Times New Roman" w:eastAsia="Calibri" w:hAnsi="Times New Roman" w:cs="Times New Roman"/>
                <w:sz w:val="12"/>
                <w:szCs w:val="12"/>
                <w:vertAlign w:val="superscript"/>
              </w:rPr>
              <w:t>1</w:t>
            </w:r>
            <w:r w:rsidRPr="00D613D5">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493</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1 01 02030 01 0000 110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1 03 00000 00 0000 000</w:t>
            </w:r>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219</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1 03 02000 01 0000 110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219</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1 03 02230 01 0000 110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76</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1 03 02240 01 0000 110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D613D5">
              <w:rPr>
                <w:rFonts w:ascii="Times New Roman" w:eastAsia="Calibri" w:hAnsi="Times New Roman" w:cs="Times New Roman"/>
                <w:sz w:val="12"/>
                <w:szCs w:val="12"/>
              </w:rPr>
              <w:t>инжекторных</w:t>
            </w:r>
            <w:proofErr w:type="spellEnd"/>
            <w:r w:rsidRPr="00D613D5">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1 03 02250 01 0000 110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156</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1 03 02260 01 0000 110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-14</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1 05 00000 00 0000 000</w:t>
            </w:r>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Налоги на совокупный доход</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1 05 03000 00 0000 110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Единый сель</w:t>
            </w:r>
            <w:r>
              <w:rPr>
                <w:rFonts w:ascii="Times New Roman" w:eastAsia="Calibri" w:hAnsi="Times New Roman" w:cs="Times New Roman"/>
                <w:sz w:val="12"/>
                <w:szCs w:val="12"/>
              </w:rPr>
              <w:t>с</w:t>
            </w:r>
            <w:r w:rsidRPr="00D613D5">
              <w:rPr>
                <w:rFonts w:ascii="Times New Roman" w:eastAsia="Calibri" w:hAnsi="Times New Roman" w:cs="Times New Roman"/>
                <w:sz w:val="12"/>
                <w:szCs w:val="12"/>
              </w:rPr>
              <w:t>кохозяйственный налог</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1 05 03010 01 0000 110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Единый сель</w:t>
            </w:r>
            <w:r>
              <w:rPr>
                <w:rFonts w:ascii="Times New Roman" w:eastAsia="Calibri" w:hAnsi="Times New Roman" w:cs="Times New Roman"/>
                <w:sz w:val="12"/>
                <w:szCs w:val="12"/>
              </w:rPr>
              <w:t>с</w:t>
            </w:r>
            <w:r w:rsidRPr="00D613D5">
              <w:rPr>
                <w:rFonts w:ascii="Times New Roman" w:eastAsia="Calibri" w:hAnsi="Times New Roman" w:cs="Times New Roman"/>
                <w:sz w:val="12"/>
                <w:szCs w:val="12"/>
              </w:rPr>
              <w:t>кохозяйственный налог</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1 06 00000 00 0000 000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Налоги на имущество</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75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1 06 01000 00 0000 110</w:t>
            </w:r>
          </w:p>
        </w:tc>
        <w:tc>
          <w:tcPr>
            <w:tcW w:w="5670"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Налог на имущество физических лиц</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3</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1 06 01030 10 0000 110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3</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1 06 06000 00 0000 110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Земельный налог</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72</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1 06 06030 00 0000 110</w:t>
            </w:r>
          </w:p>
        </w:tc>
        <w:tc>
          <w:tcPr>
            <w:tcW w:w="5670"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Земельный налог с организаций</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57</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1 06 06033 10 0000 110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57</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1 06 06040 00 0000 110</w:t>
            </w:r>
          </w:p>
        </w:tc>
        <w:tc>
          <w:tcPr>
            <w:tcW w:w="5670"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Земельный налог с физических лиц</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lastRenderedPageBreak/>
              <w:t>1 06 06043 10 0000 110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1 11 00000 00 0000 000</w:t>
            </w:r>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6</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1 11 05000 00 0000 120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1 11 05030 00 0000 120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1 11 05035 10 0000 120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1 11 09000 00 0000 120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1 11 09040 00 0000 120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1 11 09045 10 0000 120</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5</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2 00 00000 00 0000 000</w:t>
            </w:r>
          </w:p>
        </w:tc>
        <w:tc>
          <w:tcPr>
            <w:tcW w:w="5670"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БЕЗВОЗМЕЗДНЫЕ ПОСТУПЛЕНИЯ</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0"/>
                <w:szCs w:val="10"/>
              </w:rPr>
            </w:pPr>
            <w:r w:rsidRPr="00D613D5">
              <w:rPr>
                <w:rFonts w:ascii="Times New Roman" w:eastAsia="Calibri" w:hAnsi="Times New Roman" w:cs="Times New Roman"/>
                <w:bCs/>
                <w:sz w:val="10"/>
                <w:szCs w:val="10"/>
              </w:rPr>
              <w:t>1184</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2 02 00000 00 0000 000</w:t>
            </w:r>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0"/>
                <w:szCs w:val="10"/>
              </w:rPr>
            </w:pPr>
            <w:r w:rsidRPr="00D613D5">
              <w:rPr>
                <w:rFonts w:ascii="Times New Roman" w:eastAsia="Calibri" w:hAnsi="Times New Roman" w:cs="Times New Roman"/>
                <w:bCs/>
                <w:sz w:val="10"/>
                <w:szCs w:val="10"/>
              </w:rPr>
              <w:t>1184</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2 02 01000 00 0000 151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951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2 02 01001 00 0000 151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951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2 02 01001 10 0000 151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951</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2 02 02000 00 0000 151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69</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2 02 02999 00 0000 151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Прочие субсидии</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69</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2 02 02999 10 0000 151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Прочие субсидии бюджетам поселений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69</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2 02 03000 00 0000 151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164</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2 02 03015 00 0000 151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164</w:t>
            </w:r>
          </w:p>
        </w:tc>
      </w:tr>
      <w:tr w:rsidR="00D613D5" w:rsidRPr="00D613D5" w:rsidTr="00D613D5">
        <w:trPr>
          <w:trHeight w:val="20"/>
        </w:trPr>
        <w:tc>
          <w:tcPr>
            <w:tcW w:w="1418"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2 02 03015 10 0000 151</w:t>
            </w:r>
          </w:p>
        </w:tc>
        <w:tc>
          <w:tcPr>
            <w:tcW w:w="5670" w:type="dxa"/>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D613D5" w:rsidRPr="00D613D5" w:rsidRDefault="00D613D5" w:rsidP="00D613D5">
            <w:pPr>
              <w:tabs>
                <w:tab w:val="left" w:pos="284"/>
              </w:tabs>
              <w:rPr>
                <w:rFonts w:ascii="Times New Roman" w:eastAsia="Calibri" w:hAnsi="Times New Roman" w:cs="Times New Roman"/>
                <w:sz w:val="12"/>
                <w:szCs w:val="12"/>
              </w:rPr>
            </w:pPr>
            <w:r w:rsidRPr="00D613D5">
              <w:rPr>
                <w:rFonts w:ascii="Times New Roman" w:eastAsia="Calibri" w:hAnsi="Times New Roman" w:cs="Times New Roman"/>
                <w:sz w:val="12"/>
                <w:szCs w:val="12"/>
              </w:rPr>
              <w:t>164</w:t>
            </w:r>
          </w:p>
        </w:tc>
      </w:tr>
      <w:tr w:rsidR="00D613D5" w:rsidRPr="00D613D5" w:rsidTr="00D613D5">
        <w:trPr>
          <w:trHeight w:val="20"/>
        </w:trPr>
        <w:tc>
          <w:tcPr>
            <w:tcW w:w="1418" w:type="dxa"/>
            <w:hideMark/>
          </w:tcPr>
          <w:p w:rsidR="00D613D5" w:rsidRPr="00D613D5" w:rsidRDefault="00D613D5" w:rsidP="00D613D5">
            <w:pPr>
              <w:tabs>
                <w:tab w:val="left" w:pos="284"/>
              </w:tabs>
              <w:rPr>
                <w:rFonts w:ascii="Times New Roman" w:eastAsia="Calibri" w:hAnsi="Times New Roman" w:cs="Times New Roman"/>
                <w:bCs/>
                <w:sz w:val="12"/>
                <w:szCs w:val="12"/>
              </w:rPr>
            </w:pPr>
          </w:p>
        </w:tc>
        <w:tc>
          <w:tcPr>
            <w:tcW w:w="5670" w:type="dxa"/>
            <w:hideMark/>
          </w:tcPr>
          <w:p w:rsidR="00D613D5" w:rsidRPr="00D613D5" w:rsidRDefault="00D613D5" w:rsidP="00D613D5">
            <w:pPr>
              <w:tabs>
                <w:tab w:val="left" w:pos="284"/>
              </w:tabs>
              <w:rPr>
                <w:rFonts w:ascii="Times New Roman" w:eastAsia="Calibri" w:hAnsi="Times New Roman" w:cs="Times New Roman"/>
                <w:bCs/>
                <w:sz w:val="12"/>
                <w:szCs w:val="12"/>
              </w:rPr>
            </w:pPr>
            <w:r w:rsidRPr="00D613D5">
              <w:rPr>
                <w:rFonts w:ascii="Times New Roman" w:eastAsia="Calibri" w:hAnsi="Times New Roman" w:cs="Times New Roman"/>
                <w:bCs/>
                <w:sz w:val="12"/>
                <w:szCs w:val="12"/>
              </w:rPr>
              <w:t>ВСЕГО ДОХОДОВ</w:t>
            </w:r>
          </w:p>
        </w:tc>
        <w:tc>
          <w:tcPr>
            <w:tcW w:w="425" w:type="dxa"/>
            <w:noWrap/>
            <w:hideMark/>
          </w:tcPr>
          <w:p w:rsidR="00D613D5" w:rsidRPr="00D613D5" w:rsidRDefault="00D613D5" w:rsidP="00D613D5">
            <w:pPr>
              <w:tabs>
                <w:tab w:val="left" w:pos="284"/>
              </w:tabs>
              <w:rPr>
                <w:rFonts w:ascii="Times New Roman" w:eastAsia="Calibri" w:hAnsi="Times New Roman" w:cs="Times New Roman"/>
                <w:bCs/>
                <w:sz w:val="10"/>
                <w:szCs w:val="10"/>
              </w:rPr>
            </w:pPr>
            <w:r w:rsidRPr="00D613D5">
              <w:rPr>
                <w:rFonts w:ascii="Times New Roman" w:eastAsia="Calibri" w:hAnsi="Times New Roman" w:cs="Times New Roman"/>
                <w:bCs/>
                <w:sz w:val="10"/>
                <w:szCs w:val="10"/>
              </w:rPr>
              <w:t>1979</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D613D5" w:rsidRPr="0015017C" w:rsidRDefault="00D613D5" w:rsidP="00D613D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D613D5" w:rsidRPr="0015017C" w:rsidRDefault="00D613D5" w:rsidP="00D613D5">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D613D5" w:rsidRPr="0015017C" w:rsidRDefault="00D613D5" w:rsidP="00D613D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613D5" w:rsidRDefault="00D613D5" w:rsidP="00D613D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“20</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5062A" w:rsidRDefault="0065062A" w:rsidP="0065062A">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сельского поселения  Сер</w:t>
      </w:r>
      <w:r>
        <w:rPr>
          <w:rFonts w:ascii="Times New Roman" w:eastAsia="Calibri" w:hAnsi="Times New Roman" w:cs="Times New Roman"/>
          <w:b/>
          <w:sz w:val="12"/>
          <w:szCs w:val="12"/>
        </w:rPr>
        <w:t>новодск</w:t>
      </w:r>
    </w:p>
    <w:p w:rsidR="0065062A" w:rsidRPr="00AF4DF6" w:rsidRDefault="0065062A" w:rsidP="0065062A">
      <w:pPr>
        <w:tabs>
          <w:tab w:val="left" w:pos="284"/>
        </w:tabs>
        <w:spacing w:after="0" w:line="240" w:lineRule="auto"/>
        <w:jc w:val="center"/>
        <w:rPr>
          <w:rFonts w:ascii="Times New Roman" w:eastAsia="Calibri" w:hAnsi="Times New Roman" w:cs="Times New Roman"/>
          <w:b/>
          <w:sz w:val="12"/>
          <w:szCs w:val="12"/>
        </w:rPr>
      </w:pPr>
      <w:r w:rsidRPr="00AF4DF6">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65062A" w:rsidRPr="0065062A" w:rsidTr="0065062A">
        <w:trPr>
          <w:trHeight w:val="20"/>
        </w:trPr>
        <w:tc>
          <w:tcPr>
            <w:tcW w:w="567" w:type="dxa"/>
            <w:vMerge w:val="restart"/>
            <w:hideMark/>
          </w:tcPr>
          <w:p w:rsidR="0065062A" w:rsidRPr="0065062A" w:rsidRDefault="0065062A" w:rsidP="0065062A">
            <w:pPr>
              <w:tabs>
                <w:tab w:val="left" w:pos="284"/>
              </w:tabs>
              <w:rPr>
                <w:rFonts w:ascii="Times New Roman" w:eastAsia="Calibri" w:hAnsi="Times New Roman" w:cs="Times New Roman"/>
                <w:bCs/>
                <w:sz w:val="10"/>
                <w:szCs w:val="10"/>
              </w:rPr>
            </w:pPr>
            <w:r w:rsidRPr="0065062A">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65062A" w:rsidRPr="0065062A" w:rsidRDefault="0065062A" w:rsidP="0065062A">
            <w:pPr>
              <w:tabs>
                <w:tab w:val="left" w:pos="284"/>
              </w:tabs>
              <w:rPr>
                <w:rFonts w:ascii="Times New Roman" w:eastAsia="Calibri" w:hAnsi="Times New Roman" w:cs="Times New Roman"/>
                <w:bCs/>
                <w:sz w:val="12"/>
                <w:szCs w:val="12"/>
              </w:rPr>
            </w:pPr>
            <w:proofErr w:type="spellStart"/>
            <w:r w:rsidRPr="0065062A">
              <w:rPr>
                <w:rFonts w:ascii="Times New Roman" w:eastAsia="Calibri" w:hAnsi="Times New Roman" w:cs="Times New Roman"/>
                <w:bCs/>
                <w:sz w:val="12"/>
                <w:szCs w:val="12"/>
              </w:rPr>
              <w:t>Рз</w:t>
            </w:r>
            <w:proofErr w:type="spellEnd"/>
          </w:p>
        </w:tc>
        <w:tc>
          <w:tcPr>
            <w:tcW w:w="425" w:type="dxa"/>
            <w:vMerge w:val="restart"/>
            <w:hideMark/>
          </w:tcPr>
          <w:p w:rsidR="0065062A" w:rsidRPr="0065062A" w:rsidRDefault="0065062A" w:rsidP="0065062A">
            <w:pPr>
              <w:tabs>
                <w:tab w:val="left" w:pos="284"/>
              </w:tabs>
              <w:rPr>
                <w:rFonts w:ascii="Times New Roman" w:eastAsia="Calibri" w:hAnsi="Times New Roman" w:cs="Times New Roman"/>
                <w:bCs/>
                <w:sz w:val="12"/>
                <w:szCs w:val="12"/>
              </w:rPr>
            </w:pPr>
            <w:proofErr w:type="gramStart"/>
            <w:r w:rsidRPr="0065062A">
              <w:rPr>
                <w:rFonts w:ascii="Times New Roman" w:eastAsia="Calibri" w:hAnsi="Times New Roman" w:cs="Times New Roman"/>
                <w:bCs/>
                <w:sz w:val="12"/>
                <w:szCs w:val="12"/>
              </w:rPr>
              <w:t>ПР</w:t>
            </w:r>
            <w:proofErr w:type="gramEnd"/>
          </w:p>
        </w:tc>
        <w:tc>
          <w:tcPr>
            <w:tcW w:w="851" w:type="dxa"/>
            <w:vMerge w:val="restart"/>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ЦСР</w:t>
            </w:r>
          </w:p>
        </w:tc>
        <w:tc>
          <w:tcPr>
            <w:tcW w:w="425" w:type="dxa"/>
            <w:vMerge w:val="restart"/>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ВР</w:t>
            </w:r>
          </w:p>
        </w:tc>
        <w:tc>
          <w:tcPr>
            <w:tcW w:w="992" w:type="dxa"/>
            <w:gridSpan w:val="2"/>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Сумма, тыс. рублей</w:t>
            </w:r>
          </w:p>
        </w:tc>
      </w:tr>
      <w:tr w:rsidR="0065062A" w:rsidRPr="0065062A" w:rsidTr="0065062A">
        <w:trPr>
          <w:trHeight w:val="20"/>
        </w:trPr>
        <w:tc>
          <w:tcPr>
            <w:tcW w:w="567"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3828"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851"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vMerge/>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всего</w:t>
            </w:r>
          </w:p>
        </w:tc>
        <w:tc>
          <w:tcPr>
            <w:tcW w:w="567" w:type="dxa"/>
            <w:hideMark/>
          </w:tcPr>
          <w:p w:rsidR="0065062A" w:rsidRPr="0065062A" w:rsidRDefault="0065062A" w:rsidP="0065062A">
            <w:pPr>
              <w:tabs>
                <w:tab w:val="left" w:pos="284"/>
              </w:tabs>
              <w:rPr>
                <w:rFonts w:ascii="Times New Roman" w:eastAsia="Calibri" w:hAnsi="Times New Roman" w:cs="Times New Roman"/>
                <w:bCs/>
                <w:sz w:val="10"/>
                <w:szCs w:val="10"/>
              </w:rPr>
            </w:pPr>
            <w:r w:rsidRPr="0065062A">
              <w:rPr>
                <w:rFonts w:ascii="Times New Roman" w:eastAsia="Calibri" w:hAnsi="Times New Roman" w:cs="Times New Roman"/>
                <w:bCs/>
                <w:sz w:val="10"/>
                <w:szCs w:val="10"/>
              </w:rPr>
              <w:t>в том числе за счет безвозмездных поступлений</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432</w:t>
            </w:r>
          </w:p>
        </w:tc>
        <w:tc>
          <w:tcPr>
            <w:tcW w:w="6946" w:type="dxa"/>
            <w:gridSpan w:val="7"/>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851"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545</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545</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1828F2">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65062A">
              <w:rPr>
                <w:rFonts w:ascii="Times New Roman" w:eastAsia="Calibri" w:hAnsi="Times New Roman" w:cs="Times New Roman"/>
                <w:sz w:val="12"/>
                <w:szCs w:val="12"/>
              </w:rPr>
              <w:t xml:space="preserve"> (муниципальных органов)</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120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545</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Функционирование местных администраций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0"/>
                <w:szCs w:val="10"/>
              </w:rPr>
            </w:pPr>
            <w:r w:rsidRPr="0065062A">
              <w:rPr>
                <w:rFonts w:ascii="Times New Roman" w:eastAsia="Calibri" w:hAnsi="Times New Roman" w:cs="Times New Roman"/>
                <w:bCs/>
                <w:sz w:val="10"/>
                <w:szCs w:val="10"/>
              </w:rPr>
              <w:t>1897</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1740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1828F2">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65062A">
              <w:rPr>
                <w:rFonts w:ascii="Times New Roman" w:eastAsia="Calibri" w:hAnsi="Times New Roman" w:cs="Times New Roman"/>
                <w:sz w:val="12"/>
                <w:szCs w:val="12"/>
              </w:rPr>
              <w:t xml:space="preserve"> (муниципальных органов)</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120</w:t>
            </w:r>
          </w:p>
        </w:tc>
        <w:tc>
          <w:tcPr>
            <w:tcW w:w="425" w:type="dxa"/>
            <w:hideMark/>
          </w:tcPr>
          <w:p w:rsidR="0065062A" w:rsidRPr="001828F2" w:rsidRDefault="0065062A" w:rsidP="0065062A">
            <w:pPr>
              <w:tabs>
                <w:tab w:val="left" w:pos="284"/>
              </w:tabs>
              <w:rPr>
                <w:rFonts w:ascii="Times New Roman" w:eastAsia="Calibri" w:hAnsi="Times New Roman" w:cs="Times New Roman"/>
                <w:sz w:val="10"/>
                <w:szCs w:val="10"/>
              </w:rPr>
            </w:pPr>
            <w:r w:rsidRPr="001828F2">
              <w:rPr>
                <w:rFonts w:ascii="Times New Roman" w:eastAsia="Calibri" w:hAnsi="Times New Roman" w:cs="Times New Roman"/>
                <w:sz w:val="10"/>
                <w:szCs w:val="10"/>
              </w:rPr>
              <w:t>1363</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307</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67</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Уплата налогов, сборов и иных платежей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850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4000000000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156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4000000000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156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 xml:space="preserve">Обеспечение деятельности финансовых, налоговых и таможенных </w:t>
            </w:r>
            <w:r w:rsidRPr="0065062A">
              <w:rPr>
                <w:rFonts w:ascii="Times New Roman" w:eastAsia="Calibri" w:hAnsi="Times New Roman" w:cs="Times New Roman"/>
                <w:sz w:val="12"/>
                <w:szCs w:val="12"/>
              </w:rPr>
              <w:lastRenderedPageBreak/>
              <w:t>органов и органов финансового (финансово-бюджетного) надзора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lastRenderedPageBreak/>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166</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lastRenderedPageBreak/>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166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166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Резервные фонды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10</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9900000000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Резервные средства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9900000000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870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Другие общегосударственные вопросы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585</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581</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450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131</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4600000000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4600000000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189</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189</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189</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189</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1828F2">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Р</w:t>
            </w:r>
            <w:r w:rsidR="001828F2">
              <w:rPr>
                <w:rFonts w:ascii="Times New Roman" w:eastAsia="Calibri" w:hAnsi="Times New Roman" w:cs="Times New Roman"/>
                <w:sz w:val="12"/>
                <w:szCs w:val="12"/>
              </w:rPr>
              <w:t>асходы на выплаты персоналу гос.</w:t>
            </w:r>
            <w:r w:rsidRPr="0065062A">
              <w:rPr>
                <w:rFonts w:ascii="Times New Roman" w:eastAsia="Calibri" w:hAnsi="Times New Roman" w:cs="Times New Roman"/>
                <w:sz w:val="12"/>
                <w:szCs w:val="12"/>
              </w:rPr>
              <w:t xml:space="preserve"> (муниципальных органов)</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120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172</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02</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3800000000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176</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4100000000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4100000000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176</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14</w:t>
            </w:r>
          </w:p>
        </w:tc>
        <w:tc>
          <w:tcPr>
            <w:tcW w:w="851" w:type="dxa"/>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1</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Серноводск муниципального района Сергиевский"</w:t>
            </w:r>
            <w:r w:rsidRPr="0065062A">
              <w:rPr>
                <w:rFonts w:ascii="Times New Roman" w:eastAsia="Calibri" w:hAnsi="Times New Roman" w:cs="Times New Roman"/>
                <w:sz w:val="12"/>
                <w:szCs w:val="12"/>
              </w:rPr>
              <w:br w:type="page"/>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14</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4500000000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14</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4500000000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Сельское хозяйство и рыболовство</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48</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48</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Серноводск муниципального района Сергиевский Самарской области"</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4700000000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4700000000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810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Дорожное хозяйство (дорожные фонды)</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CF4C5A" w:rsidRDefault="0065062A" w:rsidP="0065062A">
            <w:pPr>
              <w:tabs>
                <w:tab w:val="left" w:pos="284"/>
              </w:tabs>
              <w:rPr>
                <w:rFonts w:ascii="Times New Roman" w:eastAsia="Calibri" w:hAnsi="Times New Roman" w:cs="Times New Roman"/>
                <w:bCs/>
                <w:sz w:val="10"/>
                <w:szCs w:val="10"/>
              </w:rPr>
            </w:pPr>
            <w:r w:rsidRPr="00CF4C5A">
              <w:rPr>
                <w:rFonts w:ascii="Times New Roman" w:eastAsia="Calibri" w:hAnsi="Times New Roman" w:cs="Times New Roman"/>
                <w:bCs/>
                <w:sz w:val="10"/>
                <w:szCs w:val="10"/>
              </w:rPr>
              <w:t>1010</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"Содержание улично-дорожной сети сельского поселения Серноводск муниципального района Сергиевский"</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1010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04</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09</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CF4C5A" w:rsidRDefault="0065062A" w:rsidP="0065062A">
            <w:pPr>
              <w:tabs>
                <w:tab w:val="left" w:pos="284"/>
              </w:tabs>
              <w:rPr>
                <w:rFonts w:ascii="Times New Roman" w:eastAsia="Calibri" w:hAnsi="Times New Roman" w:cs="Times New Roman"/>
                <w:sz w:val="10"/>
                <w:szCs w:val="10"/>
              </w:rPr>
            </w:pPr>
            <w:r w:rsidRPr="00CF4C5A">
              <w:rPr>
                <w:rFonts w:ascii="Times New Roman" w:eastAsia="Calibri" w:hAnsi="Times New Roman" w:cs="Times New Roman"/>
                <w:sz w:val="10"/>
                <w:szCs w:val="10"/>
              </w:rPr>
              <w:t>1010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Жилищное хозяйство</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750</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сельского  поселения Серноводск муниципального  района Сергиевский Самарской области"</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4200000000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750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4200000000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750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Благоустройство</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CF4C5A" w:rsidRDefault="0065062A" w:rsidP="0065062A">
            <w:pPr>
              <w:tabs>
                <w:tab w:val="left" w:pos="284"/>
              </w:tabs>
              <w:rPr>
                <w:rFonts w:ascii="Times New Roman" w:eastAsia="Calibri" w:hAnsi="Times New Roman" w:cs="Times New Roman"/>
                <w:bCs/>
                <w:sz w:val="10"/>
                <w:szCs w:val="10"/>
              </w:rPr>
            </w:pPr>
            <w:r w:rsidRPr="00CF4C5A">
              <w:rPr>
                <w:rFonts w:ascii="Times New Roman" w:eastAsia="Calibri" w:hAnsi="Times New Roman" w:cs="Times New Roman"/>
                <w:bCs/>
                <w:sz w:val="10"/>
                <w:szCs w:val="10"/>
              </w:rPr>
              <w:t>2917</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522</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"Благоустройство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1372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522</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1372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522</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"Содержание улично-дорожной сети сельского поселения Серноводск муниципального района Сергиевский"</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1545</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05</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CF4C5A" w:rsidRDefault="0065062A" w:rsidP="0065062A">
            <w:pPr>
              <w:tabs>
                <w:tab w:val="left" w:pos="284"/>
              </w:tabs>
              <w:rPr>
                <w:rFonts w:ascii="Times New Roman" w:eastAsia="Calibri" w:hAnsi="Times New Roman" w:cs="Times New Roman"/>
                <w:sz w:val="10"/>
                <w:szCs w:val="10"/>
              </w:rPr>
            </w:pPr>
            <w:r w:rsidRPr="00CF4C5A">
              <w:rPr>
                <w:rFonts w:ascii="Times New Roman" w:eastAsia="Calibri" w:hAnsi="Times New Roman" w:cs="Times New Roman"/>
                <w:sz w:val="10"/>
                <w:szCs w:val="10"/>
              </w:rPr>
              <w:t>1545</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39</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"Благоустройство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 xml:space="preserve">Иные закупки товаров, работ и услуг для обеспечения </w:t>
            </w:r>
            <w:r w:rsidRPr="0065062A">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Уплата налогов, сборов и иных платежей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06</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03</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3900000000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850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7</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Молодежная политика и оздоровление детей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30</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4400000000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07</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4400000000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30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Культура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08</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CF4C5A" w:rsidRDefault="0065062A" w:rsidP="0065062A">
            <w:pPr>
              <w:tabs>
                <w:tab w:val="left" w:pos="284"/>
              </w:tabs>
              <w:rPr>
                <w:rFonts w:ascii="Times New Roman" w:eastAsia="Calibri" w:hAnsi="Times New Roman" w:cs="Times New Roman"/>
                <w:bCs/>
                <w:sz w:val="10"/>
                <w:szCs w:val="10"/>
              </w:rPr>
            </w:pPr>
            <w:r w:rsidRPr="00CF4C5A">
              <w:rPr>
                <w:rFonts w:ascii="Times New Roman" w:eastAsia="Calibri" w:hAnsi="Times New Roman" w:cs="Times New Roman"/>
                <w:bCs/>
                <w:sz w:val="10"/>
                <w:szCs w:val="10"/>
              </w:rPr>
              <w:t>1232</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08</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4400000000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1232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08</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4400000000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240</w:t>
            </w: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92</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08</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4400000000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CF4C5A" w:rsidRDefault="0065062A" w:rsidP="0065062A">
            <w:pPr>
              <w:tabs>
                <w:tab w:val="left" w:pos="284"/>
              </w:tabs>
              <w:rPr>
                <w:rFonts w:ascii="Times New Roman" w:eastAsia="Calibri" w:hAnsi="Times New Roman" w:cs="Times New Roman"/>
                <w:sz w:val="10"/>
                <w:szCs w:val="10"/>
              </w:rPr>
            </w:pPr>
            <w:r w:rsidRPr="00CF4C5A">
              <w:rPr>
                <w:rFonts w:ascii="Times New Roman" w:eastAsia="Calibri" w:hAnsi="Times New Roman" w:cs="Times New Roman"/>
                <w:sz w:val="10"/>
                <w:szCs w:val="10"/>
              </w:rPr>
              <w:t>1140</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Физическая культура</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CF4C5A" w:rsidRDefault="0065062A" w:rsidP="0065062A">
            <w:pPr>
              <w:tabs>
                <w:tab w:val="left" w:pos="284"/>
              </w:tabs>
              <w:rPr>
                <w:rFonts w:ascii="Times New Roman" w:eastAsia="Calibri" w:hAnsi="Times New Roman" w:cs="Times New Roman"/>
                <w:bCs/>
                <w:sz w:val="10"/>
                <w:szCs w:val="10"/>
              </w:rPr>
            </w:pPr>
            <w:r w:rsidRPr="00CF4C5A">
              <w:rPr>
                <w:rFonts w:ascii="Times New Roman" w:eastAsia="Calibri" w:hAnsi="Times New Roman" w:cs="Times New Roman"/>
                <w:bCs/>
                <w:sz w:val="10"/>
                <w:szCs w:val="10"/>
              </w:rPr>
              <w:t>1238</w:t>
            </w:r>
          </w:p>
        </w:tc>
        <w:tc>
          <w:tcPr>
            <w:tcW w:w="567" w:type="dxa"/>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Серноводск муниципального района Сергиевский"</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425"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1238</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432</w:t>
            </w:r>
          </w:p>
        </w:tc>
        <w:tc>
          <w:tcPr>
            <w:tcW w:w="3828"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Иные межбюджетные трансферты</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11</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01</w:t>
            </w:r>
          </w:p>
        </w:tc>
        <w:tc>
          <w:tcPr>
            <w:tcW w:w="851"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4800000000</w:t>
            </w:r>
          </w:p>
        </w:tc>
        <w:tc>
          <w:tcPr>
            <w:tcW w:w="425" w:type="dxa"/>
            <w:noWrap/>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540</w:t>
            </w:r>
          </w:p>
        </w:tc>
        <w:tc>
          <w:tcPr>
            <w:tcW w:w="425" w:type="dxa"/>
            <w:hideMark/>
          </w:tcPr>
          <w:p w:rsidR="0065062A" w:rsidRPr="00CF4C5A" w:rsidRDefault="0065062A" w:rsidP="0065062A">
            <w:pPr>
              <w:tabs>
                <w:tab w:val="left" w:pos="284"/>
              </w:tabs>
              <w:rPr>
                <w:rFonts w:ascii="Times New Roman" w:eastAsia="Calibri" w:hAnsi="Times New Roman" w:cs="Times New Roman"/>
                <w:sz w:val="10"/>
                <w:szCs w:val="10"/>
              </w:rPr>
            </w:pPr>
            <w:r w:rsidRPr="00CF4C5A">
              <w:rPr>
                <w:rFonts w:ascii="Times New Roman" w:eastAsia="Calibri" w:hAnsi="Times New Roman" w:cs="Times New Roman"/>
                <w:sz w:val="10"/>
                <w:szCs w:val="10"/>
              </w:rPr>
              <w:t>1238</w:t>
            </w:r>
          </w:p>
        </w:tc>
        <w:tc>
          <w:tcPr>
            <w:tcW w:w="567" w:type="dxa"/>
            <w:hideMark/>
          </w:tcPr>
          <w:p w:rsidR="0065062A" w:rsidRPr="0065062A" w:rsidRDefault="0065062A" w:rsidP="0065062A">
            <w:pPr>
              <w:tabs>
                <w:tab w:val="left" w:pos="284"/>
              </w:tabs>
              <w:rPr>
                <w:rFonts w:ascii="Times New Roman" w:eastAsia="Calibri" w:hAnsi="Times New Roman" w:cs="Times New Roman"/>
                <w:sz w:val="12"/>
                <w:szCs w:val="12"/>
              </w:rPr>
            </w:pPr>
            <w:r w:rsidRPr="0065062A">
              <w:rPr>
                <w:rFonts w:ascii="Times New Roman" w:eastAsia="Calibri" w:hAnsi="Times New Roman" w:cs="Times New Roman"/>
                <w:sz w:val="12"/>
                <w:szCs w:val="12"/>
              </w:rPr>
              <w:t>0</w:t>
            </w:r>
          </w:p>
        </w:tc>
      </w:tr>
      <w:tr w:rsidR="0065062A" w:rsidRPr="0065062A" w:rsidTr="0065062A">
        <w:trPr>
          <w:trHeight w:val="20"/>
        </w:trPr>
        <w:tc>
          <w:tcPr>
            <w:tcW w:w="567" w:type="dxa"/>
            <w:noWrap/>
            <w:hideMark/>
          </w:tcPr>
          <w:p w:rsidR="0065062A" w:rsidRPr="0065062A" w:rsidRDefault="0065062A" w:rsidP="0065062A">
            <w:pPr>
              <w:tabs>
                <w:tab w:val="left" w:pos="284"/>
              </w:tabs>
              <w:rPr>
                <w:rFonts w:ascii="Times New Roman" w:eastAsia="Calibri" w:hAnsi="Times New Roman" w:cs="Times New Roman"/>
                <w:sz w:val="12"/>
                <w:szCs w:val="12"/>
              </w:rPr>
            </w:pPr>
          </w:p>
        </w:tc>
        <w:tc>
          <w:tcPr>
            <w:tcW w:w="3828" w:type="dxa"/>
            <w:noWrap/>
            <w:hideMark/>
          </w:tcPr>
          <w:p w:rsidR="0065062A" w:rsidRPr="0065062A" w:rsidRDefault="0065062A" w:rsidP="0065062A">
            <w:pPr>
              <w:tabs>
                <w:tab w:val="left" w:pos="284"/>
              </w:tabs>
              <w:rPr>
                <w:rFonts w:ascii="Times New Roman" w:eastAsia="Calibri" w:hAnsi="Times New Roman" w:cs="Times New Roman"/>
                <w:bCs/>
                <w:sz w:val="12"/>
                <w:szCs w:val="12"/>
              </w:rPr>
            </w:pPr>
            <w:proofErr w:type="gramStart"/>
            <w:r w:rsidRPr="0065062A">
              <w:rPr>
                <w:rFonts w:ascii="Times New Roman" w:eastAsia="Calibri" w:hAnsi="Times New Roman" w:cs="Times New Roman"/>
                <w:bCs/>
                <w:sz w:val="12"/>
                <w:szCs w:val="12"/>
              </w:rPr>
              <w:t>В</w:t>
            </w:r>
            <w:proofErr w:type="gramEnd"/>
            <w:r w:rsidRPr="0065062A">
              <w:rPr>
                <w:rFonts w:ascii="Times New Roman" w:eastAsia="Calibri" w:hAnsi="Times New Roman" w:cs="Times New Roman"/>
                <w:bCs/>
                <w:sz w:val="12"/>
                <w:szCs w:val="12"/>
              </w:rPr>
              <w:t xml:space="preserve"> С Е Г О расходов</w:t>
            </w: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851"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65062A" w:rsidRDefault="0065062A" w:rsidP="0065062A">
            <w:pPr>
              <w:tabs>
                <w:tab w:val="left" w:pos="284"/>
              </w:tabs>
              <w:rPr>
                <w:rFonts w:ascii="Times New Roman" w:eastAsia="Calibri" w:hAnsi="Times New Roman" w:cs="Times New Roman"/>
                <w:bCs/>
                <w:sz w:val="12"/>
                <w:szCs w:val="12"/>
              </w:rPr>
            </w:pPr>
          </w:p>
        </w:tc>
        <w:tc>
          <w:tcPr>
            <w:tcW w:w="425" w:type="dxa"/>
            <w:noWrap/>
            <w:hideMark/>
          </w:tcPr>
          <w:p w:rsidR="0065062A" w:rsidRPr="00CF4C5A" w:rsidRDefault="0065062A" w:rsidP="0065062A">
            <w:pPr>
              <w:tabs>
                <w:tab w:val="left" w:pos="284"/>
              </w:tabs>
              <w:rPr>
                <w:rFonts w:ascii="Times New Roman" w:eastAsia="Calibri" w:hAnsi="Times New Roman" w:cs="Times New Roman"/>
                <w:bCs/>
                <w:sz w:val="10"/>
                <w:szCs w:val="10"/>
              </w:rPr>
            </w:pPr>
            <w:r w:rsidRPr="00CF4C5A">
              <w:rPr>
                <w:rFonts w:ascii="Times New Roman" w:eastAsia="Calibri" w:hAnsi="Times New Roman" w:cs="Times New Roman"/>
                <w:bCs/>
                <w:sz w:val="10"/>
                <w:szCs w:val="10"/>
              </w:rPr>
              <w:t>10833</w:t>
            </w:r>
          </w:p>
        </w:tc>
        <w:tc>
          <w:tcPr>
            <w:tcW w:w="567" w:type="dxa"/>
            <w:noWrap/>
            <w:hideMark/>
          </w:tcPr>
          <w:p w:rsidR="0065062A" w:rsidRPr="0065062A" w:rsidRDefault="0065062A" w:rsidP="0065062A">
            <w:pPr>
              <w:tabs>
                <w:tab w:val="left" w:pos="284"/>
              </w:tabs>
              <w:rPr>
                <w:rFonts w:ascii="Times New Roman" w:eastAsia="Calibri" w:hAnsi="Times New Roman" w:cs="Times New Roman"/>
                <w:bCs/>
                <w:sz w:val="12"/>
                <w:szCs w:val="12"/>
              </w:rPr>
            </w:pPr>
            <w:r w:rsidRPr="0065062A">
              <w:rPr>
                <w:rFonts w:ascii="Times New Roman" w:eastAsia="Calibri" w:hAnsi="Times New Roman" w:cs="Times New Roman"/>
                <w:bCs/>
                <w:sz w:val="12"/>
                <w:szCs w:val="12"/>
              </w:rPr>
              <w:t>759</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65062A" w:rsidRPr="0015017C" w:rsidRDefault="0065062A" w:rsidP="0065062A">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65062A" w:rsidRPr="0015017C" w:rsidRDefault="0065062A" w:rsidP="0065062A">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65062A" w:rsidRPr="0015017C" w:rsidRDefault="0065062A" w:rsidP="0065062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5062A" w:rsidRDefault="0065062A" w:rsidP="0065062A">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“20</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F4C5A" w:rsidRDefault="00CF4C5A" w:rsidP="00CF4C5A">
      <w:pPr>
        <w:tabs>
          <w:tab w:val="left" w:pos="284"/>
        </w:tabs>
        <w:spacing w:after="0" w:line="240" w:lineRule="auto"/>
        <w:jc w:val="center"/>
        <w:rPr>
          <w:rFonts w:ascii="Times New Roman" w:eastAsia="Calibri" w:hAnsi="Times New Roman" w:cs="Times New Roman"/>
          <w:b/>
          <w:sz w:val="12"/>
          <w:szCs w:val="12"/>
        </w:rPr>
      </w:pPr>
      <w:r w:rsidRPr="00CF4C5A">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Серноводск </w:t>
      </w:r>
    </w:p>
    <w:p w:rsidR="00F82B0C" w:rsidRDefault="00CF4C5A" w:rsidP="00CF4C5A">
      <w:pPr>
        <w:tabs>
          <w:tab w:val="left" w:pos="284"/>
        </w:tabs>
        <w:spacing w:after="0" w:line="240" w:lineRule="auto"/>
        <w:jc w:val="center"/>
        <w:rPr>
          <w:rFonts w:ascii="Times New Roman" w:eastAsia="Calibri" w:hAnsi="Times New Roman" w:cs="Times New Roman"/>
          <w:b/>
          <w:sz w:val="12"/>
          <w:szCs w:val="12"/>
        </w:rPr>
      </w:pPr>
      <w:r w:rsidRPr="00CF4C5A">
        <w:rPr>
          <w:rFonts w:ascii="Times New Roman" w:eastAsia="Calibri" w:hAnsi="Times New Roman" w:cs="Times New Roman"/>
          <w:b/>
          <w:sz w:val="12"/>
          <w:szCs w:val="12"/>
        </w:rPr>
        <w:t>муниципального района Сергиевский Самарской области</w:t>
      </w:r>
    </w:p>
    <w:p w:rsidR="001828F2" w:rsidRPr="00CF4C5A" w:rsidRDefault="001828F2" w:rsidP="00CF4C5A">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4678"/>
        <w:gridCol w:w="425"/>
        <w:gridCol w:w="395"/>
        <w:gridCol w:w="489"/>
        <w:gridCol w:w="1559"/>
      </w:tblGrid>
      <w:tr w:rsidR="0072356E" w:rsidRPr="0072356E" w:rsidTr="0072356E">
        <w:trPr>
          <w:trHeight w:val="20"/>
        </w:trPr>
        <w:tc>
          <w:tcPr>
            <w:tcW w:w="4678" w:type="dxa"/>
            <w:vMerge w:val="restart"/>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72356E" w:rsidRPr="0072356E" w:rsidRDefault="0072356E" w:rsidP="0072356E">
            <w:pPr>
              <w:tabs>
                <w:tab w:val="left" w:pos="284"/>
              </w:tabs>
              <w:rPr>
                <w:rFonts w:ascii="Times New Roman" w:eastAsia="Calibri" w:hAnsi="Times New Roman" w:cs="Times New Roman"/>
                <w:bCs/>
                <w:sz w:val="12"/>
                <w:szCs w:val="12"/>
              </w:rPr>
            </w:pPr>
            <w:proofErr w:type="spellStart"/>
            <w:r w:rsidRPr="0072356E">
              <w:rPr>
                <w:rFonts w:ascii="Times New Roman" w:eastAsia="Calibri" w:hAnsi="Times New Roman" w:cs="Times New Roman"/>
                <w:bCs/>
                <w:sz w:val="12"/>
                <w:szCs w:val="12"/>
              </w:rPr>
              <w:t>Рз</w:t>
            </w:r>
            <w:proofErr w:type="spellEnd"/>
          </w:p>
        </w:tc>
        <w:tc>
          <w:tcPr>
            <w:tcW w:w="395" w:type="dxa"/>
            <w:vMerge w:val="restart"/>
            <w:hideMark/>
          </w:tcPr>
          <w:p w:rsidR="0072356E" w:rsidRPr="0072356E" w:rsidRDefault="0072356E" w:rsidP="0072356E">
            <w:pPr>
              <w:tabs>
                <w:tab w:val="left" w:pos="284"/>
              </w:tabs>
              <w:rPr>
                <w:rFonts w:ascii="Times New Roman" w:eastAsia="Calibri" w:hAnsi="Times New Roman" w:cs="Times New Roman"/>
                <w:bCs/>
                <w:sz w:val="12"/>
                <w:szCs w:val="12"/>
              </w:rPr>
            </w:pPr>
            <w:proofErr w:type="gramStart"/>
            <w:r w:rsidRPr="0072356E">
              <w:rPr>
                <w:rFonts w:ascii="Times New Roman" w:eastAsia="Calibri" w:hAnsi="Times New Roman" w:cs="Times New Roman"/>
                <w:bCs/>
                <w:sz w:val="12"/>
                <w:szCs w:val="12"/>
              </w:rPr>
              <w:t>ПР</w:t>
            </w:r>
            <w:proofErr w:type="gramEnd"/>
          </w:p>
        </w:tc>
        <w:tc>
          <w:tcPr>
            <w:tcW w:w="2048" w:type="dxa"/>
            <w:gridSpan w:val="2"/>
            <w:noWrap/>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Сумма, тыс. рублей</w:t>
            </w:r>
          </w:p>
        </w:tc>
      </w:tr>
      <w:tr w:rsidR="0072356E" w:rsidRPr="0072356E" w:rsidTr="0072356E">
        <w:trPr>
          <w:trHeight w:val="20"/>
        </w:trPr>
        <w:tc>
          <w:tcPr>
            <w:tcW w:w="4678" w:type="dxa"/>
            <w:vMerge/>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25" w:type="dxa"/>
            <w:vMerge/>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395" w:type="dxa"/>
            <w:vMerge/>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noWrap/>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всего</w:t>
            </w:r>
          </w:p>
        </w:tc>
        <w:tc>
          <w:tcPr>
            <w:tcW w:w="1559" w:type="dxa"/>
            <w:hideMark/>
          </w:tcPr>
          <w:p w:rsidR="0072356E" w:rsidRPr="0072356E" w:rsidRDefault="0072356E" w:rsidP="0072356E">
            <w:pPr>
              <w:tabs>
                <w:tab w:val="left" w:pos="284"/>
              </w:tabs>
              <w:rPr>
                <w:rFonts w:ascii="Times New Roman" w:eastAsia="Calibri" w:hAnsi="Times New Roman" w:cs="Times New Roman"/>
                <w:bCs/>
                <w:sz w:val="10"/>
                <w:szCs w:val="10"/>
              </w:rPr>
            </w:pPr>
            <w:r w:rsidRPr="0072356E">
              <w:rPr>
                <w:rFonts w:ascii="Times New Roman" w:eastAsia="Calibri" w:hAnsi="Times New Roman" w:cs="Times New Roman"/>
                <w:bCs/>
                <w:sz w:val="10"/>
                <w:szCs w:val="10"/>
              </w:rPr>
              <w:t>в том числе за счет безвозмездных поступлений</w:t>
            </w:r>
          </w:p>
        </w:tc>
      </w:tr>
      <w:tr w:rsidR="0072356E" w:rsidRPr="0072356E" w:rsidTr="0072356E">
        <w:trPr>
          <w:trHeight w:val="20"/>
        </w:trPr>
        <w:tc>
          <w:tcPr>
            <w:tcW w:w="7546" w:type="dxa"/>
            <w:gridSpan w:val="5"/>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ОБЩЕГОСУДАРСТВЕННЫЕ ВОПРОСЫ</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01</w:t>
            </w:r>
          </w:p>
        </w:tc>
        <w:tc>
          <w:tcPr>
            <w:tcW w:w="395" w:type="dxa"/>
            <w:noWrap/>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623</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02</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102</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Функционирование местных администраций</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04</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335</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06</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50</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Другие общегосударственные вопросы</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395"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13</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136</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НАЦИОНАЛЬНАЯ ЭКОНОМИКА</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04</w:t>
            </w:r>
          </w:p>
        </w:tc>
        <w:tc>
          <w:tcPr>
            <w:tcW w:w="395" w:type="dxa"/>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202</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Дорожное хозяйство (дорожные фонды)</w:t>
            </w:r>
          </w:p>
        </w:tc>
        <w:tc>
          <w:tcPr>
            <w:tcW w:w="425"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04</w:t>
            </w:r>
          </w:p>
        </w:tc>
        <w:tc>
          <w:tcPr>
            <w:tcW w:w="395"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09</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202</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ЖИЛИЩНО-КОММУНАЛЬНОЕ ХОЗЯЙСТВО</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05</w:t>
            </w:r>
          </w:p>
        </w:tc>
        <w:tc>
          <w:tcPr>
            <w:tcW w:w="395" w:type="dxa"/>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1262</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179</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Благоустройство</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05</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03</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1262</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179</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ОХРАНА ОКРУЖАЮЩЕЙ СРЕДЫ</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06</w:t>
            </w:r>
          </w:p>
        </w:tc>
        <w:tc>
          <w:tcPr>
            <w:tcW w:w="395" w:type="dxa"/>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06</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03</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КУЛЬТУРА И КИНЕМАТОГРАФИЯ</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08</w:t>
            </w:r>
          </w:p>
        </w:tc>
        <w:tc>
          <w:tcPr>
            <w:tcW w:w="395" w:type="dxa"/>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110</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Культура</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08</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110</w:t>
            </w:r>
          </w:p>
        </w:tc>
        <w:tc>
          <w:tcPr>
            <w:tcW w:w="155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ФИЗИЧЕСКАЯ КУЛЬТУРА И СПОРТ</w:t>
            </w:r>
          </w:p>
        </w:tc>
        <w:tc>
          <w:tcPr>
            <w:tcW w:w="425"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11</w:t>
            </w:r>
          </w:p>
        </w:tc>
        <w:tc>
          <w:tcPr>
            <w:tcW w:w="395" w:type="dxa"/>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100</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w:t>
            </w:r>
          </w:p>
        </w:tc>
      </w:tr>
      <w:tr w:rsidR="0072356E" w:rsidRPr="0072356E" w:rsidTr="0072356E">
        <w:trPr>
          <w:trHeight w:val="20"/>
        </w:trPr>
        <w:tc>
          <w:tcPr>
            <w:tcW w:w="4678"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Физическая культура</w:t>
            </w:r>
          </w:p>
        </w:tc>
        <w:tc>
          <w:tcPr>
            <w:tcW w:w="42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11</w:t>
            </w:r>
          </w:p>
        </w:tc>
        <w:tc>
          <w:tcPr>
            <w:tcW w:w="395" w:type="dxa"/>
            <w:noWrap/>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01</w:t>
            </w:r>
          </w:p>
        </w:tc>
        <w:tc>
          <w:tcPr>
            <w:tcW w:w="489" w:type="dxa"/>
            <w:hideMark/>
          </w:tcPr>
          <w:p w:rsidR="0072356E" w:rsidRPr="0072356E" w:rsidRDefault="0072356E" w:rsidP="0072356E">
            <w:pPr>
              <w:tabs>
                <w:tab w:val="left" w:pos="284"/>
              </w:tabs>
              <w:rPr>
                <w:rFonts w:ascii="Times New Roman" w:eastAsia="Calibri" w:hAnsi="Times New Roman" w:cs="Times New Roman"/>
                <w:sz w:val="12"/>
                <w:szCs w:val="12"/>
              </w:rPr>
            </w:pPr>
            <w:r w:rsidRPr="0072356E">
              <w:rPr>
                <w:rFonts w:ascii="Times New Roman" w:eastAsia="Calibri" w:hAnsi="Times New Roman" w:cs="Times New Roman"/>
                <w:sz w:val="12"/>
                <w:szCs w:val="12"/>
              </w:rPr>
              <w:t>100</w:t>
            </w:r>
          </w:p>
        </w:tc>
        <w:tc>
          <w:tcPr>
            <w:tcW w:w="1559" w:type="dxa"/>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0</w:t>
            </w:r>
          </w:p>
        </w:tc>
      </w:tr>
      <w:tr w:rsidR="0072356E" w:rsidRPr="0072356E" w:rsidTr="0072356E">
        <w:trPr>
          <w:trHeight w:val="20"/>
        </w:trPr>
        <w:tc>
          <w:tcPr>
            <w:tcW w:w="4678" w:type="dxa"/>
            <w:noWrap/>
            <w:hideMark/>
          </w:tcPr>
          <w:p w:rsidR="0072356E" w:rsidRPr="0072356E" w:rsidRDefault="0072356E" w:rsidP="0072356E">
            <w:pPr>
              <w:tabs>
                <w:tab w:val="left" w:pos="284"/>
              </w:tabs>
              <w:rPr>
                <w:rFonts w:ascii="Times New Roman" w:eastAsia="Calibri" w:hAnsi="Times New Roman" w:cs="Times New Roman"/>
                <w:bCs/>
                <w:sz w:val="12"/>
                <w:szCs w:val="12"/>
              </w:rPr>
            </w:pPr>
            <w:proofErr w:type="gramStart"/>
            <w:r w:rsidRPr="0072356E">
              <w:rPr>
                <w:rFonts w:ascii="Times New Roman" w:eastAsia="Calibri" w:hAnsi="Times New Roman" w:cs="Times New Roman"/>
                <w:bCs/>
                <w:sz w:val="12"/>
                <w:szCs w:val="12"/>
              </w:rPr>
              <w:t>В</w:t>
            </w:r>
            <w:proofErr w:type="gramEnd"/>
            <w:r w:rsidRPr="0072356E">
              <w:rPr>
                <w:rFonts w:ascii="Times New Roman" w:eastAsia="Calibri" w:hAnsi="Times New Roman" w:cs="Times New Roman"/>
                <w:bCs/>
                <w:sz w:val="12"/>
                <w:szCs w:val="12"/>
              </w:rPr>
              <w:t xml:space="preserve"> С Е Г О расходов</w:t>
            </w:r>
          </w:p>
        </w:tc>
        <w:tc>
          <w:tcPr>
            <w:tcW w:w="425" w:type="dxa"/>
            <w:noWrap/>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395" w:type="dxa"/>
            <w:noWrap/>
            <w:hideMark/>
          </w:tcPr>
          <w:p w:rsidR="0072356E" w:rsidRPr="0072356E" w:rsidRDefault="0072356E" w:rsidP="0072356E">
            <w:pPr>
              <w:tabs>
                <w:tab w:val="left" w:pos="284"/>
              </w:tabs>
              <w:rPr>
                <w:rFonts w:ascii="Times New Roman" w:eastAsia="Calibri" w:hAnsi="Times New Roman" w:cs="Times New Roman"/>
                <w:bCs/>
                <w:sz w:val="12"/>
                <w:szCs w:val="12"/>
              </w:rPr>
            </w:pPr>
          </w:p>
        </w:tc>
        <w:tc>
          <w:tcPr>
            <w:tcW w:w="489" w:type="dxa"/>
            <w:noWrap/>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2299</w:t>
            </w:r>
          </w:p>
        </w:tc>
        <w:tc>
          <w:tcPr>
            <w:tcW w:w="1559" w:type="dxa"/>
            <w:noWrap/>
            <w:hideMark/>
          </w:tcPr>
          <w:p w:rsidR="0072356E" w:rsidRPr="0072356E" w:rsidRDefault="0072356E" w:rsidP="0072356E">
            <w:pPr>
              <w:tabs>
                <w:tab w:val="left" w:pos="284"/>
              </w:tabs>
              <w:rPr>
                <w:rFonts w:ascii="Times New Roman" w:eastAsia="Calibri" w:hAnsi="Times New Roman" w:cs="Times New Roman"/>
                <w:bCs/>
                <w:sz w:val="12"/>
                <w:szCs w:val="12"/>
              </w:rPr>
            </w:pPr>
            <w:r w:rsidRPr="0072356E">
              <w:rPr>
                <w:rFonts w:ascii="Times New Roman" w:eastAsia="Calibri" w:hAnsi="Times New Roman" w:cs="Times New Roman"/>
                <w:bCs/>
                <w:sz w:val="12"/>
                <w:szCs w:val="12"/>
              </w:rPr>
              <w:t>179</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72356E" w:rsidRPr="0015017C" w:rsidRDefault="0072356E" w:rsidP="0072356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72356E" w:rsidRPr="0015017C" w:rsidRDefault="0072356E" w:rsidP="0072356E">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72356E" w:rsidRPr="0015017C" w:rsidRDefault="0072356E" w:rsidP="0072356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2356E" w:rsidRDefault="0072356E" w:rsidP="0072356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“20</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84D15" w:rsidRDefault="00184D15" w:rsidP="00184D15">
      <w:pPr>
        <w:tabs>
          <w:tab w:val="left" w:pos="284"/>
        </w:tabs>
        <w:spacing w:after="0" w:line="240" w:lineRule="auto"/>
        <w:jc w:val="center"/>
        <w:rPr>
          <w:rFonts w:ascii="Times New Roman" w:eastAsia="Calibri" w:hAnsi="Times New Roman" w:cs="Times New Roman"/>
          <w:b/>
          <w:sz w:val="12"/>
          <w:szCs w:val="12"/>
        </w:rPr>
      </w:pPr>
      <w:r w:rsidRPr="00184D1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F82B0C" w:rsidRDefault="00184D15" w:rsidP="00184D15">
      <w:pPr>
        <w:tabs>
          <w:tab w:val="left" w:pos="284"/>
        </w:tabs>
        <w:spacing w:after="0" w:line="240" w:lineRule="auto"/>
        <w:jc w:val="center"/>
        <w:rPr>
          <w:rFonts w:ascii="Times New Roman" w:eastAsia="Calibri" w:hAnsi="Times New Roman" w:cs="Times New Roman"/>
          <w:b/>
          <w:sz w:val="12"/>
          <w:szCs w:val="12"/>
        </w:rPr>
      </w:pPr>
      <w:r w:rsidRPr="00184D15">
        <w:rPr>
          <w:rFonts w:ascii="Times New Roman" w:eastAsia="Calibri" w:hAnsi="Times New Roman" w:cs="Times New Roman"/>
          <w:b/>
          <w:sz w:val="12"/>
          <w:szCs w:val="12"/>
        </w:rPr>
        <w:t xml:space="preserve">за первый  квартал 2016 года по кодам </w:t>
      </w:r>
      <w:proofErr w:type="gramStart"/>
      <w:r w:rsidRPr="00184D15">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1828F2" w:rsidRPr="00184D15" w:rsidRDefault="001828F2" w:rsidP="00184D15">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276"/>
        <w:gridCol w:w="4536"/>
        <w:gridCol w:w="283"/>
        <w:gridCol w:w="581"/>
      </w:tblGrid>
      <w:tr w:rsidR="00184D15" w:rsidRPr="00184D15" w:rsidTr="00184D15">
        <w:trPr>
          <w:trHeight w:val="138"/>
        </w:trPr>
        <w:tc>
          <w:tcPr>
            <w:tcW w:w="851" w:type="dxa"/>
            <w:vMerge w:val="restart"/>
            <w:hideMark/>
          </w:tcPr>
          <w:p w:rsidR="00184D15" w:rsidRPr="00184D15" w:rsidRDefault="00184D15" w:rsidP="00184D15">
            <w:pPr>
              <w:tabs>
                <w:tab w:val="left" w:pos="284"/>
              </w:tabs>
              <w:rPr>
                <w:rFonts w:ascii="Times New Roman" w:eastAsia="Calibri" w:hAnsi="Times New Roman" w:cs="Times New Roman"/>
                <w:bCs/>
                <w:sz w:val="10"/>
                <w:szCs w:val="10"/>
              </w:rPr>
            </w:pPr>
            <w:r w:rsidRPr="00184D15">
              <w:rPr>
                <w:rFonts w:ascii="Times New Roman" w:eastAsia="Calibri" w:hAnsi="Times New Roman" w:cs="Times New Roman"/>
                <w:bCs/>
                <w:sz w:val="10"/>
                <w:szCs w:val="10"/>
              </w:rPr>
              <w:t>Код главного администратора</w:t>
            </w:r>
          </w:p>
        </w:tc>
        <w:tc>
          <w:tcPr>
            <w:tcW w:w="1276" w:type="dxa"/>
            <w:vMerge w:val="restart"/>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Код</w:t>
            </w:r>
          </w:p>
        </w:tc>
        <w:tc>
          <w:tcPr>
            <w:tcW w:w="4819" w:type="dxa"/>
            <w:gridSpan w:val="2"/>
            <w:vMerge w:val="restart"/>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81" w:type="dxa"/>
            <w:vMerge w:val="restart"/>
            <w:hideMark/>
          </w:tcPr>
          <w:p w:rsidR="00184D15" w:rsidRPr="00184D15" w:rsidRDefault="00184D15" w:rsidP="00184D15">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184D15">
              <w:rPr>
                <w:rFonts w:ascii="Times New Roman" w:eastAsia="Calibri" w:hAnsi="Times New Roman" w:cs="Times New Roman"/>
                <w:bCs/>
                <w:sz w:val="10"/>
                <w:szCs w:val="10"/>
              </w:rPr>
              <w:t>тыс. рублей</w:t>
            </w:r>
          </w:p>
        </w:tc>
      </w:tr>
      <w:tr w:rsidR="00184D15" w:rsidRPr="00184D15" w:rsidTr="00184D15">
        <w:trPr>
          <w:trHeight w:val="138"/>
        </w:trPr>
        <w:tc>
          <w:tcPr>
            <w:tcW w:w="851" w:type="dxa"/>
            <w:vMerge/>
            <w:hideMark/>
          </w:tcPr>
          <w:p w:rsidR="00184D15" w:rsidRPr="00184D15" w:rsidRDefault="00184D15" w:rsidP="00184D15">
            <w:pPr>
              <w:tabs>
                <w:tab w:val="left" w:pos="284"/>
              </w:tabs>
              <w:rPr>
                <w:rFonts w:ascii="Times New Roman" w:eastAsia="Calibri" w:hAnsi="Times New Roman" w:cs="Times New Roman"/>
                <w:bCs/>
                <w:sz w:val="12"/>
                <w:szCs w:val="12"/>
              </w:rPr>
            </w:pPr>
          </w:p>
        </w:tc>
        <w:tc>
          <w:tcPr>
            <w:tcW w:w="1276" w:type="dxa"/>
            <w:vMerge/>
            <w:hideMark/>
          </w:tcPr>
          <w:p w:rsidR="00184D15" w:rsidRPr="00184D15" w:rsidRDefault="00184D15" w:rsidP="00184D15">
            <w:pPr>
              <w:tabs>
                <w:tab w:val="left" w:pos="284"/>
              </w:tabs>
              <w:rPr>
                <w:rFonts w:ascii="Times New Roman" w:eastAsia="Calibri" w:hAnsi="Times New Roman" w:cs="Times New Roman"/>
                <w:bCs/>
                <w:sz w:val="12"/>
                <w:szCs w:val="12"/>
              </w:rPr>
            </w:pPr>
          </w:p>
        </w:tc>
        <w:tc>
          <w:tcPr>
            <w:tcW w:w="4819" w:type="dxa"/>
            <w:gridSpan w:val="2"/>
            <w:vMerge/>
            <w:hideMark/>
          </w:tcPr>
          <w:p w:rsidR="00184D15" w:rsidRPr="00184D15" w:rsidRDefault="00184D15" w:rsidP="00184D15">
            <w:pPr>
              <w:tabs>
                <w:tab w:val="left" w:pos="284"/>
              </w:tabs>
              <w:rPr>
                <w:rFonts w:ascii="Times New Roman" w:eastAsia="Calibri" w:hAnsi="Times New Roman" w:cs="Times New Roman"/>
                <w:bCs/>
                <w:sz w:val="12"/>
                <w:szCs w:val="12"/>
              </w:rPr>
            </w:pPr>
          </w:p>
        </w:tc>
        <w:tc>
          <w:tcPr>
            <w:tcW w:w="581" w:type="dxa"/>
            <w:vMerge/>
            <w:hideMark/>
          </w:tcPr>
          <w:p w:rsidR="00184D15" w:rsidRPr="00184D15" w:rsidRDefault="00184D15" w:rsidP="00184D15">
            <w:pPr>
              <w:tabs>
                <w:tab w:val="left" w:pos="284"/>
              </w:tabs>
              <w:rPr>
                <w:rFonts w:ascii="Times New Roman" w:eastAsia="Calibri" w:hAnsi="Times New Roman" w:cs="Times New Roman"/>
                <w:bCs/>
                <w:sz w:val="12"/>
                <w:szCs w:val="12"/>
              </w:rPr>
            </w:pP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01000000000000 000</w:t>
            </w:r>
          </w:p>
        </w:tc>
        <w:tc>
          <w:tcPr>
            <w:tcW w:w="4536" w:type="dxa"/>
            <w:noWrap/>
            <w:hideMark/>
          </w:tcPr>
          <w:p w:rsidR="00184D15" w:rsidRPr="00184D15" w:rsidRDefault="00184D15" w:rsidP="00184D15">
            <w:pPr>
              <w:tabs>
                <w:tab w:val="left" w:pos="284"/>
              </w:tabs>
              <w:rPr>
                <w:rFonts w:ascii="Times New Roman" w:eastAsia="Calibri" w:hAnsi="Times New Roman" w:cs="Times New Roman"/>
                <w:bCs/>
                <w:sz w:val="10"/>
                <w:szCs w:val="12"/>
              </w:rPr>
            </w:pPr>
            <w:r w:rsidRPr="00184D15">
              <w:rPr>
                <w:rFonts w:ascii="Times New Roman" w:eastAsia="Calibri" w:hAnsi="Times New Roman" w:cs="Times New Roman"/>
                <w:bCs/>
                <w:sz w:val="10"/>
                <w:szCs w:val="12"/>
              </w:rPr>
              <w:t>ИСТОЧНИКИ ВНУТРЕННЕГО ФИНАНСИРОВАНИЯ ДЕФИЦИТОВ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320</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01050000000000 000</w:t>
            </w:r>
          </w:p>
        </w:tc>
        <w:tc>
          <w:tcPr>
            <w:tcW w:w="4819" w:type="dxa"/>
            <w:gridSpan w:val="2"/>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Изменение остатков средств на счетах по учету средств бюджета</w:t>
            </w:r>
          </w:p>
        </w:tc>
        <w:tc>
          <w:tcPr>
            <w:tcW w:w="58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320</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01050000000000 500</w:t>
            </w:r>
          </w:p>
        </w:tc>
        <w:tc>
          <w:tcPr>
            <w:tcW w:w="453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Увеличение остатков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bCs/>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-1979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01050200000000 500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Увеличение прочих остатков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-1979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01050201000000 510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Увеличение прочих остатков денежных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-1979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01050201100000 510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Увеличение прочих остатков денежных средств бюджетов поселений</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-1979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01050000000000 600</w:t>
            </w:r>
          </w:p>
        </w:tc>
        <w:tc>
          <w:tcPr>
            <w:tcW w:w="4536"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Уменьшение остатков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bCs/>
                <w:sz w:val="12"/>
                <w:szCs w:val="12"/>
              </w:rPr>
            </w:pPr>
            <w:r w:rsidRPr="00184D15">
              <w:rPr>
                <w:rFonts w:ascii="Times New Roman" w:eastAsia="Calibri" w:hAnsi="Times New Roman" w:cs="Times New Roman"/>
                <w:bCs/>
                <w:sz w:val="12"/>
                <w:szCs w:val="12"/>
              </w:rPr>
              <w:t>2299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01050200000000 600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Уменьшение прочих остатков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2299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01050201000000 610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Уменьшение прочих остатков денежных средств бюджетов</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2299</w:t>
            </w:r>
          </w:p>
        </w:tc>
      </w:tr>
      <w:tr w:rsidR="00184D15" w:rsidRPr="00184D15" w:rsidTr="00184D15">
        <w:trPr>
          <w:trHeight w:val="20"/>
        </w:trPr>
        <w:tc>
          <w:tcPr>
            <w:tcW w:w="85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432</w:t>
            </w:r>
          </w:p>
        </w:tc>
        <w:tc>
          <w:tcPr>
            <w:tcW w:w="127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01050201100000 610</w:t>
            </w:r>
          </w:p>
        </w:tc>
        <w:tc>
          <w:tcPr>
            <w:tcW w:w="4536"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Уменьшение прочих остатков денежных средств бюджетов поселений</w:t>
            </w:r>
          </w:p>
        </w:tc>
        <w:tc>
          <w:tcPr>
            <w:tcW w:w="283" w:type="dxa"/>
            <w:noWrap/>
            <w:hideMark/>
          </w:tcPr>
          <w:p w:rsidR="00184D15" w:rsidRPr="00184D15" w:rsidRDefault="00184D15" w:rsidP="00184D15">
            <w:pPr>
              <w:tabs>
                <w:tab w:val="left" w:pos="284"/>
              </w:tabs>
              <w:rPr>
                <w:rFonts w:ascii="Times New Roman" w:eastAsia="Calibri" w:hAnsi="Times New Roman" w:cs="Times New Roman"/>
                <w:sz w:val="12"/>
                <w:szCs w:val="12"/>
              </w:rPr>
            </w:pPr>
          </w:p>
        </w:tc>
        <w:tc>
          <w:tcPr>
            <w:tcW w:w="581" w:type="dxa"/>
            <w:noWrap/>
            <w:hideMark/>
          </w:tcPr>
          <w:p w:rsidR="00184D15" w:rsidRPr="00184D15" w:rsidRDefault="00184D15" w:rsidP="00184D15">
            <w:pPr>
              <w:tabs>
                <w:tab w:val="left" w:pos="284"/>
              </w:tabs>
              <w:rPr>
                <w:rFonts w:ascii="Times New Roman" w:eastAsia="Calibri" w:hAnsi="Times New Roman" w:cs="Times New Roman"/>
                <w:sz w:val="12"/>
                <w:szCs w:val="12"/>
              </w:rPr>
            </w:pPr>
            <w:r w:rsidRPr="00184D15">
              <w:rPr>
                <w:rFonts w:ascii="Times New Roman" w:eastAsia="Calibri" w:hAnsi="Times New Roman" w:cs="Times New Roman"/>
                <w:sz w:val="12"/>
                <w:szCs w:val="12"/>
              </w:rPr>
              <w:t>2299</w:t>
            </w:r>
          </w:p>
        </w:tc>
      </w:tr>
    </w:tbl>
    <w:p w:rsidR="00184D15" w:rsidRPr="0015017C" w:rsidRDefault="00184D15" w:rsidP="00184D15">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№5</w:t>
      </w:r>
    </w:p>
    <w:p w:rsidR="00184D15" w:rsidRPr="0015017C" w:rsidRDefault="00184D15" w:rsidP="00184D15">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184D15" w:rsidRPr="0015017C" w:rsidRDefault="00184D15" w:rsidP="00184D1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84D15" w:rsidRDefault="00184D15" w:rsidP="00184D1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16 от “20</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4504A" w:rsidRDefault="0054504A" w:rsidP="0054504A">
      <w:pPr>
        <w:tabs>
          <w:tab w:val="left" w:pos="284"/>
        </w:tabs>
        <w:spacing w:after="0" w:line="240" w:lineRule="auto"/>
        <w:jc w:val="center"/>
        <w:rPr>
          <w:rFonts w:ascii="Times New Roman" w:eastAsia="Calibri" w:hAnsi="Times New Roman" w:cs="Times New Roman"/>
          <w:b/>
          <w:sz w:val="12"/>
          <w:szCs w:val="12"/>
        </w:rPr>
      </w:pPr>
      <w:r w:rsidRPr="0054504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F82B0C" w:rsidRPr="0054504A" w:rsidRDefault="0054504A" w:rsidP="0054504A">
      <w:pPr>
        <w:tabs>
          <w:tab w:val="left" w:pos="284"/>
        </w:tabs>
        <w:spacing w:after="0" w:line="240" w:lineRule="auto"/>
        <w:jc w:val="center"/>
        <w:rPr>
          <w:rFonts w:ascii="Times New Roman" w:eastAsia="Calibri" w:hAnsi="Times New Roman" w:cs="Times New Roman"/>
          <w:b/>
          <w:sz w:val="12"/>
          <w:szCs w:val="12"/>
        </w:rPr>
      </w:pPr>
      <w:r w:rsidRPr="0054504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54504A" w:rsidRPr="0054504A" w:rsidTr="0054504A">
        <w:trPr>
          <w:trHeight w:val="20"/>
        </w:trPr>
        <w:tc>
          <w:tcPr>
            <w:tcW w:w="368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Наименование</w:t>
            </w:r>
          </w:p>
        </w:tc>
        <w:tc>
          <w:tcPr>
            <w:tcW w:w="127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Численность (чел.)</w:t>
            </w:r>
          </w:p>
        </w:tc>
        <w:tc>
          <w:tcPr>
            <w:tcW w:w="2551"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54504A">
              <w:rPr>
                <w:rFonts w:ascii="Times New Roman" w:eastAsia="Calibri" w:hAnsi="Times New Roman" w:cs="Times New Roman"/>
                <w:sz w:val="12"/>
                <w:szCs w:val="12"/>
              </w:rPr>
              <w:t>)</w:t>
            </w:r>
          </w:p>
        </w:tc>
      </w:tr>
      <w:tr w:rsidR="0054504A" w:rsidRPr="0054504A" w:rsidTr="0054504A">
        <w:trPr>
          <w:trHeight w:val="20"/>
        </w:trPr>
        <w:tc>
          <w:tcPr>
            <w:tcW w:w="368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6</w:t>
            </w:r>
          </w:p>
        </w:tc>
        <w:tc>
          <w:tcPr>
            <w:tcW w:w="2551"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207</w:t>
            </w:r>
          </w:p>
        </w:tc>
      </w:tr>
      <w:tr w:rsidR="0054504A" w:rsidRPr="0054504A" w:rsidTr="0054504A">
        <w:trPr>
          <w:trHeight w:val="20"/>
        </w:trPr>
        <w:tc>
          <w:tcPr>
            <w:tcW w:w="368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2</w:t>
            </w:r>
          </w:p>
        </w:tc>
        <w:tc>
          <w:tcPr>
            <w:tcW w:w="2551" w:type="dxa"/>
            <w:hideMark/>
          </w:tcPr>
          <w:p w:rsidR="0054504A" w:rsidRPr="0054504A" w:rsidRDefault="0054504A" w:rsidP="0054504A">
            <w:pPr>
              <w:tabs>
                <w:tab w:val="left" w:pos="284"/>
              </w:tabs>
              <w:rPr>
                <w:rFonts w:ascii="Times New Roman" w:eastAsia="Calibri" w:hAnsi="Times New Roman" w:cs="Times New Roman"/>
                <w:sz w:val="12"/>
                <w:szCs w:val="12"/>
              </w:rPr>
            </w:pPr>
            <w:r w:rsidRPr="0054504A">
              <w:rPr>
                <w:rFonts w:ascii="Times New Roman" w:eastAsia="Calibri" w:hAnsi="Times New Roman" w:cs="Times New Roman"/>
                <w:sz w:val="12"/>
                <w:szCs w:val="12"/>
              </w:rPr>
              <w:t>112</w:t>
            </w:r>
          </w:p>
        </w:tc>
      </w:tr>
      <w:tr w:rsidR="0054504A" w:rsidRPr="0054504A" w:rsidTr="0054504A">
        <w:trPr>
          <w:trHeight w:val="20"/>
        </w:trPr>
        <w:tc>
          <w:tcPr>
            <w:tcW w:w="3686" w:type="dxa"/>
            <w:noWrap/>
            <w:hideMark/>
          </w:tcPr>
          <w:p w:rsidR="0054504A" w:rsidRPr="0054504A" w:rsidRDefault="0054504A" w:rsidP="0054504A">
            <w:pPr>
              <w:tabs>
                <w:tab w:val="left" w:pos="284"/>
              </w:tabs>
              <w:rPr>
                <w:rFonts w:ascii="Times New Roman" w:eastAsia="Calibri" w:hAnsi="Times New Roman" w:cs="Times New Roman"/>
                <w:bCs/>
                <w:sz w:val="12"/>
                <w:szCs w:val="12"/>
              </w:rPr>
            </w:pPr>
            <w:r w:rsidRPr="0054504A">
              <w:rPr>
                <w:rFonts w:ascii="Times New Roman" w:eastAsia="Calibri" w:hAnsi="Times New Roman" w:cs="Times New Roman"/>
                <w:bCs/>
                <w:sz w:val="12"/>
                <w:szCs w:val="12"/>
              </w:rPr>
              <w:t>И Т О Г О</w:t>
            </w:r>
            <w:proofErr w:type="gramStart"/>
            <w:r w:rsidRPr="0054504A">
              <w:rPr>
                <w:rFonts w:ascii="Times New Roman" w:eastAsia="Calibri" w:hAnsi="Times New Roman" w:cs="Times New Roman"/>
                <w:bCs/>
                <w:sz w:val="12"/>
                <w:szCs w:val="12"/>
              </w:rPr>
              <w:t xml:space="preserve"> :</w:t>
            </w:r>
            <w:proofErr w:type="gramEnd"/>
          </w:p>
        </w:tc>
        <w:tc>
          <w:tcPr>
            <w:tcW w:w="1276" w:type="dxa"/>
            <w:noWrap/>
            <w:hideMark/>
          </w:tcPr>
          <w:p w:rsidR="0054504A" w:rsidRPr="0054504A" w:rsidRDefault="0054504A" w:rsidP="0054504A">
            <w:pPr>
              <w:tabs>
                <w:tab w:val="left" w:pos="284"/>
              </w:tabs>
              <w:rPr>
                <w:rFonts w:ascii="Times New Roman" w:eastAsia="Calibri" w:hAnsi="Times New Roman" w:cs="Times New Roman"/>
                <w:bCs/>
                <w:sz w:val="12"/>
                <w:szCs w:val="12"/>
              </w:rPr>
            </w:pPr>
            <w:r w:rsidRPr="0054504A">
              <w:rPr>
                <w:rFonts w:ascii="Times New Roman" w:eastAsia="Calibri" w:hAnsi="Times New Roman" w:cs="Times New Roman"/>
                <w:bCs/>
                <w:sz w:val="12"/>
                <w:szCs w:val="12"/>
              </w:rPr>
              <w:t>8</w:t>
            </w:r>
          </w:p>
        </w:tc>
        <w:tc>
          <w:tcPr>
            <w:tcW w:w="2551" w:type="dxa"/>
            <w:noWrap/>
            <w:hideMark/>
          </w:tcPr>
          <w:p w:rsidR="0054504A" w:rsidRPr="0054504A" w:rsidRDefault="0054504A" w:rsidP="0054504A">
            <w:pPr>
              <w:tabs>
                <w:tab w:val="left" w:pos="284"/>
              </w:tabs>
              <w:rPr>
                <w:rFonts w:ascii="Times New Roman" w:eastAsia="Calibri" w:hAnsi="Times New Roman" w:cs="Times New Roman"/>
                <w:bCs/>
                <w:sz w:val="12"/>
                <w:szCs w:val="12"/>
              </w:rPr>
            </w:pPr>
            <w:r w:rsidRPr="0054504A">
              <w:rPr>
                <w:rFonts w:ascii="Times New Roman" w:eastAsia="Calibri" w:hAnsi="Times New Roman" w:cs="Times New Roman"/>
                <w:bCs/>
                <w:sz w:val="12"/>
                <w:szCs w:val="12"/>
              </w:rPr>
              <w:t>319</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0C5E6D" w:rsidRDefault="000C5E6D" w:rsidP="000C5E6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C5E6D" w:rsidRPr="0015017C" w:rsidRDefault="000C5E6D" w:rsidP="000C5E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w:t>
      </w:r>
      <w:r w:rsidR="00A30C32">
        <w:rPr>
          <w:rFonts w:ascii="Times New Roman" w:eastAsia="Calibri" w:hAnsi="Times New Roman" w:cs="Times New Roman"/>
          <w:b/>
          <w:sz w:val="12"/>
          <w:szCs w:val="12"/>
        </w:rPr>
        <w:t>УРГУТ</w:t>
      </w:r>
    </w:p>
    <w:p w:rsidR="000C5E6D" w:rsidRPr="0015017C" w:rsidRDefault="000C5E6D" w:rsidP="000C5E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C5E6D" w:rsidRPr="0015017C" w:rsidRDefault="000C5E6D" w:rsidP="000C5E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C5E6D" w:rsidRPr="0015017C" w:rsidRDefault="000C5E6D" w:rsidP="000C5E6D">
      <w:pPr>
        <w:tabs>
          <w:tab w:val="left" w:pos="284"/>
        </w:tabs>
        <w:spacing w:after="0" w:line="240" w:lineRule="auto"/>
        <w:jc w:val="center"/>
        <w:rPr>
          <w:rFonts w:ascii="Times New Roman" w:eastAsia="Calibri" w:hAnsi="Times New Roman" w:cs="Times New Roman"/>
          <w:sz w:val="12"/>
          <w:szCs w:val="12"/>
        </w:rPr>
      </w:pPr>
    </w:p>
    <w:p w:rsidR="000C5E6D" w:rsidRPr="0015017C" w:rsidRDefault="000C5E6D" w:rsidP="000C5E6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C5E6D" w:rsidRPr="0015017C" w:rsidRDefault="00A30C32" w:rsidP="000C5E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000C5E6D">
        <w:rPr>
          <w:rFonts w:ascii="Times New Roman" w:eastAsia="Calibri" w:hAnsi="Times New Roman" w:cs="Times New Roman"/>
          <w:sz w:val="12"/>
          <w:szCs w:val="12"/>
        </w:rPr>
        <w:t xml:space="preserve"> апреля</w:t>
      </w:r>
      <w:r w:rsidR="000C5E6D" w:rsidRPr="0015017C">
        <w:rPr>
          <w:rFonts w:ascii="Times New Roman" w:eastAsia="Calibri" w:hAnsi="Times New Roman" w:cs="Times New Roman"/>
          <w:sz w:val="12"/>
          <w:szCs w:val="12"/>
        </w:rPr>
        <w:t xml:space="preserve"> 2016г.                             </w:t>
      </w:r>
      <w:r w:rsidR="000C5E6D">
        <w:rPr>
          <w:rFonts w:ascii="Times New Roman" w:eastAsia="Calibri" w:hAnsi="Times New Roman" w:cs="Times New Roman"/>
          <w:sz w:val="12"/>
          <w:szCs w:val="12"/>
        </w:rPr>
        <w:t xml:space="preserve"> </w:t>
      </w:r>
      <w:r w:rsidR="000C5E6D" w:rsidRPr="0015017C">
        <w:rPr>
          <w:rFonts w:ascii="Times New Roman" w:eastAsia="Calibri" w:hAnsi="Times New Roman" w:cs="Times New Roman"/>
          <w:sz w:val="12"/>
          <w:szCs w:val="12"/>
        </w:rPr>
        <w:t xml:space="preserve">                       </w:t>
      </w:r>
      <w:r w:rsidR="000C5E6D">
        <w:rPr>
          <w:rFonts w:ascii="Times New Roman" w:eastAsia="Calibri" w:hAnsi="Times New Roman" w:cs="Times New Roman"/>
          <w:sz w:val="12"/>
          <w:szCs w:val="12"/>
        </w:rPr>
        <w:t xml:space="preserve">        </w:t>
      </w:r>
      <w:r w:rsidR="000C5E6D" w:rsidRPr="0015017C">
        <w:rPr>
          <w:rFonts w:ascii="Times New Roman" w:eastAsia="Calibri" w:hAnsi="Times New Roman" w:cs="Times New Roman"/>
          <w:sz w:val="12"/>
          <w:szCs w:val="12"/>
        </w:rPr>
        <w:t xml:space="preserve">                                                    </w:t>
      </w:r>
      <w:r w:rsidR="000C5E6D">
        <w:rPr>
          <w:rFonts w:ascii="Times New Roman" w:eastAsia="Calibri" w:hAnsi="Times New Roman" w:cs="Times New Roman"/>
          <w:sz w:val="12"/>
          <w:szCs w:val="12"/>
        </w:rPr>
        <w:t xml:space="preserve"> </w:t>
      </w:r>
      <w:r w:rsidR="000C5E6D" w:rsidRPr="0015017C">
        <w:rPr>
          <w:rFonts w:ascii="Times New Roman" w:eastAsia="Calibri" w:hAnsi="Times New Roman" w:cs="Times New Roman"/>
          <w:sz w:val="12"/>
          <w:szCs w:val="12"/>
        </w:rPr>
        <w:t xml:space="preserve">                                                                        </w:t>
      </w:r>
      <w:r w:rsidR="000C5E6D">
        <w:rPr>
          <w:rFonts w:ascii="Times New Roman" w:eastAsia="Calibri" w:hAnsi="Times New Roman" w:cs="Times New Roman"/>
          <w:sz w:val="12"/>
          <w:szCs w:val="12"/>
        </w:rPr>
        <w:t xml:space="preserve">                            №</w:t>
      </w:r>
      <w:r>
        <w:rPr>
          <w:rFonts w:ascii="Times New Roman" w:eastAsia="Calibri" w:hAnsi="Times New Roman" w:cs="Times New Roman"/>
          <w:sz w:val="12"/>
          <w:szCs w:val="12"/>
        </w:rPr>
        <w:t>18</w:t>
      </w:r>
    </w:p>
    <w:p w:rsidR="00A30C32" w:rsidRPr="00A30C32" w:rsidRDefault="00A30C32" w:rsidP="00A30C32">
      <w:pPr>
        <w:tabs>
          <w:tab w:val="left" w:pos="284"/>
        </w:tabs>
        <w:spacing w:after="0" w:line="240" w:lineRule="auto"/>
        <w:jc w:val="center"/>
        <w:rPr>
          <w:rFonts w:ascii="Times New Roman" w:eastAsia="Calibri" w:hAnsi="Times New Roman" w:cs="Times New Roman"/>
          <w:b/>
          <w:sz w:val="12"/>
          <w:szCs w:val="12"/>
        </w:rPr>
      </w:pPr>
      <w:r w:rsidRPr="00A30C32">
        <w:rPr>
          <w:rFonts w:ascii="Times New Roman" w:eastAsia="Calibri" w:hAnsi="Times New Roman" w:cs="Times New Roman"/>
          <w:b/>
          <w:sz w:val="12"/>
          <w:szCs w:val="12"/>
        </w:rPr>
        <w:t>Об исполнении бюджета сельского поселения Сургут за первый квартал  2016 года</w:t>
      </w:r>
    </w:p>
    <w:p w:rsidR="00A30C32" w:rsidRPr="00A30C32" w:rsidRDefault="00A30C32" w:rsidP="00A30C32">
      <w:pPr>
        <w:tabs>
          <w:tab w:val="left" w:pos="284"/>
        </w:tabs>
        <w:spacing w:after="0" w:line="240" w:lineRule="auto"/>
        <w:jc w:val="both"/>
        <w:rPr>
          <w:rFonts w:ascii="Times New Roman" w:eastAsia="Calibri" w:hAnsi="Times New Roman" w:cs="Times New Roman"/>
          <w:sz w:val="12"/>
          <w:szCs w:val="12"/>
        </w:rPr>
      </w:pP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sidRPr="00A30C3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sidRPr="00A30C32">
        <w:rPr>
          <w:rFonts w:ascii="Times New Roman" w:eastAsia="Calibri" w:hAnsi="Times New Roman" w:cs="Times New Roman"/>
          <w:b/>
          <w:sz w:val="12"/>
          <w:szCs w:val="12"/>
        </w:rPr>
        <w:t>ПОСТАНОВЛЯЕТ</w:t>
      </w:r>
      <w:r w:rsidRPr="00A30C32">
        <w:rPr>
          <w:rFonts w:ascii="Times New Roman" w:eastAsia="Calibri" w:hAnsi="Times New Roman" w:cs="Times New Roman"/>
          <w:sz w:val="12"/>
          <w:szCs w:val="12"/>
        </w:rPr>
        <w:t>:</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0C32">
        <w:rPr>
          <w:rFonts w:ascii="Times New Roman" w:eastAsia="Calibri" w:hAnsi="Times New Roman" w:cs="Times New Roman"/>
          <w:sz w:val="12"/>
          <w:szCs w:val="12"/>
        </w:rPr>
        <w:t>Утвердить исполнение бюджета сельского поселения Сургут за первый квартал 2016 года по доходам в сумме 3890 тыс. рублей и по расходам в сумме 3136  тыс. рублей с превышением расходов  над доходами в сумме 754 тыс. рублей.</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30C32">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30C32">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первый квартал 2016 года в соответствии с приложением 2.</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30C3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30C3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30C32">
        <w:rPr>
          <w:rFonts w:ascii="Times New Roman" w:eastAsia="Calibri" w:hAnsi="Times New Roman" w:cs="Times New Roman"/>
          <w:sz w:val="12"/>
          <w:szCs w:val="12"/>
        </w:rPr>
        <w:t xml:space="preserve"> Сургут муниципального района Сергиевский Самарской области за первый квартал 2016 года в соответствии с приложением 3.</w:t>
      </w:r>
      <w:r w:rsidRPr="00A30C32">
        <w:rPr>
          <w:rFonts w:ascii="Times New Roman" w:eastAsia="Calibri" w:hAnsi="Times New Roman" w:cs="Times New Roman"/>
          <w:sz w:val="12"/>
          <w:szCs w:val="12"/>
        </w:rPr>
        <w:cr/>
      </w:r>
      <w:r>
        <w:rPr>
          <w:rFonts w:ascii="Times New Roman" w:eastAsia="Calibri" w:hAnsi="Times New Roman" w:cs="Times New Roman"/>
          <w:sz w:val="12"/>
          <w:szCs w:val="12"/>
        </w:rPr>
        <w:t xml:space="preserve">5. </w:t>
      </w:r>
      <w:r w:rsidRPr="00A30C3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за первый квартал 2016 года по кодам </w:t>
      </w:r>
      <w:proofErr w:type="gramStart"/>
      <w:r w:rsidRPr="00A30C3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30C32">
        <w:rPr>
          <w:rFonts w:ascii="Times New Roman" w:eastAsia="Calibri" w:hAnsi="Times New Roman" w:cs="Times New Roman"/>
          <w:sz w:val="12"/>
          <w:szCs w:val="12"/>
        </w:rPr>
        <w:t xml:space="preserve"> в соответствии с приложением 4.</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30C3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30C3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A30C32" w:rsidRPr="00A30C32" w:rsidRDefault="00A30C32" w:rsidP="00A30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A30C32">
        <w:rPr>
          <w:rFonts w:ascii="Times New Roman" w:eastAsia="Calibri" w:hAnsi="Times New Roman" w:cs="Times New Roman"/>
          <w:sz w:val="12"/>
          <w:szCs w:val="12"/>
        </w:rPr>
        <w:t>Контроль за</w:t>
      </w:r>
      <w:proofErr w:type="gramEnd"/>
      <w:r w:rsidRPr="00A30C32">
        <w:rPr>
          <w:rFonts w:ascii="Times New Roman" w:eastAsia="Calibri" w:hAnsi="Times New Roman" w:cs="Times New Roman"/>
          <w:sz w:val="12"/>
          <w:szCs w:val="12"/>
        </w:rPr>
        <w:t xml:space="preserve"> исполнением настоящего постановления оставляю за собой.</w:t>
      </w:r>
    </w:p>
    <w:p w:rsidR="00A30C32" w:rsidRPr="00A30C32" w:rsidRDefault="00A30C32" w:rsidP="00A30C32">
      <w:pPr>
        <w:tabs>
          <w:tab w:val="left" w:pos="284"/>
        </w:tabs>
        <w:spacing w:after="0" w:line="240" w:lineRule="auto"/>
        <w:jc w:val="right"/>
        <w:rPr>
          <w:rFonts w:ascii="Times New Roman" w:eastAsia="Calibri" w:hAnsi="Times New Roman" w:cs="Times New Roman"/>
          <w:sz w:val="12"/>
          <w:szCs w:val="12"/>
        </w:rPr>
      </w:pPr>
      <w:r w:rsidRPr="00A30C32">
        <w:rPr>
          <w:rFonts w:ascii="Times New Roman" w:eastAsia="Calibri" w:hAnsi="Times New Roman" w:cs="Times New Roman"/>
          <w:sz w:val="12"/>
          <w:szCs w:val="12"/>
        </w:rPr>
        <w:t>Глава сельского поселения Сургут</w:t>
      </w:r>
    </w:p>
    <w:p w:rsidR="00A30C32" w:rsidRDefault="00A30C32" w:rsidP="00A30C32">
      <w:pPr>
        <w:tabs>
          <w:tab w:val="left" w:pos="284"/>
        </w:tabs>
        <w:spacing w:after="0" w:line="240" w:lineRule="auto"/>
        <w:jc w:val="right"/>
        <w:rPr>
          <w:rFonts w:ascii="Times New Roman" w:eastAsia="Calibri" w:hAnsi="Times New Roman" w:cs="Times New Roman"/>
          <w:sz w:val="12"/>
          <w:szCs w:val="12"/>
        </w:rPr>
      </w:pPr>
      <w:r w:rsidRPr="00A30C32">
        <w:rPr>
          <w:rFonts w:ascii="Times New Roman" w:eastAsia="Calibri" w:hAnsi="Times New Roman" w:cs="Times New Roman"/>
          <w:sz w:val="12"/>
          <w:szCs w:val="12"/>
        </w:rPr>
        <w:t>муниципального района Сергиевский</w:t>
      </w:r>
    </w:p>
    <w:p w:rsidR="00F82B0C" w:rsidRDefault="00A30C32" w:rsidP="00A30C32">
      <w:pPr>
        <w:tabs>
          <w:tab w:val="left" w:pos="284"/>
        </w:tabs>
        <w:spacing w:after="0" w:line="240" w:lineRule="auto"/>
        <w:jc w:val="right"/>
        <w:rPr>
          <w:rFonts w:ascii="Times New Roman" w:eastAsia="Calibri" w:hAnsi="Times New Roman" w:cs="Times New Roman"/>
          <w:sz w:val="12"/>
          <w:szCs w:val="12"/>
        </w:rPr>
      </w:pPr>
      <w:r w:rsidRPr="00A30C32">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30C32">
        <w:rPr>
          <w:rFonts w:ascii="Times New Roman" w:eastAsia="Calibri" w:hAnsi="Times New Roman" w:cs="Times New Roman"/>
          <w:sz w:val="12"/>
          <w:szCs w:val="12"/>
        </w:rPr>
        <w:t>Содомов</w:t>
      </w:r>
    </w:p>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0C6C00" w:rsidRPr="0015017C" w:rsidRDefault="000C6C00" w:rsidP="000C6C0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0C6C00" w:rsidRPr="0015017C" w:rsidRDefault="000C6C00" w:rsidP="000C6C00">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0C6C00" w:rsidRPr="0015017C" w:rsidRDefault="000C6C00" w:rsidP="000C6C0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C6C00" w:rsidRDefault="000C6C00" w:rsidP="000C6C0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B29D0" w:rsidRDefault="006B29D0" w:rsidP="006B29D0">
      <w:pPr>
        <w:tabs>
          <w:tab w:val="left" w:pos="284"/>
        </w:tabs>
        <w:spacing w:after="0" w:line="240" w:lineRule="auto"/>
        <w:jc w:val="center"/>
        <w:rPr>
          <w:rFonts w:ascii="Times New Roman" w:eastAsia="Calibri" w:hAnsi="Times New Roman" w:cs="Times New Roman"/>
          <w:b/>
          <w:sz w:val="12"/>
          <w:szCs w:val="12"/>
        </w:rPr>
      </w:pPr>
      <w:r w:rsidRPr="006B29D0">
        <w:rPr>
          <w:rFonts w:ascii="Times New Roman" w:eastAsia="Calibri" w:hAnsi="Times New Roman" w:cs="Times New Roman"/>
          <w:b/>
          <w:sz w:val="12"/>
          <w:szCs w:val="12"/>
        </w:rPr>
        <w:t>Доходы местного бюджета поселения за первый квартал 2016 года по кодам видов доходов, подвидов доходов,</w:t>
      </w:r>
    </w:p>
    <w:p w:rsidR="00F82B0C" w:rsidRPr="006B29D0" w:rsidRDefault="006B29D0" w:rsidP="006B29D0">
      <w:pPr>
        <w:tabs>
          <w:tab w:val="left" w:pos="284"/>
        </w:tabs>
        <w:spacing w:after="0" w:line="240" w:lineRule="auto"/>
        <w:jc w:val="center"/>
        <w:rPr>
          <w:rFonts w:ascii="Times New Roman" w:eastAsia="Calibri" w:hAnsi="Times New Roman" w:cs="Times New Roman"/>
          <w:b/>
          <w:sz w:val="12"/>
          <w:szCs w:val="12"/>
        </w:rPr>
      </w:pPr>
      <w:r w:rsidRPr="006B29D0">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bCs/>
                <w:sz w:val="10"/>
                <w:szCs w:val="10"/>
              </w:rPr>
            </w:pPr>
            <w:proofErr w:type="gramStart"/>
            <w:r w:rsidRPr="006B29D0">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Наименование источника</w:t>
            </w:r>
          </w:p>
        </w:tc>
        <w:tc>
          <w:tcPr>
            <w:tcW w:w="425" w:type="dxa"/>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Исполнено, тыс. рублей</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1 00 00000 00 0000 000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НАЛОГОВЫЕ И НЕНАЛОГОВЫЕ ДОХОДЫ</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2203</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1 01 00000 00 0000 000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Налоги на прибыль, доходы</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549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1 01 02000 01 0000 110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Налог на доходы физических лиц</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549</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1 01 02010 01 0000 110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B29D0">
              <w:rPr>
                <w:rFonts w:ascii="Times New Roman" w:eastAsia="Calibri" w:hAnsi="Times New Roman" w:cs="Times New Roman"/>
                <w:sz w:val="12"/>
                <w:szCs w:val="12"/>
                <w:vertAlign w:val="superscript"/>
              </w:rPr>
              <w:t>1</w:t>
            </w:r>
            <w:r w:rsidRPr="006B29D0">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544</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1 01 02030 01 0000 110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5</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1 03 00000 00 0000 000</w:t>
            </w:r>
          </w:p>
        </w:tc>
        <w:tc>
          <w:tcPr>
            <w:tcW w:w="5670" w:type="dxa"/>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460</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1 03 02000 01 0000 110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460</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1 03 02230 01 0000 110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160</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1 03 02240 01 0000 110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B29D0">
              <w:rPr>
                <w:rFonts w:ascii="Times New Roman" w:eastAsia="Calibri" w:hAnsi="Times New Roman" w:cs="Times New Roman"/>
                <w:sz w:val="12"/>
                <w:szCs w:val="12"/>
              </w:rPr>
              <w:t>инжекторных</w:t>
            </w:r>
            <w:proofErr w:type="spellEnd"/>
            <w:r w:rsidRPr="006B29D0">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3</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1 03 02250 01 0000 110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326</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1 03 02260 01 0000 110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lastRenderedPageBreak/>
              <w:t>1 06 00000 00 0000 000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Налоги на имущество</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1100</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1 06 01000 00 0000 110</w:t>
            </w:r>
          </w:p>
        </w:tc>
        <w:tc>
          <w:tcPr>
            <w:tcW w:w="5670"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Налог на имущество физических лиц</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18</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1 06 01030 10 0000 110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18</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1 06 06000 00 0000 110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Земельный налог</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1082</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1 06 06030 00 0000 110</w:t>
            </w:r>
          </w:p>
        </w:tc>
        <w:tc>
          <w:tcPr>
            <w:tcW w:w="5670"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Земельный налог с организаций</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1059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1 06 06033 10 0000 110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1 059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1 06 06040 00 0000 110</w:t>
            </w:r>
          </w:p>
        </w:tc>
        <w:tc>
          <w:tcPr>
            <w:tcW w:w="5670"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Земельный налог с физических лиц</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23</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1 06 06043 10 0000 110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23</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1 11 00000 00 0000 000</w:t>
            </w:r>
          </w:p>
        </w:tc>
        <w:tc>
          <w:tcPr>
            <w:tcW w:w="5670" w:type="dxa"/>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75</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1 11 05000 00 0000 120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59</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1 11 05030 00 0000 120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59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1 11 05035 10 0000 120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59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1 11 09000 00 0000 120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1 11 09040 00 0000 120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1 11 09045 10 0000 120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1 13 00000 00 0000 000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1 13 02000 00 0000 130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от компенсации затрат государства</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1 13 02060 00 0000 130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1 13 02065 10 0000 130</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19</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2 00 00000 00 0000 000</w:t>
            </w:r>
          </w:p>
        </w:tc>
        <w:tc>
          <w:tcPr>
            <w:tcW w:w="5670"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БЕЗВОЗМЕЗДНЫЕ ПОСТУПЛЕНИЯ</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1687</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2 02 00000 00 0000 000</w:t>
            </w:r>
          </w:p>
        </w:tc>
        <w:tc>
          <w:tcPr>
            <w:tcW w:w="5670" w:type="dxa"/>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1687</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2 02 01000 00 0000 151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0"/>
                <w:szCs w:val="10"/>
              </w:rPr>
            </w:pPr>
            <w:r w:rsidRPr="006B29D0">
              <w:rPr>
                <w:rFonts w:ascii="Times New Roman" w:eastAsia="Calibri" w:hAnsi="Times New Roman" w:cs="Times New Roman"/>
                <w:sz w:val="10"/>
                <w:szCs w:val="10"/>
              </w:rPr>
              <w:t>1351</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2 02 01001 00 0000 151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0"/>
                <w:szCs w:val="10"/>
              </w:rPr>
            </w:pPr>
            <w:r w:rsidRPr="006B29D0">
              <w:rPr>
                <w:rFonts w:ascii="Times New Roman" w:eastAsia="Calibri" w:hAnsi="Times New Roman" w:cs="Times New Roman"/>
                <w:sz w:val="10"/>
                <w:szCs w:val="10"/>
              </w:rPr>
              <w:t>1351</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2 02 01001 10 0000 151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0"/>
                <w:szCs w:val="10"/>
              </w:rPr>
            </w:pPr>
            <w:r w:rsidRPr="006B29D0">
              <w:rPr>
                <w:rFonts w:ascii="Times New Roman" w:eastAsia="Calibri" w:hAnsi="Times New Roman" w:cs="Times New Roman"/>
                <w:sz w:val="10"/>
                <w:szCs w:val="10"/>
              </w:rPr>
              <w:t>1351</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2 02 02000 00 0000 151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172</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2 02 02999 00 0000 151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Прочие субсидии</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172</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2 02 02999 10 0000 151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Прочие субсидии бюджетам поселений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172</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2 02 03000 00 0000 151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164</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2 02 03015 00 0000 151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164</w:t>
            </w:r>
          </w:p>
        </w:tc>
      </w:tr>
      <w:tr w:rsidR="006B29D0" w:rsidRPr="006B29D0" w:rsidTr="006B29D0">
        <w:trPr>
          <w:trHeight w:val="20"/>
        </w:trPr>
        <w:tc>
          <w:tcPr>
            <w:tcW w:w="1418"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2 02 03015 10 0000 151</w:t>
            </w:r>
          </w:p>
        </w:tc>
        <w:tc>
          <w:tcPr>
            <w:tcW w:w="5670" w:type="dxa"/>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6B29D0" w:rsidRPr="006B29D0" w:rsidRDefault="006B29D0" w:rsidP="006B29D0">
            <w:pPr>
              <w:tabs>
                <w:tab w:val="left" w:pos="284"/>
              </w:tabs>
              <w:rPr>
                <w:rFonts w:ascii="Times New Roman" w:eastAsia="Calibri" w:hAnsi="Times New Roman" w:cs="Times New Roman"/>
                <w:sz w:val="12"/>
                <w:szCs w:val="12"/>
              </w:rPr>
            </w:pPr>
            <w:r w:rsidRPr="006B29D0">
              <w:rPr>
                <w:rFonts w:ascii="Times New Roman" w:eastAsia="Calibri" w:hAnsi="Times New Roman" w:cs="Times New Roman"/>
                <w:sz w:val="12"/>
                <w:szCs w:val="12"/>
              </w:rPr>
              <w:t>164</w:t>
            </w:r>
          </w:p>
        </w:tc>
      </w:tr>
      <w:tr w:rsidR="006B29D0" w:rsidRPr="006B29D0" w:rsidTr="006B29D0">
        <w:trPr>
          <w:trHeight w:val="20"/>
        </w:trPr>
        <w:tc>
          <w:tcPr>
            <w:tcW w:w="1418" w:type="dxa"/>
            <w:hideMark/>
          </w:tcPr>
          <w:p w:rsidR="006B29D0" w:rsidRPr="006B29D0" w:rsidRDefault="006B29D0" w:rsidP="006B29D0">
            <w:pPr>
              <w:tabs>
                <w:tab w:val="left" w:pos="284"/>
              </w:tabs>
              <w:rPr>
                <w:rFonts w:ascii="Times New Roman" w:eastAsia="Calibri" w:hAnsi="Times New Roman" w:cs="Times New Roman"/>
                <w:bCs/>
                <w:sz w:val="12"/>
                <w:szCs w:val="12"/>
              </w:rPr>
            </w:pPr>
          </w:p>
        </w:tc>
        <w:tc>
          <w:tcPr>
            <w:tcW w:w="5670" w:type="dxa"/>
            <w:hideMark/>
          </w:tcPr>
          <w:p w:rsidR="006B29D0" w:rsidRPr="006B29D0" w:rsidRDefault="006B29D0" w:rsidP="006B29D0">
            <w:pPr>
              <w:tabs>
                <w:tab w:val="left" w:pos="284"/>
              </w:tabs>
              <w:rPr>
                <w:rFonts w:ascii="Times New Roman" w:eastAsia="Calibri" w:hAnsi="Times New Roman" w:cs="Times New Roman"/>
                <w:bCs/>
                <w:sz w:val="12"/>
                <w:szCs w:val="12"/>
              </w:rPr>
            </w:pPr>
            <w:r w:rsidRPr="006B29D0">
              <w:rPr>
                <w:rFonts w:ascii="Times New Roman" w:eastAsia="Calibri" w:hAnsi="Times New Roman" w:cs="Times New Roman"/>
                <w:bCs/>
                <w:sz w:val="12"/>
                <w:szCs w:val="12"/>
              </w:rPr>
              <w:t>ВСЕГО ДОХОДОВ</w:t>
            </w:r>
          </w:p>
        </w:tc>
        <w:tc>
          <w:tcPr>
            <w:tcW w:w="425" w:type="dxa"/>
            <w:noWrap/>
            <w:hideMark/>
          </w:tcPr>
          <w:p w:rsidR="006B29D0" w:rsidRPr="006B29D0" w:rsidRDefault="006B29D0" w:rsidP="006B29D0">
            <w:pPr>
              <w:tabs>
                <w:tab w:val="left" w:pos="284"/>
              </w:tabs>
              <w:rPr>
                <w:rFonts w:ascii="Times New Roman" w:eastAsia="Calibri" w:hAnsi="Times New Roman" w:cs="Times New Roman"/>
                <w:bCs/>
                <w:sz w:val="10"/>
                <w:szCs w:val="10"/>
              </w:rPr>
            </w:pPr>
            <w:r w:rsidRPr="006B29D0">
              <w:rPr>
                <w:rFonts w:ascii="Times New Roman" w:eastAsia="Calibri" w:hAnsi="Times New Roman" w:cs="Times New Roman"/>
                <w:bCs/>
                <w:sz w:val="10"/>
                <w:szCs w:val="10"/>
              </w:rPr>
              <w:t>3890</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6B29D0" w:rsidRPr="0015017C" w:rsidRDefault="006B29D0" w:rsidP="006B29D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6B29D0" w:rsidRPr="0015017C" w:rsidRDefault="006B29D0" w:rsidP="006B29D0">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6B29D0" w:rsidRPr="0015017C" w:rsidRDefault="006B29D0" w:rsidP="006B29D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B29D0" w:rsidRDefault="006B29D0" w:rsidP="006B29D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45E5D" w:rsidRDefault="00A45E5D" w:rsidP="00A45E5D">
      <w:pPr>
        <w:tabs>
          <w:tab w:val="left" w:pos="284"/>
        </w:tabs>
        <w:spacing w:after="0" w:line="240" w:lineRule="auto"/>
        <w:jc w:val="center"/>
        <w:rPr>
          <w:rFonts w:ascii="Times New Roman" w:eastAsia="Calibri" w:hAnsi="Times New Roman" w:cs="Times New Roman"/>
          <w:b/>
          <w:sz w:val="12"/>
          <w:szCs w:val="12"/>
        </w:rPr>
      </w:pPr>
      <w:r w:rsidRPr="00A45E5D">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Сургут </w:t>
      </w:r>
    </w:p>
    <w:p w:rsidR="00F82B0C" w:rsidRPr="00A45E5D" w:rsidRDefault="00A45E5D" w:rsidP="00A45E5D">
      <w:pPr>
        <w:tabs>
          <w:tab w:val="left" w:pos="284"/>
        </w:tabs>
        <w:spacing w:after="0" w:line="240" w:lineRule="auto"/>
        <w:jc w:val="center"/>
        <w:rPr>
          <w:rFonts w:ascii="Times New Roman" w:eastAsia="Calibri" w:hAnsi="Times New Roman" w:cs="Times New Roman"/>
          <w:b/>
          <w:sz w:val="12"/>
          <w:szCs w:val="12"/>
        </w:rPr>
      </w:pPr>
      <w:r w:rsidRPr="00A45E5D">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A45E5D" w:rsidRPr="00A45E5D" w:rsidTr="001828F2">
        <w:trPr>
          <w:trHeight w:val="20"/>
        </w:trPr>
        <w:tc>
          <w:tcPr>
            <w:tcW w:w="567" w:type="dxa"/>
            <w:vMerge w:val="restart"/>
            <w:hideMark/>
          </w:tcPr>
          <w:p w:rsidR="00A45E5D" w:rsidRPr="00A45E5D" w:rsidRDefault="00A45E5D" w:rsidP="00A45E5D">
            <w:pPr>
              <w:tabs>
                <w:tab w:val="left" w:pos="284"/>
              </w:tabs>
              <w:rPr>
                <w:rFonts w:ascii="Times New Roman" w:eastAsia="Calibri" w:hAnsi="Times New Roman" w:cs="Times New Roman"/>
                <w:bCs/>
                <w:sz w:val="10"/>
                <w:szCs w:val="10"/>
              </w:rPr>
            </w:pPr>
            <w:r w:rsidRPr="00A45E5D">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45E5D" w:rsidRPr="00A45E5D" w:rsidRDefault="00A45E5D" w:rsidP="00A45E5D">
            <w:pPr>
              <w:tabs>
                <w:tab w:val="left" w:pos="284"/>
              </w:tabs>
              <w:rPr>
                <w:rFonts w:ascii="Times New Roman" w:eastAsia="Calibri" w:hAnsi="Times New Roman" w:cs="Times New Roman"/>
                <w:bCs/>
                <w:sz w:val="12"/>
                <w:szCs w:val="12"/>
              </w:rPr>
            </w:pPr>
            <w:proofErr w:type="spellStart"/>
            <w:r w:rsidRPr="00A45E5D">
              <w:rPr>
                <w:rFonts w:ascii="Times New Roman" w:eastAsia="Calibri" w:hAnsi="Times New Roman" w:cs="Times New Roman"/>
                <w:bCs/>
                <w:sz w:val="12"/>
                <w:szCs w:val="12"/>
              </w:rPr>
              <w:t>Рз</w:t>
            </w:r>
            <w:proofErr w:type="spellEnd"/>
          </w:p>
        </w:tc>
        <w:tc>
          <w:tcPr>
            <w:tcW w:w="425" w:type="dxa"/>
            <w:vMerge w:val="restart"/>
            <w:hideMark/>
          </w:tcPr>
          <w:p w:rsidR="00A45E5D" w:rsidRPr="00A45E5D" w:rsidRDefault="00A45E5D" w:rsidP="00A45E5D">
            <w:pPr>
              <w:tabs>
                <w:tab w:val="left" w:pos="284"/>
              </w:tabs>
              <w:rPr>
                <w:rFonts w:ascii="Times New Roman" w:eastAsia="Calibri" w:hAnsi="Times New Roman" w:cs="Times New Roman"/>
                <w:bCs/>
                <w:sz w:val="12"/>
                <w:szCs w:val="12"/>
              </w:rPr>
            </w:pPr>
            <w:proofErr w:type="gramStart"/>
            <w:r w:rsidRPr="00A45E5D">
              <w:rPr>
                <w:rFonts w:ascii="Times New Roman" w:eastAsia="Calibri" w:hAnsi="Times New Roman" w:cs="Times New Roman"/>
                <w:bCs/>
                <w:sz w:val="12"/>
                <w:szCs w:val="12"/>
              </w:rPr>
              <w:t>ПР</w:t>
            </w:r>
            <w:proofErr w:type="gramEnd"/>
          </w:p>
        </w:tc>
        <w:tc>
          <w:tcPr>
            <w:tcW w:w="851" w:type="dxa"/>
            <w:vMerge w:val="restart"/>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ЦСР</w:t>
            </w:r>
          </w:p>
        </w:tc>
        <w:tc>
          <w:tcPr>
            <w:tcW w:w="425" w:type="dxa"/>
            <w:vMerge w:val="restart"/>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ВР</w:t>
            </w:r>
          </w:p>
        </w:tc>
        <w:tc>
          <w:tcPr>
            <w:tcW w:w="992" w:type="dxa"/>
            <w:gridSpan w:val="2"/>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Сумма, тыс. рублей</w:t>
            </w:r>
          </w:p>
        </w:tc>
      </w:tr>
      <w:tr w:rsidR="00A45E5D" w:rsidRPr="00A45E5D" w:rsidTr="001828F2">
        <w:trPr>
          <w:trHeight w:val="20"/>
        </w:trPr>
        <w:tc>
          <w:tcPr>
            <w:tcW w:w="567"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3828"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851"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vMerge/>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всего</w:t>
            </w:r>
          </w:p>
        </w:tc>
        <w:tc>
          <w:tcPr>
            <w:tcW w:w="567" w:type="dxa"/>
            <w:hideMark/>
          </w:tcPr>
          <w:p w:rsidR="00A45E5D" w:rsidRPr="00A45E5D" w:rsidRDefault="00A45E5D" w:rsidP="00A45E5D">
            <w:pPr>
              <w:tabs>
                <w:tab w:val="left" w:pos="284"/>
              </w:tabs>
              <w:rPr>
                <w:rFonts w:ascii="Times New Roman" w:eastAsia="Calibri" w:hAnsi="Times New Roman" w:cs="Times New Roman"/>
                <w:bCs/>
                <w:sz w:val="10"/>
                <w:szCs w:val="10"/>
              </w:rPr>
            </w:pPr>
            <w:r w:rsidRPr="00A45E5D">
              <w:rPr>
                <w:rFonts w:ascii="Times New Roman" w:eastAsia="Calibri" w:hAnsi="Times New Roman" w:cs="Times New Roman"/>
                <w:bCs/>
                <w:sz w:val="10"/>
                <w:szCs w:val="10"/>
              </w:rPr>
              <w:t>в том числе за счет безвозмездных поступлений</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433</w:t>
            </w:r>
          </w:p>
        </w:tc>
        <w:tc>
          <w:tcPr>
            <w:tcW w:w="6946" w:type="dxa"/>
            <w:gridSpan w:val="7"/>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Администра</w:t>
            </w:r>
            <w:r>
              <w:rPr>
                <w:rFonts w:ascii="Times New Roman" w:eastAsia="Calibri" w:hAnsi="Times New Roman" w:cs="Times New Roman"/>
                <w:bCs/>
                <w:sz w:val="12"/>
                <w:szCs w:val="12"/>
              </w:rPr>
              <w:t>ция сельского поселения Сургут</w:t>
            </w:r>
            <w:r w:rsidRPr="00A45E5D">
              <w:rPr>
                <w:rFonts w:ascii="Times New Roman" w:eastAsia="Calibri" w:hAnsi="Times New Roman" w:cs="Times New Roman"/>
                <w:bCs/>
                <w:sz w:val="12"/>
                <w:szCs w:val="12"/>
              </w:rPr>
              <w:t xml:space="preserve"> муниципального района Сергиевский Самарской области</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02</w:t>
            </w:r>
          </w:p>
        </w:tc>
        <w:tc>
          <w:tcPr>
            <w:tcW w:w="851"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139</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139</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1828F2">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A45E5D">
              <w:rPr>
                <w:rFonts w:ascii="Times New Roman" w:eastAsia="Calibri" w:hAnsi="Times New Roman" w:cs="Times New Roman"/>
                <w:sz w:val="12"/>
                <w:szCs w:val="12"/>
              </w:rPr>
              <w:t xml:space="preserve"> (муниципальных органов)</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120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139</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lastRenderedPageBreak/>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Функционирование местных администраций</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04</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357</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327</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1828F2">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A45E5D">
              <w:rPr>
                <w:rFonts w:ascii="Times New Roman" w:eastAsia="Calibri" w:hAnsi="Times New Roman" w:cs="Times New Roman"/>
                <w:sz w:val="12"/>
                <w:szCs w:val="12"/>
              </w:rPr>
              <w:t xml:space="preserve"> (муниципальных органов)</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120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195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94</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Уплата налогов, сборов и иных платежей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850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8</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Сургут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4000000000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4000000000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Другие общегосударственные вопросы</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01</w:t>
            </w: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190</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13</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190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13</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64</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13</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126</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432</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02</w:t>
            </w: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03</w:t>
            </w:r>
          </w:p>
        </w:tc>
        <w:tc>
          <w:tcPr>
            <w:tcW w:w="851"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15</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15</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432</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15</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432</w:t>
            </w:r>
          </w:p>
        </w:tc>
        <w:tc>
          <w:tcPr>
            <w:tcW w:w="3828" w:type="dxa"/>
            <w:hideMark/>
          </w:tcPr>
          <w:p w:rsidR="00A45E5D" w:rsidRPr="00A45E5D" w:rsidRDefault="00A45E5D" w:rsidP="001828F2">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A45E5D">
              <w:rPr>
                <w:rFonts w:ascii="Times New Roman" w:eastAsia="Calibri" w:hAnsi="Times New Roman" w:cs="Times New Roman"/>
                <w:sz w:val="12"/>
                <w:szCs w:val="12"/>
              </w:rPr>
              <w:t xml:space="preserve"> (муниципальных органов)</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3800000000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120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15</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Дорожное хозяйство (дорожные фонды)</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09</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749</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"Содержание улично-дорожной сети сельского поселения Сургут муниципального района Сергиевский"</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09</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749</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04</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09</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749</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Коммунальное хозяйство</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05</w:t>
            </w: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02</w:t>
            </w:r>
          </w:p>
        </w:tc>
        <w:tc>
          <w:tcPr>
            <w:tcW w:w="851" w:type="dxa"/>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354</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354</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02</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810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354</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Благоустройство</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05</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0"/>
                <w:szCs w:val="10"/>
              </w:rPr>
            </w:pPr>
            <w:r w:rsidRPr="00A45E5D">
              <w:rPr>
                <w:rFonts w:ascii="Times New Roman" w:eastAsia="Calibri" w:hAnsi="Times New Roman" w:cs="Times New Roman"/>
                <w:bCs/>
                <w:sz w:val="10"/>
                <w:szCs w:val="10"/>
              </w:rPr>
              <w:t>1126</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94</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731</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94</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731</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94</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05</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06</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06</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06</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Уплата налогов, сборов и иных платежей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06</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03</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3900000000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850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07</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07</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Сургут 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07</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07</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4400000000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07</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07</w:t>
            </w:r>
          </w:p>
        </w:tc>
        <w:tc>
          <w:tcPr>
            <w:tcW w:w="851"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4400000000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Культура</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08</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01</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206</w:t>
            </w:r>
          </w:p>
        </w:tc>
        <w:tc>
          <w:tcPr>
            <w:tcW w:w="567" w:type="dxa"/>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w:t>
            </w:r>
            <w:r w:rsidR="001828F2">
              <w:rPr>
                <w:rFonts w:ascii="Times New Roman" w:eastAsia="Calibri" w:hAnsi="Times New Roman" w:cs="Times New Roman"/>
                <w:sz w:val="12"/>
                <w:szCs w:val="12"/>
              </w:rPr>
              <w:t xml:space="preserve">и сельского поселения Сургут </w:t>
            </w:r>
            <w:r w:rsidRPr="00A45E5D">
              <w:rPr>
                <w:rFonts w:ascii="Times New Roman" w:eastAsia="Calibri" w:hAnsi="Times New Roman" w:cs="Times New Roman"/>
                <w:sz w:val="12"/>
                <w:szCs w:val="12"/>
              </w:rPr>
              <w:t>муниципального района Сергиевский"</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08</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4400000000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206</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08</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4400000000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25</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433</w:t>
            </w:r>
          </w:p>
        </w:tc>
        <w:tc>
          <w:tcPr>
            <w:tcW w:w="3828"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Иные межбюджетные трансферты</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08</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01</w:t>
            </w:r>
          </w:p>
        </w:tc>
        <w:tc>
          <w:tcPr>
            <w:tcW w:w="851"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4400000000</w:t>
            </w:r>
          </w:p>
        </w:tc>
        <w:tc>
          <w:tcPr>
            <w:tcW w:w="425" w:type="dxa"/>
            <w:noWrap/>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540</w:t>
            </w:r>
          </w:p>
        </w:tc>
        <w:tc>
          <w:tcPr>
            <w:tcW w:w="425"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181</w:t>
            </w:r>
          </w:p>
        </w:tc>
        <w:tc>
          <w:tcPr>
            <w:tcW w:w="567" w:type="dxa"/>
            <w:hideMark/>
          </w:tcPr>
          <w:p w:rsidR="00A45E5D" w:rsidRPr="00A45E5D" w:rsidRDefault="00A45E5D" w:rsidP="00A45E5D">
            <w:pPr>
              <w:tabs>
                <w:tab w:val="left" w:pos="284"/>
              </w:tabs>
              <w:rPr>
                <w:rFonts w:ascii="Times New Roman" w:eastAsia="Calibri" w:hAnsi="Times New Roman" w:cs="Times New Roman"/>
                <w:sz w:val="12"/>
                <w:szCs w:val="12"/>
              </w:rPr>
            </w:pPr>
            <w:r w:rsidRPr="00A45E5D">
              <w:rPr>
                <w:rFonts w:ascii="Times New Roman" w:eastAsia="Calibri" w:hAnsi="Times New Roman" w:cs="Times New Roman"/>
                <w:sz w:val="12"/>
                <w:szCs w:val="12"/>
              </w:rPr>
              <w:t>0</w:t>
            </w:r>
          </w:p>
        </w:tc>
      </w:tr>
      <w:tr w:rsidR="00A45E5D" w:rsidRPr="00A45E5D" w:rsidTr="001828F2">
        <w:trPr>
          <w:trHeight w:val="20"/>
        </w:trPr>
        <w:tc>
          <w:tcPr>
            <w:tcW w:w="567" w:type="dxa"/>
            <w:noWrap/>
            <w:hideMark/>
          </w:tcPr>
          <w:p w:rsidR="00A45E5D" w:rsidRPr="00A45E5D" w:rsidRDefault="00A45E5D" w:rsidP="00A45E5D">
            <w:pPr>
              <w:tabs>
                <w:tab w:val="left" w:pos="284"/>
              </w:tabs>
              <w:rPr>
                <w:rFonts w:ascii="Times New Roman" w:eastAsia="Calibri" w:hAnsi="Times New Roman" w:cs="Times New Roman"/>
                <w:sz w:val="12"/>
                <w:szCs w:val="12"/>
              </w:rPr>
            </w:pPr>
          </w:p>
        </w:tc>
        <w:tc>
          <w:tcPr>
            <w:tcW w:w="3828" w:type="dxa"/>
            <w:noWrap/>
            <w:hideMark/>
          </w:tcPr>
          <w:p w:rsidR="00A45E5D" w:rsidRPr="00A45E5D" w:rsidRDefault="00A45E5D" w:rsidP="00A45E5D">
            <w:pPr>
              <w:tabs>
                <w:tab w:val="left" w:pos="284"/>
              </w:tabs>
              <w:rPr>
                <w:rFonts w:ascii="Times New Roman" w:eastAsia="Calibri" w:hAnsi="Times New Roman" w:cs="Times New Roman"/>
                <w:bCs/>
                <w:sz w:val="12"/>
                <w:szCs w:val="12"/>
              </w:rPr>
            </w:pPr>
            <w:proofErr w:type="gramStart"/>
            <w:r w:rsidRPr="00A45E5D">
              <w:rPr>
                <w:rFonts w:ascii="Times New Roman" w:eastAsia="Calibri" w:hAnsi="Times New Roman" w:cs="Times New Roman"/>
                <w:bCs/>
                <w:sz w:val="12"/>
                <w:szCs w:val="12"/>
              </w:rPr>
              <w:t>В</w:t>
            </w:r>
            <w:proofErr w:type="gramEnd"/>
            <w:r w:rsidRPr="00A45E5D">
              <w:rPr>
                <w:rFonts w:ascii="Times New Roman" w:eastAsia="Calibri" w:hAnsi="Times New Roman" w:cs="Times New Roman"/>
                <w:bCs/>
                <w:sz w:val="12"/>
                <w:szCs w:val="12"/>
              </w:rPr>
              <w:t xml:space="preserve"> С Е Г О расходов</w:t>
            </w: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851"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2"/>
                <w:szCs w:val="12"/>
              </w:rPr>
            </w:pPr>
          </w:p>
        </w:tc>
        <w:tc>
          <w:tcPr>
            <w:tcW w:w="425" w:type="dxa"/>
            <w:noWrap/>
            <w:hideMark/>
          </w:tcPr>
          <w:p w:rsidR="00A45E5D" w:rsidRPr="00A45E5D" w:rsidRDefault="00A45E5D" w:rsidP="00A45E5D">
            <w:pPr>
              <w:tabs>
                <w:tab w:val="left" w:pos="284"/>
              </w:tabs>
              <w:rPr>
                <w:rFonts w:ascii="Times New Roman" w:eastAsia="Calibri" w:hAnsi="Times New Roman" w:cs="Times New Roman"/>
                <w:bCs/>
                <w:sz w:val="10"/>
                <w:szCs w:val="10"/>
              </w:rPr>
            </w:pPr>
            <w:r w:rsidRPr="00A45E5D">
              <w:rPr>
                <w:rFonts w:ascii="Times New Roman" w:eastAsia="Calibri" w:hAnsi="Times New Roman" w:cs="Times New Roman"/>
                <w:bCs/>
                <w:sz w:val="10"/>
                <w:szCs w:val="10"/>
              </w:rPr>
              <w:t>3136</w:t>
            </w:r>
          </w:p>
        </w:tc>
        <w:tc>
          <w:tcPr>
            <w:tcW w:w="567" w:type="dxa"/>
            <w:noWrap/>
            <w:hideMark/>
          </w:tcPr>
          <w:p w:rsidR="00A45E5D" w:rsidRPr="00A45E5D" w:rsidRDefault="00A45E5D" w:rsidP="00A45E5D">
            <w:pPr>
              <w:tabs>
                <w:tab w:val="left" w:pos="284"/>
              </w:tabs>
              <w:rPr>
                <w:rFonts w:ascii="Times New Roman" w:eastAsia="Calibri" w:hAnsi="Times New Roman" w:cs="Times New Roman"/>
                <w:bCs/>
                <w:sz w:val="12"/>
                <w:szCs w:val="12"/>
              </w:rPr>
            </w:pPr>
            <w:r w:rsidRPr="00A45E5D">
              <w:rPr>
                <w:rFonts w:ascii="Times New Roman" w:eastAsia="Calibri" w:hAnsi="Times New Roman" w:cs="Times New Roman"/>
                <w:bCs/>
                <w:sz w:val="12"/>
                <w:szCs w:val="12"/>
              </w:rPr>
              <w:t>109</w:t>
            </w:r>
          </w:p>
        </w:tc>
      </w:tr>
    </w:tbl>
    <w:p w:rsidR="00F82B0C" w:rsidRDefault="00F82B0C" w:rsidP="006D4521">
      <w:pPr>
        <w:tabs>
          <w:tab w:val="left" w:pos="284"/>
        </w:tabs>
        <w:spacing w:after="0" w:line="240" w:lineRule="auto"/>
        <w:jc w:val="both"/>
        <w:rPr>
          <w:rFonts w:ascii="Times New Roman" w:eastAsia="Calibri" w:hAnsi="Times New Roman" w:cs="Times New Roman"/>
          <w:sz w:val="12"/>
          <w:szCs w:val="12"/>
        </w:rPr>
      </w:pPr>
    </w:p>
    <w:p w:rsidR="00A45E5D" w:rsidRPr="0015017C" w:rsidRDefault="00A45E5D" w:rsidP="00A45E5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A45E5D" w:rsidRPr="0015017C" w:rsidRDefault="00A45E5D" w:rsidP="00A45E5D">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A45E5D" w:rsidRPr="0015017C" w:rsidRDefault="00A45E5D" w:rsidP="00A45E5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45E5D" w:rsidRDefault="00A45E5D" w:rsidP="00A45E5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332A3" w:rsidRDefault="001332A3" w:rsidP="001332A3">
      <w:pPr>
        <w:tabs>
          <w:tab w:val="left" w:pos="284"/>
        </w:tabs>
        <w:spacing w:after="0" w:line="240" w:lineRule="auto"/>
        <w:jc w:val="center"/>
        <w:rPr>
          <w:rFonts w:ascii="Times New Roman" w:eastAsia="Calibri" w:hAnsi="Times New Roman" w:cs="Times New Roman"/>
          <w:b/>
          <w:sz w:val="12"/>
          <w:szCs w:val="12"/>
        </w:rPr>
      </w:pPr>
      <w:r w:rsidRPr="001332A3">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бюджета</w:t>
      </w:r>
    </w:p>
    <w:p w:rsidR="00F82B0C" w:rsidRPr="001332A3" w:rsidRDefault="001332A3" w:rsidP="001332A3">
      <w:pPr>
        <w:tabs>
          <w:tab w:val="left" w:pos="284"/>
        </w:tabs>
        <w:spacing w:after="0" w:line="240" w:lineRule="auto"/>
        <w:jc w:val="center"/>
        <w:rPr>
          <w:rFonts w:ascii="Times New Roman" w:eastAsia="Calibri" w:hAnsi="Times New Roman" w:cs="Times New Roman"/>
          <w:b/>
          <w:sz w:val="12"/>
          <w:szCs w:val="12"/>
        </w:rPr>
      </w:pPr>
      <w:r w:rsidRPr="001332A3">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678"/>
        <w:gridCol w:w="425"/>
        <w:gridCol w:w="412"/>
        <w:gridCol w:w="489"/>
        <w:gridCol w:w="1542"/>
      </w:tblGrid>
      <w:tr w:rsidR="001332A3" w:rsidRPr="001332A3" w:rsidTr="001332A3">
        <w:trPr>
          <w:trHeight w:val="20"/>
        </w:trPr>
        <w:tc>
          <w:tcPr>
            <w:tcW w:w="4678" w:type="dxa"/>
            <w:vMerge w:val="restart"/>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w:t>
            </w:r>
            <w:r w:rsidRPr="001332A3">
              <w:rPr>
                <w:rFonts w:ascii="Times New Roman" w:eastAsia="Calibri" w:hAnsi="Times New Roman" w:cs="Times New Roman"/>
                <w:bCs/>
                <w:sz w:val="12"/>
                <w:szCs w:val="12"/>
              </w:rPr>
              <w:lastRenderedPageBreak/>
              <w:t>целевой стати, подгруппы видов расходов</w:t>
            </w:r>
          </w:p>
        </w:tc>
        <w:tc>
          <w:tcPr>
            <w:tcW w:w="425" w:type="dxa"/>
            <w:vMerge w:val="restart"/>
            <w:hideMark/>
          </w:tcPr>
          <w:p w:rsidR="001332A3" w:rsidRPr="001332A3" w:rsidRDefault="001332A3" w:rsidP="001332A3">
            <w:pPr>
              <w:tabs>
                <w:tab w:val="left" w:pos="284"/>
              </w:tabs>
              <w:rPr>
                <w:rFonts w:ascii="Times New Roman" w:eastAsia="Calibri" w:hAnsi="Times New Roman" w:cs="Times New Roman"/>
                <w:bCs/>
                <w:sz w:val="12"/>
                <w:szCs w:val="12"/>
              </w:rPr>
            </w:pPr>
            <w:proofErr w:type="spellStart"/>
            <w:r w:rsidRPr="001332A3">
              <w:rPr>
                <w:rFonts w:ascii="Times New Roman" w:eastAsia="Calibri" w:hAnsi="Times New Roman" w:cs="Times New Roman"/>
                <w:bCs/>
                <w:sz w:val="12"/>
                <w:szCs w:val="12"/>
              </w:rPr>
              <w:t>Рз</w:t>
            </w:r>
            <w:proofErr w:type="spellEnd"/>
          </w:p>
        </w:tc>
        <w:tc>
          <w:tcPr>
            <w:tcW w:w="412" w:type="dxa"/>
            <w:vMerge w:val="restart"/>
            <w:hideMark/>
          </w:tcPr>
          <w:p w:rsidR="001332A3" w:rsidRPr="001332A3" w:rsidRDefault="001332A3" w:rsidP="001332A3">
            <w:pPr>
              <w:tabs>
                <w:tab w:val="left" w:pos="284"/>
              </w:tabs>
              <w:rPr>
                <w:rFonts w:ascii="Times New Roman" w:eastAsia="Calibri" w:hAnsi="Times New Roman" w:cs="Times New Roman"/>
                <w:bCs/>
                <w:sz w:val="12"/>
                <w:szCs w:val="12"/>
              </w:rPr>
            </w:pPr>
            <w:proofErr w:type="gramStart"/>
            <w:r w:rsidRPr="001332A3">
              <w:rPr>
                <w:rFonts w:ascii="Times New Roman" w:eastAsia="Calibri" w:hAnsi="Times New Roman" w:cs="Times New Roman"/>
                <w:bCs/>
                <w:sz w:val="12"/>
                <w:szCs w:val="12"/>
              </w:rPr>
              <w:t>ПР</w:t>
            </w:r>
            <w:proofErr w:type="gramEnd"/>
          </w:p>
        </w:tc>
        <w:tc>
          <w:tcPr>
            <w:tcW w:w="2031" w:type="dxa"/>
            <w:gridSpan w:val="2"/>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Сумма, тыс. рублей</w:t>
            </w:r>
          </w:p>
        </w:tc>
      </w:tr>
      <w:tr w:rsidR="001332A3" w:rsidRPr="001332A3" w:rsidTr="001332A3">
        <w:trPr>
          <w:trHeight w:val="20"/>
        </w:trPr>
        <w:tc>
          <w:tcPr>
            <w:tcW w:w="4678" w:type="dxa"/>
            <w:vMerge/>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25" w:type="dxa"/>
            <w:vMerge/>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12" w:type="dxa"/>
            <w:vMerge/>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всего</w:t>
            </w:r>
          </w:p>
        </w:tc>
        <w:tc>
          <w:tcPr>
            <w:tcW w:w="1542" w:type="dxa"/>
            <w:hideMark/>
          </w:tcPr>
          <w:p w:rsidR="001332A3" w:rsidRPr="001332A3" w:rsidRDefault="001332A3" w:rsidP="001332A3">
            <w:pPr>
              <w:tabs>
                <w:tab w:val="left" w:pos="284"/>
              </w:tabs>
              <w:rPr>
                <w:rFonts w:ascii="Times New Roman" w:eastAsia="Calibri" w:hAnsi="Times New Roman" w:cs="Times New Roman"/>
                <w:bCs/>
                <w:sz w:val="10"/>
                <w:szCs w:val="10"/>
              </w:rPr>
            </w:pPr>
            <w:r w:rsidRPr="001332A3">
              <w:rPr>
                <w:rFonts w:ascii="Times New Roman" w:eastAsia="Calibri" w:hAnsi="Times New Roman" w:cs="Times New Roman"/>
                <w:bCs/>
                <w:sz w:val="10"/>
                <w:szCs w:val="10"/>
              </w:rPr>
              <w:t>в том числе за счет безвозмездных поступлений</w:t>
            </w:r>
          </w:p>
        </w:tc>
      </w:tr>
      <w:tr w:rsidR="001332A3" w:rsidRPr="001332A3" w:rsidTr="001332A3">
        <w:trPr>
          <w:trHeight w:val="20"/>
        </w:trPr>
        <w:tc>
          <w:tcPr>
            <w:tcW w:w="7546" w:type="dxa"/>
            <w:gridSpan w:val="5"/>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ОБЩЕГОСУДАРСТВЕННЫЕ ВОПРОСЫ</w:t>
            </w:r>
          </w:p>
        </w:tc>
        <w:tc>
          <w:tcPr>
            <w:tcW w:w="425"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01</w:t>
            </w:r>
          </w:p>
        </w:tc>
        <w:tc>
          <w:tcPr>
            <w:tcW w:w="412" w:type="dxa"/>
            <w:noWrap/>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686</w:t>
            </w:r>
          </w:p>
        </w:tc>
        <w:tc>
          <w:tcPr>
            <w:tcW w:w="1542"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01</w:t>
            </w:r>
          </w:p>
        </w:tc>
        <w:tc>
          <w:tcPr>
            <w:tcW w:w="412"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02</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139</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Функционирование местных администраций</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01</w:t>
            </w:r>
          </w:p>
        </w:tc>
        <w:tc>
          <w:tcPr>
            <w:tcW w:w="412"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04</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357</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Другие общегосударственные вопросы</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01</w:t>
            </w:r>
          </w:p>
        </w:tc>
        <w:tc>
          <w:tcPr>
            <w:tcW w:w="41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13</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190</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НАЦИОНАЛЬНАЯ ОБОРОНА</w:t>
            </w:r>
          </w:p>
        </w:tc>
        <w:tc>
          <w:tcPr>
            <w:tcW w:w="425" w:type="dxa"/>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02</w:t>
            </w:r>
          </w:p>
        </w:tc>
        <w:tc>
          <w:tcPr>
            <w:tcW w:w="412" w:type="dxa"/>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15</w:t>
            </w:r>
          </w:p>
        </w:tc>
        <w:tc>
          <w:tcPr>
            <w:tcW w:w="1542"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15</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02</w:t>
            </w:r>
          </w:p>
        </w:tc>
        <w:tc>
          <w:tcPr>
            <w:tcW w:w="41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03</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15</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15</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НАЦИОНАЛЬНАЯ ЭКОНОМИКА</w:t>
            </w:r>
          </w:p>
        </w:tc>
        <w:tc>
          <w:tcPr>
            <w:tcW w:w="425"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04</w:t>
            </w:r>
          </w:p>
        </w:tc>
        <w:tc>
          <w:tcPr>
            <w:tcW w:w="412" w:type="dxa"/>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749</w:t>
            </w:r>
          </w:p>
        </w:tc>
        <w:tc>
          <w:tcPr>
            <w:tcW w:w="1542"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Дорожное хозяйство (дорожные фонды)</w:t>
            </w:r>
          </w:p>
        </w:tc>
        <w:tc>
          <w:tcPr>
            <w:tcW w:w="425"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04</w:t>
            </w:r>
          </w:p>
        </w:tc>
        <w:tc>
          <w:tcPr>
            <w:tcW w:w="41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09</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749</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ЖИЛИЩНО-КОММУНАЛЬНОЕ ХОЗЯЙСТВО</w:t>
            </w:r>
          </w:p>
        </w:tc>
        <w:tc>
          <w:tcPr>
            <w:tcW w:w="425"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05</w:t>
            </w:r>
          </w:p>
        </w:tc>
        <w:tc>
          <w:tcPr>
            <w:tcW w:w="412" w:type="dxa"/>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1481</w:t>
            </w:r>
          </w:p>
        </w:tc>
        <w:tc>
          <w:tcPr>
            <w:tcW w:w="1542"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94</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Коммунальное хозяйство</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05</w:t>
            </w:r>
          </w:p>
        </w:tc>
        <w:tc>
          <w:tcPr>
            <w:tcW w:w="41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02</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354</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Благоустройство</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05</w:t>
            </w:r>
          </w:p>
        </w:tc>
        <w:tc>
          <w:tcPr>
            <w:tcW w:w="412"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03</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1126</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94</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КУЛЬТУРА И КИНЕМАТОГРАФИЯ</w:t>
            </w:r>
          </w:p>
        </w:tc>
        <w:tc>
          <w:tcPr>
            <w:tcW w:w="425"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08</w:t>
            </w:r>
          </w:p>
        </w:tc>
        <w:tc>
          <w:tcPr>
            <w:tcW w:w="412" w:type="dxa"/>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206</w:t>
            </w:r>
          </w:p>
        </w:tc>
        <w:tc>
          <w:tcPr>
            <w:tcW w:w="1542" w:type="dxa"/>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0</w:t>
            </w:r>
          </w:p>
        </w:tc>
      </w:tr>
      <w:tr w:rsidR="001332A3" w:rsidRPr="001332A3" w:rsidTr="001332A3">
        <w:trPr>
          <w:trHeight w:val="20"/>
        </w:trPr>
        <w:tc>
          <w:tcPr>
            <w:tcW w:w="4678"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Культура</w:t>
            </w:r>
          </w:p>
        </w:tc>
        <w:tc>
          <w:tcPr>
            <w:tcW w:w="425"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08</w:t>
            </w:r>
          </w:p>
        </w:tc>
        <w:tc>
          <w:tcPr>
            <w:tcW w:w="412" w:type="dxa"/>
            <w:noWrap/>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01</w:t>
            </w:r>
          </w:p>
        </w:tc>
        <w:tc>
          <w:tcPr>
            <w:tcW w:w="489"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206</w:t>
            </w:r>
          </w:p>
        </w:tc>
        <w:tc>
          <w:tcPr>
            <w:tcW w:w="1542" w:type="dxa"/>
            <w:hideMark/>
          </w:tcPr>
          <w:p w:rsidR="001332A3" w:rsidRPr="001332A3" w:rsidRDefault="001332A3" w:rsidP="001332A3">
            <w:pPr>
              <w:tabs>
                <w:tab w:val="left" w:pos="284"/>
              </w:tabs>
              <w:rPr>
                <w:rFonts w:ascii="Times New Roman" w:eastAsia="Calibri" w:hAnsi="Times New Roman" w:cs="Times New Roman"/>
                <w:sz w:val="12"/>
                <w:szCs w:val="12"/>
              </w:rPr>
            </w:pPr>
            <w:r w:rsidRPr="001332A3">
              <w:rPr>
                <w:rFonts w:ascii="Times New Roman" w:eastAsia="Calibri" w:hAnsi="Times New Roman" w:cs="Times New Roman"/>
                <w:sz w:val="12"/>
                <w:szCs w:val="12"/>
              </w:rPr>
              <w:t>0</w:t>
            </w:r>
          </w:p>
        </w:tc>
      </w:tr>
      <w:tr w:rsidR="001332A3" w:rsidRPr="001332A3" w:rsidTr="001332A3">
        <w:trPr>
          <w:trHeight w:val="20"/>
        </w:trPr>
        <w:tc>
          <w:tcPr>
            <w:tcW w:w="4678" w:type="dxa"/>
            <w:noWrap/>
            <w:hideMark/>
          </w:tcPr>
          <w:p w:rsidR="001332A3" w:rsidRPr="001332A3" w:rsidRDefault="001332A3" w:rsidP="001332A3">
            <w:pPr>
              <w:tabs>
                <w:tab w:val="left" w:pos="284"/>
              </w:tabs>
              <w:rPr>
                <w:rFonts w:ascii="Times New Roman" w:eastAsia="Calibri" w:hAnsi="Times New Roman" w:cs="Times New Roman"/>
                <w:bCs/>
                <w:sz w:val="12"/>
                <w:szCs w:val="12"/>
              </w:rPr>
            </w:pPr>
            <w:proofErr w:type="gramStart"/>
            <w:r w:rsidRPr="001332A3">
              <w:rPr>
                <w:rFonts w:ascii="Times New Roman" w:eastAsia="Calibri" w:hAnsi="Times New Roman" w:cs="Times New Roman"/>
                <w:bCs/>
                <w:sz w:val="12"/>
                <w:szCs w:val="12"/>
              </w:rPr>
              <w:t>В</w:t>
            </w:r>
            <w:proofErr w:type="gramEnd"/>
            <w:r w:rsidRPr="001332A3">
              <w:rPr>
                <w:rFonts w:ascii="Times New Roman" w:eastAsia="Calibri" w:hAnsi="Times New Roman" w:cs="Times New Roman"/>
                <w:bCs/>
                <w:sz w:val="12"/>
                <w:szCs w:val="12"/>
              </w:rPr>
              <w:t xml:space="preserve"> С Е Г О расходов</w:t>
            </w:r>
          </w:p>
        </w:tc>
        <w:tc>
          <w:tcPr>
            <w:tcW w:w="425" w:type="dxa"/>
            <w:noWrap/>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12" w:type="dxa"/>
            <w:noWrap/>
            <w:hideMark/>
          </w:tcPr>
          <w:p w:rsidR="001332A3" w:rsidRPr="001332A3" w:rsidRDefault="001332A3" w:rsidP="001332A3">
            <w:pPr>
              <w:tabs>
                <w:tab w:val="left" w:pos="284"/>
              </w:tabs>
              <w:rPr>
                <w:rFonts w:ascii="Times New Roman" w:eastAsia="Calibri" w:hAnsi="Times New Roman" w:cs="Times New Roman"/>
                <w:bCs/>
                <w:sz w:val="12"/>
                <w:szCs w:val="12"/>
              </w:rPr>
            </w:pPr>
          </w:p>
        </w:tc>
        <w:tc>
          <w:tcPr>
            <w:tcW w:w="489" w:type="dxa"/>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3136</w:t>
            </w:r>
          </w:p>
        </w:tc>
        <w:tc>
          <w:tcPr>
            <w:tcW w:w="1542" w:type="dxa"/>
            <w:noWrap/>
            <w:hideMark/>
          </w:tcPr>
          <w:p w:rsidR="001332A3" w:rsidRPr="001332A3" w:rsidRDefault="001332A3" w:rsidP="001332A3">
            <w:pPr>
              <w:tabs>
                <w:tab w:val="left" w:pos="284"/>
              </w:tabs>
              <w:rPr>
                <w:rFonts w:ascii="Times New Roman" w:eastAsia="Calibri" w:hAnsi="Times New Roman" w:cs="Times New Roman"/>
                <w:bCs/>
                <w:sz w:val="12"/>
                <w:szCs w:val="12"/>
              </w:rPr>
            </w:pPr>
            <w:r w:rsidRPr="001332A3">
              <w:rPr>
                <w:rFonts w:ascii="Times New Roman" w:eastAsia="Calibri" w:hAnsi="Times New Roman" w:cs="Times New Roman"/>
                <w:bCs/>
                <w:sz w:val="12"/>
                <w:szCs w:val="12"/>
              </w:rPr>
              <w:t>109</w:t>
            </w:r>
          </w:p>
        </w:tc>
      </w:tr>
    </w:tbl>
    <w:p w:rsidR="001332A3" w:rsidRDefault="001332A3" w:rsidP="001332A3">
      <w:pPr>
        <w:tabs>
          <w:tab w:val="left" w:pos="284"/>
        </w:tabs>
        <w:spacing w:after="0" w:line="240" w:lineRule="auto"/>
        <w:jc w:val="both"/>
        <w:rPr>
          <w:rFonts w:ascii="Times New Roman" w:eastAsia="Calibri" w:hAnsi="Times New Roman" w:cs="Times New Roman"/>
          <w:sz w:val="12"/>
          <w:szCs w:val="12"/>
        </w:rPr>
      </w:pPr>
    </w:p>
    <w:p w:rsidR="001332A3" w:rsidRPr="0015017C" w:rsidRDefault="001332A3" w:rsidP="001332A3">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1332A3" w:rsidRPr="0015017C" w:rsidRDefault="001332A3" w:rsidP="001332A3">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1332A3" w:rsidRPr="0015017C" w:rsidRDefault="001332A3" w:rsidP="001332A3">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332A3" w:rsidRDefault="001332A3" w:rsidP="001332A3">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62C37" w:rsidRDefault="00F62C37" w:rsidP="00F62C37">
      <w:pPr>
        <w:tabs>
          <w:tab w:val="left" w:pos="284"/>
        </w:tabs>
        <w:spacing w:after="0" w:line="240" w:lineRule="auto"/>
        <w:jc w:val="center"/>
        <w:rPr>
          <w:rFonts w:ascii="Times New Roman" w:eastAsia="Calibri" w:hAnsi="Times New Roman" w:cs="Times New Roman"/>
          <w:b/>
          <w:sz w:val="12"/>
          <w:szCs w:val="12"/>
        </w:rPr>
      </w:pPr>
      <w:r w:rsidRPr="00F62C37">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F82B0C" w:rsidRPr="00F62C37" w:rsidRDefault="00F62C37" w:rsidP="00F62C37">
      <w:pPr>
        <w:tabs>
          <w:tab w:val="left" w:pos="284"/>
        </w:tabs>
        <w:spacing w:after="0" w:line="240" w:lineRule="auto"/>
        <w:jc w:val="center"/>
        <w:rPr>
          <w:rFonts w:ascii="Times New Roman" w:eastAsia="Calibri" w:hAnsi="Times New Roman" w:cs="Times New Roman"/>
          <w:b/>
          <w:sz w:val="12"/>
          <w:szCs w:val="12"/>
        </w:rPr>
      </w:pPr>
      <w:r w:rsidRPr="00F62C37">
        <w:rPr>
          <w:rFonts w:ascii="Times New Roman" w:eastAsia="Calibri" w:hAnsi="Times New Roman" w:cs="Times New Roman"/>
          <w:b/>
          <w:sz w:val="12"/>
          <w:szCs w:val="12"/>
        </w:rPr>
        <w:t xml:space="preserve">за первый  квартал 2016 года по кодам </w:t>
      </w:r>
      <w:proofErr w:type="gramStart"/>
      <w:r w:rsidRPr="00F62C3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7"/>
        <w:gridCol w:w="282"/>
        <w:gridCol w:w="567"/>
      </w:tblGrid>
      <w:tr w:rsidR="00F62C37" w:rsidRPr="00F62C37" w:rsidTr="00F62C37">
        <w:trPr>
          <w:trHeight w:val="138"/>
        </w:trPr>
        <w:tc>
          <w:tcPr>
            <w:tcW w:w="851" w:type="dxa"/>
            <w:vMerge w:val="restart"/>
            <w:hideMark/>
          </w:tcPr>
          <w:p w:rsidR="00F62C37" w:rsidRPr="00F62C37" w:rsidRDefault="00F62C37" w:rsidP="00F62C37">
            <w:pPr>
              <w:tabs>
                <w:tab w:val="left" w:pos="284"/>
              </w:tabs>
              <w:rPr>
                <w:rFonts w:ascii="Times New Roman" w:eastAsia="Calibri" w:hAnsi="Times New Roman" w:cs="Times New Roman"/>
                <w:bCs/>
                <w:sz w:val="10"/>
                <w:szCs w:val="10"/>
              </w:rPr>
            </w:pPr>
            <w:r w:rsidRPr="00F62C37">
              <w:rPr>
                <w:rFonts w:ascii="Times New Roman" w:eastAsia="Calibri" w:hAnsi="Times New Roman" w:cs="Times New Roman"/>
                <w:bCs/>
                <w:sz w:val="10"/>
                <w:szCs w:val="10"/>
              </w:rPr>
              <w:t>Код главного администратора</w:t>
            </w:r>
          </w:p>
        </w:tc>
        <w:tc>
          <w:tcPr>
            <w:tcW w:w="1276" w:type="dxa"/>
            <w:vMerge w:val="restart"/>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Код</w:t>
            </w:r>
          </w:p>
        </w:tc>
        <w:tc>
          <w:tcPr>
            <w:tcW w:w="4819" w:type="dxa"/>
            <w:gridSpan w:val="2"/>
            <w:vMerge w:val="restart"/>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F62C37" w:rsidRPr="00F62C37" w:rsidRDefault="00F62C37" w:rsidP="00F62C37">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F62C37">
              <w:rPr>
                <w:rFonts w:ascii="Times New Roman" w:eastAsia="Calibri" w:hAnsi="Times New Roman" w:cs="Times New Roman"/>
                <w:bCs/>
                <w:sz w:val="10"/>
                <w:szCs w:val="10"/>
              </w:rPr>
              <w:t>тыс. рублей</w:t>
            </w:r>
          </w:p>
        </w:tc>
      </w:tr>
      <w:tr w:rsidR="00F62C37" w:rsidRPr="00F62C37" w:rsidTr="00F62C37">
        <w:trPr>
          <w:trHeight w:val="138"/>
        </w:trPr>
        <w:tc>
          <w:tcPr>
            <w:tcW w:w="851" w:type="dxa"/>
            <w:vMerge/>
            <w:hideMark/>
          </w:tcPr>
          <w:p w:rsidR="00F62C37" w:rsidRPr="00F62C37" w:rsidRDefault="00F62C37" w:rsidP="00F62C37">
            <w:pPr>
              <w:tabs>
                <w:tab w:val="left" w:pos="284"/>
              </w:tabs>
              <w:rPr>
                <w:rFonts w:ascii="Times New Roman" w:eastAsia="Calibri" w:hAnsi="Times New Roman" w:cs="Times New Roman"/>
                <w:bCs/>
                <w:sz w:val="12"/>
                <w:szCs w:val="12"/>
              </w:rPr>
            </w:pPr>
          </w:p>
        </w:tc>
        <w:tc>
          <w:tcPr>
            <w:tcW w:w="1276" w:type="dxa"/>
            <w:vMerge/>
            <w:hideMark/>
          </w:tcPr>
          <w:p w:rsidR="00F62C37" w:rsidRPr="00F62C37" w:rsidRDefault="00F62C37" w:rsidP="00F62C37">
            <w:pPr>
              <w:tabs>
                <w:tab w:val="left" w:pos="284"/>
              </w:tabs>
              <w:rPr>
                <w:rFonts w:ascii="Times New Roman" w:eastAsia="Calibri" w:hAnsi="Times New Roman" w:cs="Times New Roman"/>
                <w:bCs/>
                <w:sz w:val="12"/>
                <w:szCs w:val="12"/>
              </w:rPr>
            </w:pPr>
          </w:p>
        </w:tc>
        <w:tc>
          <w:tcPr>
            <w:tcW w:w="4819" w:type="dxa"/>
            <w:gridSpan w:val="2"/>
            <w:vMerge/>
            <w:hideMark/>
          </w:tcPr>
          <w:p w:rsidR="00F62C37" w:rsidRPr="00F62C37" w:rsidRDefault="00F62C37" w:rsidP="00F62C37">
            <w:pPr>
              <w:tabs>
                <w:tab w:val="left" w:pos="284"/>
              </w:tabs>
              <w:rPr>
                <w:rFonts w:ascii="Times New Roman" w:eastAsia="Calibri" w:hAnsi="Times New Roman" w:cs="Times New Roman"/>
                <w:bCs/>
                <w:sz w:val="12"/>
                <w:szCs w:val="12"/>
              </w:rPr>
            </w:pPr>
          </w:p>
        </w:tc>
        <w:tc>
          <w:tcPr>
            <w:tcW w:w="567" w:type="dxa"/>
            <w:vMerge/>
            <w:hideMark/>
          </w:tcPr>
          <w:p w:rsidR="00F62C37" w:rsidRPr="00F62C37" w:rsidRDefault="00F62C37" w:rsidP="00F62C37">
            <w:pPr>
              <w:tabs>
                <w:tab w:val="left" w:pos="284"/>
              </w:tabs>
              <w:rPr>
                <w:rFonts w:ascii="Times New Roman" w:eastAsia="Calibri" w:hAnsi="Times New Roman" w:cs="Times New Roman"/>
                <w:bCs/>
                <w:sz w:val="12"/>
                <w:szCs w:val="12"/>
              </w:rPr>
            </w:pP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F62C37">
              <w:rPr>
                <w:rFonts w:ascii="Times New Roman" w:eastAsia="Calibri" w:hAnsi="Times New Roman" w:cs="Times New Roman"/>
                <w:bCs/>
                <w:sz w:val="12"/>
                <w:szCs w:val="12"/>
              </w:rPr>
              <w:t>000000000000 000</w:t>
            </w:r>
          </w:p>
        </w:tc>
        <w:tc>
          <w:tcPr>
            <w:tcW w:w="4537" w:type="dxa"/>
            <w:noWrap/>
            <w:hideMark/>
          </w:tcPr>
          <w:p w:rsidR="00F62C37" w:rsidRPr="00F62C37" w:rsidRDefault="00F62C37" w:rsidP="00F62C37">
            <w:pPr>
              <w:tabs>
                <w:tab w:val="left" w:pos="284"/>
              </w:tabs>
              <w:rPr>
                <w:rFonts w:ascii="Times New Roman" w:eastAsia="Calibri" w:hAnsi="Times New Roman" w:cs="Times New Roman"/>
                <w:bCs/>
                <w:sz w:val="10"/>
                <w:szCs w:val="12"/>
              </w:rPr>
            </w:pPr>
            <w:r w:rsidRPr="00F62C37">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-754</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01050000000000 000</w:t>
            </w:r>
          </w:p>
        </w:tc>
        <w:tc>
          <w:tcPr>
            <w:tcW w:w="4819" w:type="dxa"/>
            <w:gridSpan w:val="2"/>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-754</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01050000000000 500</w:t>
            </w:r>
          </w:p>
        </w:tc>
        <w:tc>
          <w:tcPr>
            <w:tcW w:w="453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Увеличение остатков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bCs/>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-3890</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01050200000000 500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-3890</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01050201000000 510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-3890</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01050201100000 510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-3890</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01050000000000 600</w:t>
            </w:r>
          </w:p>
        </w:tc>
        <w:tc>
          <w:tcPr>
            <w:tcW w:w="453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Уменьшение остатков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bCs/>
                <w:sz w:val="12"/>
                <w:szCs w:val="12"/>
              </w:rPr>
            </w:pPr>
            <w:r w:rsidRPr="00F62C37">
              <w:rPr>
                <w:rFonts w:ascii="Times New Roman" w:eastAsia="Calibri" w:hAnsi="Times New Roman" w:cs="Times New Roman"/>
                <w:bCs/>
                <w:sz w:val="12"/>
                <w:szCs w:val="12"/>
              </w:rPr>
              <w:t>3136</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01050200000000 600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3136</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Pr="00F62C37">
              <w:rPr>
                <w:rFonts w:ascii="Times New Roman" w:eastAsia="Calibri" w:hAnsi="Times New Roman" w:cs="Times New Roman"/>
                <w:sz w:val="12"/>
                <w:szCs w:val="12"/>
              </w:rPr>
              <w:t>050201000000 610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3136</w:t>
            </w:r>
          </w:p>
        </w:tc>
      </w:tr>
      <w:tr w:rsidR="00F62C37" w:rsidRPr="00F62C37" w:rsidTr="00F62C37">
        <w:trPr>
          <w:trHeight w:val="20"/>
        </w:trPr>
        <w:tc>
          <w:tcPr>
            <w:tcW w:w="851"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433</w:t>
            </w:r>
          </w:p>
        </w:tc>
        <w:tc>
          <w:tcPr>
            <w:tcW w:w="1276"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01050201100000 610</w:t>
            </w:r>
          </w:p>
        </w:tc>
        <w:tc>
          <w:tcPr>
            <w:tcW w:w="453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F62C37" w:rsidRPr="00F62C37" w:rsidRDefault="00F62C37" w:rsidP="00F62C37">
            <w:pPr>
              <w:tabs>
                <w:tab w:val="left" w:pos="284"/>
              </w:tabs>
              <w:rPr>
                <w:rFonts w:ascii="Times New Roman" w:eastAsia="Calibri" w:hAnsi="Times New Roman" w:cs="Times New Roman"/>
                <w:sz w:val="12"/>
                <w:szCs w:val="12"/>
              </w:rPr>
            </w:pPr>
          </w:p>
        </w:tc>
        <w:tc>
          <w:tcPr>
            <w:tcW w:w="567" w:type="dxa"/>
            <w:noWrap/>
            <w:hideMark/>
          </w:tcPr>
          <w:p w:rsidR="00F62C37" w:rsidRPr="00F62C37" w:rsidRDefault="00F62C37" w:rsidP="00F62C37">
            <w:pPr>
              <w:tabs>
                <w:tab w:val="left" w:pos="284"/>
              </w:tabs>
              <w:rPr>
                <w:rFonts w:ascii="Times New Roman" w:eastAsia="Calibri" w:hAnsi="Times New Roman" w:cs="Times New Roman"/>
                <w:sz w:val="12"/>
                <w:szCs w:val="12"/>
              </w:rPr>
            </w:pPr>
            <w:r w:rsidRPr="00F62C37">
              <w:rPr>
                <w:rFonts w:ascii="Times New Roman" w:eastAsia="Calibri" w:hAnsi="Times New Roman" w:cs="Times New Roman"/>
                <w:sz w:val="12"/>
                <w:szCs w:val="12"/>
              </w:rPr>
              <w:t>3136</w:t>
            </w:r>
          </w:p>
        </w:tc>
      </w:tr>
    </w:tbl>
    <w:p w:rsidR="00F62C37" w:rsidRPr="0015017C" w:rsidRDefault="00F62C37" w:rsidP="00F62C3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F62C37" w:rsidRPr="0015017C" w:rsidRDefault="00F62C37" w:rsidP="00F62C37">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F62C37" w:rsidRPr="0015017C" w:rsidRDefault="00F62C37" w:rsidP="00F62C3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62C37" w:rsidRDefault="00F62C37" w:rsidP="00F62C3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21DE3" w:rsidRDefault="00221DE3" w:rsidP="00221DE3">
      <w:pPr>
        <w:tabs>
          <w:tab w:val="left" w:pos="284"/>
        </w:tabs>
        <w:spacing w:after="0" w:line="240" w:lineRule="auto"/>
        <w:jc w:val="center"/>
        <w:rPr>
          <w:rFonts w:ascii="Times New Roman" w:eastAsia="Calibri" w:hAnsi="Times New Roman" w:cs="Times New Roman"/>
          <w:b/>
          <w:sz w:val="12"/>
          <w:szCs w:val="12"/>
        </w:rPr>
      </w:pPr>
      <w:r w:rsidRPr="00221DE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C6C00" w:rsidRPr="00221DE3" w:rsidRDefault="00221DE3" w:rsidP="00221DE3">
      <w:pPr>
        <w:tabs>
          <w:tab w:val="left" w:pos="284"/>
        </w:tabs>
        <w:spacing w:after="0" w:line="240" w:lineRule="auto"/>
        <w:jc w:val="center"/>
        <w:rPr>
          <w:rFonts w:ascii="Times New Roman" w:eastAsia="Calibri" w:hAnsi="Times New Roman" w:cs="Times New Roman"/>
          <w:b/>
          <w:sz w:val="12"/>
          <w:szCs w:val="12"/>
        </w:rPr>
      </w:pPr>
      <w:r w:rsidRPr="00221DE3">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221DE3" w:rsidRPr="00221DE3" w:rsidTr="00221DE3">
        <w:trPr>
          <w:trHeight w:val="20"/>
        </w:trPr>
        <w:tc>
          <w:tcPr>
            <w:tcW w:w="368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Наименование</w:t>
            </w:r>
          </w:p>
        </w:tc>
        <w:tc>
          <w:tcPr>
            <w:tcW w:w="127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Численность (чел.)</w:t>
            </w:r>
          </w:p>
        </w:tc>
        <w:tc>
          <w:tcPr>
            <w:tcW w:w="2551"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221DE3">
              <w:rPr>
                <w:rFonts w:ascii="Times New Roman" w:eastAsia="Calibri" w:hAnsi="Times New Roman" w:cs="Times New Roman"/>
                <w:sz w:val="12"/>
                <w:szCs w:val="12"/>
              </w:rPr>
              <w:t>)</w:t>
            </w:r>
          </w:p>
        </w:tc>
      </w:tr>
      <w:tr w:rsidR="00221DE3" w:rsidRPr="00221DE3" w:rsidTr="00221DE3">
        <w:trPr>
          <w:trHeight w:val="20"/>
        </w:trPr>
        <w:tc>
          <w:tcPr>
            <w:tcW w:w="368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3</w:t>
            </w:r>
          </w:p>
        </w:tc>
        <w:tc>
          <w:tcPr>
            <w:tcW w:w="2551"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117</w:t>
            </w:r>
          </w:p>
        </w:tc>
      </w:tr>
      <w:tr w:rsidR="00221DE3" w:rsidRPr="00221DE3" w:rsidTr="00221DE3">
        <w:trPr>
          <w:trHeight w:val="20"/>
        </w:trPr>
        <w:tc>
          <w:tcPr>
            <w:tcW w:w="368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4</w:t>
            </w:r>
          </w:p>
        </w:tc>
        <w:tc>
          <w:tcPr>
            <w:tcW w:w="2551" w:type="dxa"/>
            <w:hideMark/>
          </w:tcPr>
          <w:p w:rsidR="00221DE3" w:rsidRPr="00221DE3" w:rsidRDefault="00221DE3" w:rsidP="00221DE3">
            <w:pPr>
              <w:tabs>
                <w:tab w:val="left" w:pos="284"/>
              </w:tabs>
              <w:rPr>
                <w:rFonts w:ascii="Times New Roman" w:eastAsia="Calibri" w:hAnsi="Times New Roman" w:cs="Times New Roman"/>
                <w:sz w:val="12"/>
                <w:szCs w:val="12"/>
              </w:rPr>
            </w:pPr>
            <w:r w:rsidRPr="00221DE3">
              <w:rPr>
                <w:rFonts w:ascii="Times New Roman" w:eastAsia="Calibri" w:hAnsi="Times New Roman" w:cs="Times New Roman"/>
                <w:sz w:val="12"/>
                <w:szCs w:val="12"/>
              </w:rPr>
              <w:t>185</w:t>
            </w:r>
          </w:p>
        </w:tc>
      </w:tr>
      <w:tr w:rsidR="00221DE3" w:rsidRPr="00221DE3" w:rsidTr="00221DE3">
        <w:trPr>
          <w:trHeight w:val="20"/>
        </w:trPr>
        <w:tc>
          <w:tcPr>
            <w:tcW w:w="3686" w:type="dxa"/>
            <w:noWrap/>
            <w:hideMark/>
          </w:tcPr>
          <w:p w:rsidR="00221DE3" w:rsidRPr="00221DE3" w:rsidRDefault="00221DE3" w:rsidP="00221DE3">
            <w:pPr>
              <w:tabs>
                <w:tab w:val="left" w:pos="284"/>
              </w:tabs>
              <w:rPr>
                <w:rFonts w:ascii="Times New Roman" w:eastAsia="Calibri" w:hAnsi="Times New Roman" w:cs="Times New Roman"/>
                <w:bCs/>
                <w:sz w:val="12"/>
                <w:szCs w:val="12"/>
              </w:rPr>
            </w:pPr>
            <w:r w:rsidRPr="00221DE3">
              <w:rPr>
                <w:rFonts w:ascii="Times New Roman" w:eastAsia="Calibri" w:hAnsi="Times New Roman" w:cs="Times New Roman"/>
                <w:bCs/>
                <w:sz w:val="12"/>
                <w:szCs w:val="12"/>
              </w:rPr>
              <w:t>И Т О Г О</w:t>
            </w:r>
            <w:proofErr w:type="gramStart"/>
            <w:r w:rsidRPr="00221DE3">
              <w:rPr>
                <w:rFonts w:ascii="Times New Roman" w:eastAsia="Calibri" w:hAnsi="Times New Roman" w:cs="Times New Roman"/>
                <w:bCs/>
                <w:sz w:val="12"/>
                <w:szCs w:val="12"/>
              </w:rPr>
              <w:t xml:space="preserve"> :</w:t>
            </w:r>
            <w:proofErr w:type="gramEnd"/>
          </w:p>
        </w:tc>
        <w:tc>
          <w:tcPr>
            <w:tcW w:w="1276" w:type="dxa"/>
            <w:noWrap/>
            <w:hideMark/>
          </w:tcPr>
          <w:p w:rsidR="00221DE3" w:rsidRPr="00221DE3" w:rsidRDefault="00221DE3" w:rsidP="00221DE3">
            <w:pPr>
              <w:tabs>
                <w:tab w:val="left" w:pos="284"/>
              </w:tabs>
              <w:rPr>
                <w:rFonts w:ascii="Times New Roman" w:eastAsia="Calibri" w:hAnsi="Times New Roman" w:cs="Times New Roman"/>
                <w:bCs/>
                <w:sz w:val="12"/>
                <w:szCs w:val="12"/>
              </w:rPr>
            </w:pPr>
            <w:r w:rsidRPr="00221DE3">
              <w:rPr>
                <w:rFonts w:ascii="Times New Roman" w:eastAsia="Calibri" w:hAnsi="Times New Roman" w:cs="Times New Roman"/>
                <w:bCs/>
                <w:sz w:val="12"/>
                <w:szCs w:val="12"/>
              </w:rPr>
              <w:t>7</w:t>
            </w:r>
          </w:p>
        </w:tc>
        <w:tc>
          <w:tcPr>
            <w:tcW w:w="2551" w:type="dxa"/>
            <w:noWrap/>
            <w:hideMark/>
          </w:tcPr>
          <w:p w:rsidR="00221DE3" w:rsidRPr="00221DE3" w:rsidRDefault="00221DE3" w:rsidP="00221DE3">
            <w:pPr>
              <w:tabs>
                <w:tab w:val="left" w:pos="284"/>
              </w:tabs>
              <w:rPr>
                <w:rFonts w:ascii="Times New Roman" w:eastAsia="Calibri" w:hAnsi="Times New Roman" w:cs="Times New Roman"/>
                <w:bCs/>
                <w:sz w:val="12"/>
                <w:szCs w:val="12"/>
              </w:rPr>
            </w:pPr>
            <w:r w:rsidRPr="00221DE3">
              <w:rPr>
                <w:rFonts w:ascii="Times New Roman" w:eastAsia="Calibri" w:hAnsi="Times New Roman" w:cs="Times New Roman"/>
                <w:bCs/>
                <w:sz w:val="12"/>
                <w:szCs w:val="12"/>
              </w:rPr>
              <w:t>302</w:t>
            </w:r>
          </w:p>
        </w:tc>
      </w:tr>
    </w:tbl>
    <w:p w:rsidR="000C6C00" w:rsidRDefault="000C6C00" w:rsidP="006D4521">
      <w:pPr>
        <w:tabs>
          <w:tab w:val="left" w:pos="284"/>
        </w:tabs>
        <w:spacing w:after="0" w:line="240" w:lineRule="auto"/>
        <w:jc w:val="both"/>
        <w:rPr>
          <w:rFonts w:ascii="Times New Roman" w:eastAsia="Calibri" w:hAnsi="Times New Roman" w:cs="Times New Roman"/>
          <w:sz w:val="12"/>
          <w:szCs w:val="12"/>
        </w:rPr>
      </w:pPr>
    </w:p>
    <w:p w:rsidR="00CB1855" w:rsidRDefault="00CB1855" w:rsidP="00CB185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B1855" w:rsidRPr="0015017C" w:rsidRDefault="00CB1855" w:rsidP="00CB185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57CDD">
        <w:rPr>
          <w:rFonts w:ascii="Times New Roman" w:eastAsia="Calibri" w:hAnsi="Times New Roman" w:cs="Times New Roman"/>
          <w:b/>
          <w:sz w:val="12"/>
          <w:szCs w:val="12"/>
        </w:rPr>
        <w:t>ЧЕРНОВКА</w:t>
      </w:r>
    </w:p>
    <w:p w:rsidR="00CB1855" w:rsidRPr="0015017C" w:rsidRDefault="00CB1855" w:rsidP="00CB185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B1855" w:rsidRPr="0015017C" w:rsidRDefault="00CB1855" w:rsidP="00CB185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B1855" w:rsidRPr="0015017C" w:rsidRDefault="00CB1855" w:rsidP="00CB1855">
      <w:pPr>
        <w:tabs>
          <w:tab w:val="left" w:pos="284"/>
        </w:tabs>
        <w:spacing w:after="0" w:line="240" w:lineRule="auto"/>
        <w:jc w:val="center"/>
        <w:rPr>
          <w:rFonts w:ascii="Times New Roman" w:eastAsia="Calibri" w:hAnsi="Times New Roman" w:cs="Times New Roman"/>
          <w:sz w:val="12"/>
          <w:szCs w:val="12"/>
        </w:rPr>
      </w:pPr>
    </w:p>
    <w:p w:rsidR="00CB1855" w:rsidRPr="0015017C" w:rsidRDefault="00CB1855" w:rsidP="00CB185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B1855" w:rsidRPr="0015017C" w:rsidRDefault="00CB1855" w:rsidP="00CB185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257CDD">
        <w:rPr>
          <w:rFonts w:ascii="Times New Roman" w:eastAsia="Calibri" w:hAnsi="Times New Roman" w:cs="Times New Roman"/>
          <w:sz w:val="12"/>
          <w:szCs w:val="12"/>
        </w:rPr>
        <w:t>5</w:t>
      </w:r>
      <w:r>
        <w:rPr>
          <w:rFonts w:ascii="Times New Roman" w:eastAsia="Calibri" w:hAnsi="Times New Roman" w:cs="Times New Roman"/>
          <w:sz w:val="12"/>
          <w:szCs w:val="12"/>
        </w:rPr>
        <w:t xml:space="preserve">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257CDD">
        <w:rPr>
          <w:rFonts w:ascii="Times New Roman" w:eastAsia="Calibri" w:hAnsi="Times New Roman" w:cs="Times New Roman"/>
          <w:sz w:val="12"/>
          <w:szCs w:val="12"/>
        </w:rPr>
        <w:t>7</w:t>
      </w:r>
    </w:p>
    <w:p w:rsidR="00257CDD" w:rsidRPr="00257CDD" w:rsidRDefault="00257CDD" w:rsidP="00257CDD">
      <w:pPr>
        <w:tabs>
          <w:tab w:val="left" w:pos="284"/>
        </w:tabs>
        <w:spacing w:after="0" w:line="240" w:lineRule="auto"/>
        <w:jc w:val="center"/>
        <w:rPr>
          <w:rFonts w:ascii="Times New Roman" w:eastAsia="Calibri" w:hAnsi="Times New Roman" w:cs="Times New Roman"/>
          <w:b/>
          <w:sz w:val="12"/>
          <w:szCs w:val="12"/>
        </w:rPr>
      </w:pPr>
      <w:r w:rsidRPr="00257CDD">
        <w:rPr>
          <w:rFonts w:ascii="Times New Roman" w:eastAsia="Calibri" w:hAnsi="Times New Roman" w:cs="Times New Roman"/>
          <w:b/>
          <w:sz w:val="12"/>
          <w:szCs w:val="12"/>
        </w:rPr>
        <w:t>Об исполнении бюджета сельского поселения Черновка за первый квартал  2016 года</w:t>
      </w:r>
    </w:p>
    <w:p w:rsidR="00257CDD" w:rsidRPr="00257CDD" w:rsidRDefault="00257CDD" w:rsidP="00257CDD">
      <w:pPr>
        <w:tabs>
          <w:tab w:val="left" w:pos="284"/>
        </w:tabs>
        <w:spacing w:after="0" w:line="240" w:lineRule="auto"/>
        <w:jc w:val="both"/>
        <w:rPr>
          <w:rFonts w:ascii="Times New Roman" w:eastAsia="Calibri" w:hAnsi="Times New Roman" w:cs="Times New Roman"/>
          <w:sz w:val="12"/>
          <w:szCs w:val="12"/>
        </w:rPr>
      </w:pP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sidRPr="00257CD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sidRPr="00257CDD">
        <w:rPr>
          <w:rFonts w:ascii="Times New Roman" w:eastAsia="Calibri" w:hAnsi="Times New Roman" w:cs="Times New Roman"/>
          <w:b/>
          <w:sz w:val="12"/>
          <w:szCs w:val="12"/>
        </w:rPr>
        <w:t>ПОСТАНОВЛЯЕТ</w:t>
      </w:r>
      <w:r w:rsidRPr="00257CDD">
        <w:rPr>
          <w:rFonts w:ascii="Times New Roman" w:eastAsia="Calibri" w:hAnsi="Times New Roman" w:cs="Times New Roman"/>
          <w:sz w:val="12"/>
          <w:szCs w:val="12"/>
        </w:rPr>
        <w:t>:</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7CDD">
        <w:rPr>
          <w:rFonts w:ascii="Times New Roman" w:eastAsia="Calibri" w:hAnsi="Times New Roman" w:cs="Times New Roman"/>
          <w:sz w:val="12"/>
          <w:szCs w:val="12"/>
        </w:rPr>
        <w:t>Утвердить исполнение бюджета сельского поселения Черновка за первый квартал 2016 года по доходам в сумме 1191 тыс. рублей и по расходам в сумме 978  тыс. рублей с превышением доходов  над расходами в сумме 213 тыс. рублей.</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7CDD">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7CDD">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первый квартал 2016 года в соответствии с приложением 2.</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57CDD">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57CDD">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57CDD">
        <w:rPr>
          <w:rFonts w:ascii="Times New Roman" w:eastAsia="Calibri" w:hAnsi="Times New Roman" w:cs="Times New Roman"/>
          <w:sz w:val="12"/>
          <w:szCs w:val="12"/>
        </w:rPr>
        <w:t xml:space="preserve"> Черновка муниципального района Сергиевский Самарской области за первый квартал 2016 года в соответствии с приложением 3.</w:t>
      </w:r>
    </w:p>
    <w:p w:rsidR="001828F2"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57CD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за первый квартал 2016 года </w:t>
      </w:r>
      <w:proofErr w:type="gramStart"/>
      <w:r w:rsidRPr="00257CDD">
        <w:rPr>
          <w:rFonts w:ascii="Times New Roman" w:eastAsia="Calibri" w:hAnsi="Times New Roman" w:cs="Times New Roman"/>
          <w:sz w:val="12"/>
          <w:szCs w:val="12"/>
        </w:rPr>
        <w:t>по</w:t>
      </w:r>
      <w:proofErr w:type="gramEnd"/>
      <w:r w:rsidRPr="00257CDD">
        <w:rPr>
          <w:rFonts w:ascii="Times New Roman" w:eastAsia="Calibri" w:hAnsi="Times New Roman" w:cs="Times New Roman"/>
          <w:sz w:val="12"/>
          <w:szCs w:val="12"/>
        </w:rPr>
        <w:t xml:space="preserve"> </w:t>
      </w:r>
    </w:p>
    <w:p w:rsidR="00257CDD" w:rsidRPr="00257CDD" w:rsidRDefault="00257CDD" w:rsidP="001828F2">
      <w:pPr>
        <w:tabs>
          <w:tab w:val="left" w:pos="284"/>
        </w:tabs>
        <w:spacing w:after="0" w:line="240" w:lineRule="auto"/>
        <w:jc w:val="both"/>
        <w:rPr>
          <w:rFonts w:ascii="Times New Roman" w:eastAsia="Calibri" w:hAnsi="Times New Roman" w:cs="Times New Roman"/>
          <w:sz w:val="12"/>
          <w:szCs w:val="12"/>
        </w:rPr>
      </w:pPr>
      <w:r w:rsidRPr="00257CDD">
        <w:rPr>
          <w:rFonts w:ascii="Times New Roman" w:eastAsia="Calibri" w:hAnsi="Times New Roman" w:cs="Times New Roman"/>
          <w:sz w:val="12"/>
          <w:szCs w:val="12"/>
        </w:rPr>
        <w:t xml:space="preserve">кодам </w:t>
      </w:r>
      <w:proofErr w:type="gramStart"/>
      <w:r w:rsidRPr="00257CD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57CDD">
        <w:rPr>
          <w:rFonts w:ascii="Times New Roman" w:eastAsia="Calibri" w:hAnsi="Times New Roman" w:cs="Times New Roman"/>
          <w:sz w:val="12"/>
          <w:szCs w:val="12"/>
        </w:rPr>
        <w:t xml:space="preserve"> в соответствии с приложением 4.</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257CD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57CD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257CDD" w:rsidRPr="00257CDD" w:rsidRDefault="00257CDD" w:rsidP="00257C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257CDD">
        <w:rPr>
          <w:rFonts w:ascii="Times New Roman" w:eastAsia="Calibri" w:hAnsi="Times New Roman" w:cs="Times New Roman"/>
          <w:sz w:val="12"/>
          <w:szCs w:val="12"/>
        </w:rPr>
        <w:t>Контроль за</w:t>
      </w:r>
      <w:proofErr w:type="gramEnd"/>
      <w:r w:rsidRPr="00257CDD">
        <w:rPr>
          <w:rFonts w:ascii="Times New Roman" w:eastAsia="Calibri" w:hAnsi="Times New Roman" w:cs="Times New Roman"/>
          <w:sz w:val="12"/>
          <w:szCs w:val="12"/>
        </w:rPr>
        <w:t xml:space="preserve"> исполнением настоящего постановления оставляю за собой.</w:t>
      </w:r>
    </w:p>
    <w:p w:rsidR="00257CDD" w:rsidRPr="00257CDD" w:rsidRDefault="00257CDD" w:rsidP="00257CDD">
      <w:pPr>
        <w:tabs>
          <w:tab w:val="left" w:pos="284"/>
        </w:tabs>
        <w:spacing w:after="0" w:line="240" w:lineRule="auto"/>
        <w:jc w:val="right"/>
        <w:rPr>
          <w:rFonts w:ascii="Times New Roman" w:eastAsia="Calibri" w:hAnsi="Times New Roman" w:cs="Times New Roman"/>
          <w:sz w:val="12"/>
          <w:szCs w:val="12"/>
        </w:rPr>
      </w:pPr>
      <w:r w:rsidRPr="00257CDD">
        <w:rPr>
          <w:rFonts w:ascii="Times New Roman" w:eastAsia="Calibri" w:hAnsi="Times New Roman" w:cs="Times New Roman"/>
          <w:sz w:val="12"/>
          <w:szCs w:val="12"/>
        </w:rPr>
        <w:t>Глава сельского поселения Черновка</w:t>
      </w:r>
    </w:p>
    <w:p w:rsidR="00257CDD" w:rsidRDefault="00257CDD" w:rsidP="00257CDD">
      <w:pPr>
        <w:tabs>
          <w:tab w:val="left" w:pos="284"/>
        </w:tabs>
        <w:spacing w:after="0" w:line="240" w:lineRule="auto"/>
        <w:jc w:val="right"/>
        <w:rPr>
          <w:rFonts w:ascii="Times New Roman" w:eastAsia="Calibri" w:hAnsi="Times New Roman" w:cs="Times New Roman"/>
          <w:sz w:val="12"/>
          <w:szCs w:val="12"/>
        </w:rPr>
      </w:pPr>
      <w:r w:rsidRPr="00257CDD">
        <w:rPr>
          <w:rFonts w:ascii="Times New Roman" w:eastAsia="Calibri" w:hAnsi="Times New Roman" w:cs="Times New Roman"/>
          <w:sz w:val="12"/>
          <w:szCs w:val="12"/>
        </w:rPr>
        <w:t>муниципального района Сергиевский</w:t>
      </w:r>
    </w:p>
    <w:p w:rsidR="000C6C00" w:rsidRDefault="00257CDD" w:rsidP="00257CDD">
      <w:pPr>
        <w:tabs>
          <w:tab w:val="left" w:pos="284"/>
        </w:tabs>
        <w:spacing w:after="0" w:line="240" w:lineRule="auto"/>
        <w:jc w:val="right"/>
        <w:rPr>
          <w:rFonts w:ascii="Times New Roman" w:eastAsia="Calibri" w:hAnsi="Times New Roman" w:cs="Times New Roman"/>
          <w:sz w:val="12"/>
          <w:szCs w:val="12"/>
        </w:rPr>
      </w:pPr>
      <w:r w:rsidRPr="00257CD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57CDD">
        <w:rPr>
          <w:rFonts w:ascii="Times New Roman" w:eastAsia="Calibri" w:hAnsi="Times New Roman" w:cs="Times New Roman"/>
          <w:sz w:val="12"/>
          <w:szCs w:val="12"/>
        </w:rPr>
        <w:t>Беляев</w:t>
      </w:r>
    </w:p>
    <w:p w:rsidR="000C6C00" w:rsidRDefault="000C6C00" w:rsidP="006D4521">
      <w:pPr>
        <w:tabs>
          <w:tab w:val="left" w:pos="284"/>
        </w:tabs>
        <w:spacing w:after="0" w:line="240" w:lineRule="auto"/>
        <w:jc w:val="both"/>
        <w:rPr>
          <w:rFonts w:ascii="Times New Roman" w:eastAsia="Calibri" w:hAnsi="Times New Roman" w:cs="Times New Roman"/>
          <w:sz w:val="12"/>
          <w:szCs w:val="12"/>
        </w:rPr>
      </w:pPr>
    </w:p>
    <w:p w:rsidR="000873C2" w:rsidRPr="0015017C" w:rsidRDefault="000873C2" w:rsidP="000873C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0873C2" w:rsidRPr="0015017C" w:rsidRDefault="000873C2" w:rsidP="000873C2">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0873C2" w:rsidRPr="0015017C" w:rsidRDefault="000873C2" w:rsidP="000873C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873C2" w:rsidRDefault="000873C2" w:rsidP="000873C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A13447" w:rsidRDefault="00A13447" w:rsidP="00A13447">
      <w:pPr>
        <w:tabs>
          <w:tab w:val="left" w:pos="284"/>
        </w:tabs>
        <w:spacing w:after="0" w:line="240" w:lineRule="auto"/>
        <w:jc w:val="center"/>
        <w:rPr>
          <w:rFonts w:ascii="Times New Roman" w:eastAsia="Calibri" w:hAnsi="Times New Roman" w:cs="Times New Roman"/>
          <w:b/>
          <w:sz w:val="12"/>
          <w:szCs w:val="12"/>
        </w:rPr>
      </w:pPr>
      <w:r w:rsidRPr="00A13447">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0C6C00" w:rsidRPr="00A13447" w:rsidRDefault="00A13447" w:rsidP="00A13447">
      <w:pPr>
        <w:tabs>
          <w:tab w:val="left" w:pos="284"/>
        </w:tabs>
        <w:spacing w:after="0" w:line="240" w:lineRule="auto"/>
        <w:jc w:val="center"/>
        <w:rPr>
          <w:rFonts w:ascii="Times New Roman" w:eastAsia="Calibri" w:hAnsi="Times New Roman" w:cs="Times New Roman"/>
          <w:b/>
          <w:sz w:val="12"/>
          <w:szCs w:val="12"/>
        </w:rPr>
      </w:pPr>
      <w:r w:rsidRPr="00A13447">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bCs/>
                <w:sz w:val="10"/>
                <w:szCs w:val="10"/>
              </w:rPr>
            </w:pPr>
            <w:proofErr w:type="gramStart"/>
            <w:r w:rsidRPr="00A13447">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Наименование источника</w:t>
            </w:r>
          </w:p>
        </w:tc>
        <w:tc>
          <w:tcPr>
            <w:tcW w:w="425" w:type="dxa"/>
            <w:hideMark/>
          </w:tcPr>
          <w:p w:rsidR="00A13447" w:rsidRPr="00A13447" w:rsidRDefault="00A13447" w:rsidP="00A13447">
            <w:pPr>
              <w:tabs>
                <w:tab w:val="left" w:pos="284"/>
              </w:tabs>
              <w:rPr>
                <w:rFonts w:ascii="Times New Roman" w:eastAsia="Calibri" w:hAnsi="Times New Roman" w:cs="Times New Roman"/>
                <w:bCs/>
                <w:sz w:val="10"/>
                <w:szCs w:val="10"/>
              </w:rPr>
            </w:pPr>
            <w:r w:rsidRPr="00A13447">
              <w:rPr>
                <w:rFonts w:ascii="Times New Roman" w:eastAsia="Calibri" w:hAnsi="Times New Roman" w:cs="Times New Roman"/>
                <w:bCs/>
                <w:sz w:val="10"/>
                <w:szCs w:val="10"/>
              </w:rPr>
              <w:t>Исполнено, тыс. рублей</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1 00 00000 00 0000 000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НАЛОГОВЫЕ И НЕНАЛОГОВЫЕ ДОХОДЫ</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763</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1 01 00000 00 0000 000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Налоги на прибыль, доходы</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202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1 01 02000 01 0000 110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 на доходы физических лиц</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202</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1 01 02010 01 0000 110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13447">
              <w:rPr>
                <w:rFonts w:ascii="Times New Roman" w:eastAsia="Calibri" w:hAnsi="Times New Roman" w:cs="Times New Roman"/>
                <w:sz w:val="12"/>
                <w:szCs w:val="12"/>
                <w:vertAlign w:val="superscript"/>
              </w:rPr>
              <w:t>1</w:t>
            </w:r>
            <w:r w:rsidRPr="00A13447">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202</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1 03 00000 00 0000 000</w:t>
            </w: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220</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1 03 02000 01 0000 110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220</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1 03 02230 01 0000 110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77</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1 03 02240 01 0000 110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A13447">
              <w:rPr>
                <w:rFonts w:ascii="Times New Roman" w:eastAsia="Calibri" w:hAnsi="Times New Roman" w:cs="Times New Roman"/>
                <w:sz w:val="12"/>
                <w:szCs w:val="12"/>
              </w:rPr>
              <w:t>инжекторных</w:t>
            </w:r>
            <w:proofErr w:type="spellEnd"/>
            <w:r w:rsidRPr="00A13447">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1 03 02250 01 0000 110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156</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1 03 02260 01 0000 110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-14</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1 05 00000 00 0000 000</w:t>
            </w: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Налоги на совокупный доход</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4</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1 05 03000 01 0000 000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Единый сельскохозяйственный налог</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4</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1 05 03010 01 0000 000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Единый сельскохозяйственный налог</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4</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1 06 00000 00 0000 000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Налоги на имущество</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295</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1 06 01000 00 0000 110</w:t>
            </w:r>
          </w:p>
        </w:tc>
        <w:tc>
          <w:tcPr>
            <w:tcW w:w="5670"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Налог на имущество физических лиц</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1 06 01030 10 0000 110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1 06 06000 00 0000 110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Земельный налог</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267</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1 06 06030 00 0000 110</w:t>
            </w:r>
          </w:p>
        </w:tc>
        <w:tc>
          <w:tcPr>
            <w:tcW w:w="5670"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Земельный налог с организаций</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93</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1 06 06033 10 0000 110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93</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1 06 06040 00 0000 110</w:t>
            </w:r>
          </w:p>
        </w:tc>
        <w:tc>
          <w:tcPr>
            <w:tcW w:w="5670"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Земельный налог с физических лиц</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175</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1 06 06043 10 0000 110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175</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1 08 00000 00 0000 000</w:t>
            </w: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Государственная пошлина</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1 08 04000 01 0000 000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1 08 04020 01 0000 000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1 11 00000 00 0000 000</w:t>
            </w: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40</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1 11 05000 00 0000 120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38</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1 11 05030 00 0000 120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38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1 11 05035 10 0000 120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38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1 11 09000 00 0000 120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1 11 09045 00 0000 120</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A13447">
              <w:rPr>
                <w:rFonts w:ascii="Times New Roman" w:eastAsia="Calibri" w:hAnsi="Times New Roman" w:cs="Times New Roman"/>
                <w:sz w:val="12"/>
                <w:szCs w:val="12"/>
              </w:rPr>
              <w:lastRenderedPageBreak/>
              <w:t>государственных и муниципальных унитарных предприятий, в том числе казенных)</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2 00 00000 00 0000 000</w:t>
            </w:r>
          </w:p>
        </w:tc>
        <w:tc>
          <w:tcPr>
            <w:tcW w:w="5670"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БЕЗВОЗМЕЗДНЫЕ ПОСТУПЛЕНИЯ</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428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2 02 00000 00 0000 000</w:t>
            </w: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428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2 02 01000 00 0000 151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214</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2 02 01001 00 0000 151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214</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2 02 01001 10 0000 151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214</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2 02 02000 00 0000 151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148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2 02 02999 00 0000 151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Прочие субсидии</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148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2 02 02999 10 0000 151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Прочие субсидии бюджетам поселений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148</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2 02 03000 00 0000 151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66</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2 02 03015 00 0000 151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66</w:t>
            </w:r>
          </w:p>
        </w:tc>
      </w:tr>
      <w:tr w:rsidR="00A13447" w:rsidRPr="00A13447" w:rsidTr="00A13447">
        <w:trPr>
          <w:trHeight w:val="20"/>
        </w:trPr>
        <w:tc>
          <w:tcPr>
            <w:tcW w:w="1418"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2 02 03015 10 0000 151</w:t>
            </w:r>
          </w:p>
        </w:tc>
        <w:tc>
          <w:tcPr>
            <w:tcW w:w="5670" w:type="dxa"/>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A13447" w:rsidRPr="00A13447" w:rsidRDefault="00A13447" w:rsidP="00A13447">
            <w:pPr>
              <w:tabs>
                <w:tab w:val="left" w:pos="284"/>
              </w:tabs>
              <w:rPr>
                <w:rFonts w:ascii="Times New Roman" w:eastAsia="Calibri" w:hAnsi="Times New Roman" w:cs="Times New Roman"/>
                <w:sz w:val="12"/>
                <w:szCs w:val="12"/>
              </w:rPr>
            </w:pPr>
            <w:r w:rsidRPr="00A13447">
              <w:rPr>
                <w:rFonts w:ascii="Times New Roman" w:eastAsia="Calibri" w:hAnsi="Times New Roman" w:cs="Times New Roman"/>
                <w:sz w:val="12"/>
                <w:szCs w:val="12"/>
              </w:rPr>
              <w:t>66</w:t>
            </w:r>
          </w:p>
        </w:tc>
      </w:tr>
      <w:tr w:rsidR="00A13447" w:rsidRPr="00A13447" w:rsidTr="00A13447">
        <w:trPr>
          <w:trHeight w:val="20"/>
        </w:trPr>
        <w:tc>
          <w:tcPr>
            <w:tcW w:w="1418" w:type="dxa"/>
            <w:hideMark/>
          </w:tcPr>
          <w:p w:rsidR="00A13447" w:rsidRPr="00A13447" w:rsidRDefault="00A13447" w:rsidP="00A13447">
            <w:pPr>
              <w:tabs>
                <w:tab w:val="left" w:pos="284"/>
              </w:tabs>
              <w:rPr>
                <w:rFonts w:ascii="Times New Roman" w:eastAsia="Calibri" w:hAnsi="Times New Roman" w:cs="Times New Roman"/>
                <w:bCs/>
                <w:sz w:val="12"/>
                <w:szCs w:val="12"/>
              </w:rPr>
            </w:pPr>
          </w:p>
        </w:tc>
        <w:tc>
          <w:tcPr>
            <w:tcW w:w="5670" w:type="dxa"/>
            <w:hideMark/>
          </w:tcPr>
          <w:p w:rsidR="00A13447" w:rsidRPr="00A13447" w:rsidRDefault="00A13447" w:rsidP="00A13447">
            <w:pPr>
              <w:tabs>
                <w:tab w:val="left" w:pos="284"/>
              </w:tabs>
              <w:rPr>
                <w:rFonts w:ascii="Times New Roman" w:eastAsia="Calibri" w:hAnsi="Times New Roman" w:cs="Times New Roman"/>
                <w:bCs/>
                <w:sz w:val="12"/>
                <w:szCs w:val="12"/>
              </w:rPr>
            </w:pPr>
            <w:r w:rsidRPr="00A13447">
              <w:rPr>
                <w:rFonts w:ascii="Times New Roman" w:eastAsia="Calibri" w:hAnsi="Times New Roman" w:cs="Times New Roman"/>
                <w:bCs/>
                <w:sz w:val="12"/>
                <w:szCs w:val="12"/>
              </w:rPr>
              <w:t>ВСЕГО ДОХОДОВ</w:t>
            </w:r>
          </w:p>
        </w:tc>
        <w:tc>
          <w:tcPr>
            <w:tcW w:w="425" w:type="dxa"/>
            <w:noWrap/>
            <w:hideMark/>
          </w:tcPr>
          <w:p w:rsidR="00A13447" w:rsidRPr="00A13447" w:rsidRDefault="00A13447" w:rsidP="00A13447">
            <w:pPr>
              <w:tabs>
                <w:tab w:val="left" w:pos="284"/>
              </w:tabs>
              <w:rPr>
                <w:rFonts w:ascii="Times New Roman" w:eastAsia="Calibri" w:hAnsi="Times New Roman" w:cs="Times New Roman"/>
                <w:bCs/>
                <w:sz w:val="10"/>
                <w:szCs w:val="10"/>
              </w:rPr>
            </w:pPr>
            <w:r w:rsidRPr="00A13447">
              <w:rPr>
                <w:rFonts w:ascii="Times New Roman" w:eastAsia="Calibri" w:hAnsi="Times New Roman" w:cs="Times New Roman"/>
                <w:bCs/>
                <w:sz w:val="10"/>
                <w:szCs w:val="10"/>
              </w:rPr>
              <w:t>1191</w:t>
            </w:r>
          </w:p>
        </w:tc>
      </w:tr>
    </w:tbl>
    <w:p w:rsidR="00BA2194" w:rsidRPr="0015017C" w:rsidRDefault="00BA2194" w:rsidP="00BA219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BA2194" w:rsidRPr="0015017C" w:rsidRDefault="00BA2194" w:rsidP="00BA2194">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BA2194" w:rsidRPr="0015017C" w:rsidRDefault="00BA2194" w:rsidP="00BA219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A2194" w:rsidRDefault="00BA2194" w:rsidP="00BA2194">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BA2194" w:rsidRDefault="00BA2194" w:rsidP="00BA2194">
      <w:pPr>
        <w:tabs>
          <w:tab w:val="left" w:pos="284"/>
        </w:tabs>
        <w:spacing w:after="0" w:line="240" w:lineRule="auto"/>
        <w:jc w:val="center"/>
        <w:rPr>
          <w:rFonts w:ascii="Times New Roman" w:eastAsia="Calibri" w:hAnsi="Times New Roman" w:cs="Times New Roman"/>
          <w:b/>
          <w:sz w:val="12"/>
          <w:szCs w:val="12"/>
        </w:rPr>
      </w:pPr>
      <w:r w:rsidRPr="00BA2194">
        <w:rPr>
          <w:rFonts w:ascii="Times New Roman" w:eastAsia="Calibri" w:hAnsi="Times New Roman" w:cs="Times New Roman"/>
          <w:b/>
          <w:sz w:val="12"/>
          <w:szCs w:val="12"/>
        </w:rPr>
        <w:t xml:space="preserve">Расходы бюджета  за первый  квартал  2016 года по ведомственной структуре расходов бюджета  сельского поселения Черновка </w:t>
      </w:r>
    </w:p>
    <w:p w:rsidR="000C6C00" w:rsidRPr="00BA2194" w:rsidRDefault="00BA2194" w:rsidP="00BA2194">
      <w:pPr>
        <w:tabs>
          <w:tab w:val="left" w:pos="284"/>
        </w:tabs>
        <w:spacing w:after="0" w:line="240" w:lineRule="auto"/>
        <w:jc w:val="center"/>
        <w:rPr>
          <w:rFonts w:ascii="Times New Roman" w:eastAsia="Calibri" w:hAnsi="Times New Roman" w:cs="Times New Roman"/>
          <w:b/>
          <w:sz w:val="12"/>
          <w:szCs w:val="12"/>
        </w:rPr>
      </w:pPr>
      <w:r w:rsidRPr="00BA219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BA2194" w:rsidRPr="00BA2194" w:rsidTr="00BA2194">
        <w:trPr>
          <w:trHeight w:val="20"/>
        </w:trPr>
        <w:tc>
          <w:tcPr>
            <w:tcW w:w="567" w:type="dxa"/>
            <w:vMerge w:val="restart"/>
            <w:hideMark/>
          </w:tcPr>
          <w:p w:rsidR="00BA2194" w:rsidRPr="00BA2194" w:rsidRDefault="00BA2194" w:rsidP="00BA2194">
            <w:pPr>
              <w:tabs>
                <w:tab w:val="left" w:pos="284"/>
              </w:tabs>
              <w:rPr>
                <w:rFonts w:ascii="Times New Roman" w:eastAsia="Calibri" w:hAnsi="Times New Roman" w:cs="Times New Roman"/>
                <w:bCs/>
                <w:sz w:val="10"/>
                <w:szCs w:val="10"/>
              </w:rPr>
            </w:pPr>
            <w:r w:rsidRPr="00BA2194">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A2194" w:rsidRPr="00BA2194" w:rsidRDefault="00BA2194" w:rsidP="00BA2194">
            <w:pPr>
              <w:tabs>
                <w:tab w:val="left" w:pos="284"/>
              </w:tabs>
              <w:rPr>
                <w:rFonts w:ascii="Times New Roman" w:eastAsia="Calibri" w:hAnsi="Times New Roman" w:cs="Times New Roman"/>
                <w:bCs/>
                <w:sz w:val="12"/>
                <w:szCs w:val="12"/>
              </w:rPr>
            </w:pPr>
            <w:proofErr w:type="spellStart"/>
            <w:r w:rsidRPr="00BA2194">
              <w:rPr>
                <w:rFonts w:ascii="Times New Roman" w:eastAsia="Calibri" w:hAnsi="Times New Roman" w:cs="Times New Roman"/>
                <w:bCs/>
                <w:sz w:val="12"/>
                <w:szCs w:val="12"/>
              </w:rPr>
              <w:t>Рз</w:t>
            </w:r>
            <w:proofErr w:type="spellEnd"/>
          </w:p>
        </w:tc>
        <w:tc>
          <w:tcPr>
            <w:tcW w:w="425" w:type="dxa"/>
            <w:vMerge w:val="restart"/>
            <w:hideMark/>
          </w:tcPr>
          <w:p w:rsidR="00BA2194" w:rsidRPr="00BA2194" w:rsidRDefault="00BA2194" w:rsidP="00BA2194">
            <w:pPr>
              <w:tabs>
                <w:tab w:val="left" w:pos="284"/>
              </w:tabs>
              <w:rPr>
                <w:rFonts w:ascii="Times New Roman" w:eastAsia="Calibri" w:hAnsi="Times New Roman" w:cs="Times New Roman"/>
                <w:bCs/>
                <w:sz w:val="12"/>
                <w:szCs w:val="12"/>
              </w:rPr>
            </w:pPr>
            <w:proofErr w:type="gramStart"/>
            <w:r w:rsidRPr="00BA2194">
              <w:rPr>
                <w:rFonts w:ascii="Times New Roman" w:eastAsia="Calibri" w:hAnsi="Times New Roman" w:cs="Times New Roman"/>
                <w:bCs/>
                <w:sz w:val="12"/>
                <w:szCs w:val="12"/>
              </w:rPr>
              <w:t>ПР</w:t>
            </w:r>
            <w:proofErr w:type="gramEnd"/>
          </w:p>
        </w:tc>
        <w:tc>
          <w:tcPr>
            <w:tcW w:w="851" w:type="dxa"/>
            <w:vMerge w:val="restart"/>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ЦСР</w:t>
            </w:r>
          </w:p>
        </w:tc>
        <w:tc>
          <w:tcPr>
            <w:tcW w:w="425" w:type="dxa"/>
            <w:vMerge w:val="restart"/>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ВР</w:t>
            </w:r>
          </w:p>
        </w:tc>
        <w:tc>
          <w:tcPr>
            <w:tcW w:w="992" w:type="dxa"/>
            <w:gridSpan w:val="2"/>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Сумма, тыс. рублей</w:t>
            </w:r>
          </w:p>
        </w:tc>
      </w:tr>
      <w:tr w:rsidR="00BA2194" w:rsidRPr="00BA2194" w:rsidTr="00BA2194">
        <w:trPr>
          <w:trHeight w:val="20"/>
        </w:trPr>
        <w:tc>
          <w:tcPr>
            <w:tcW w:w="567"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3828"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851"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vMerge/>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всего</w:t>
            </w:r>
          </w:p>
        </w:tc>
        <w:tc>
          <w:tcPr>
            <w:tcW w:w="567" w:type="dxa"/>
            <w:hideMark/>
          </w:tcPr>
          <w:p w:rsidR="00BA2194" w:rsidRPr="00BA2194" w:rsidRDefault="00BA2194" w:rsidP="00BA2194">
            <w:pPr>
              <w:tabs>
                <w:tab w:val="left" w:pos="284"/>
              </w:tabs>
              <w:rPr>
                <w:rFonts w:ascii="Times New Roman" w:eastAsia="Calibri" w:hAnsi="Times New Roman" w:cs="Times New Roman"/>
                <w:bCs/>
                <w:sz w:val="10"/>
                <w:szCs w:val="10"/>
              </w:rPr>
            </w:pPr>
            <w:r w:rsidRPr="00BA2194">
              <w:rPr>
                <w:rFonts w:ascii="Times New Roman" w:eastAsia="Calibri" w:hAnsi="Times New Roman" w:cs="Times New Roman"/>
                <w:bCs/>
                <w:sz w:val="10"/>
                <w:szCs w:val="10"/>
              </w:rPr>
              <w:t>в том числе за счет безвозмездных поступлений</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6946" w:type="dxa"/>
            <w:gridSpan w:val="7"/>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02</w:t>
            </w:r>
          </w:p>
        </w:tc>
        <w:tc>
          <w:tcPr>
            <w:tcW w:w="851"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101</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02</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101</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1828F2">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Расходы на выплаты персоналу гос</w:t>
            </w:r>
            <w:r w:rsidR="001828F2">
              <w:rPr>
                <w:rFonts w:ascii="Times New Roman" w:eastAsia="Calibri" w:hAnsi="Times New Roman" w:cs="Times New Roman"/>
                <w:sz w:val="12"/>
                <w:szCs w:val="12"/>
              </w:rPr>
              <w:t>.</w:t>
            </w:r>
            <w:r w:rsidRPr="00BA2194">
              <w:rPr>
                <w:rFonts w:ascii="Times New Roman" w:eastAsia="Calibri" w:hAnsi="Times New Roman" w:cs="Times New Roman"/>
                <w:sz w:val="12"/>
                <w:szCs w:val="12"/>
              </w:rPr>
              <w:t xml:space="preserve"> (муниципальных органов)</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02</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120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101</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Функционирование местных администраций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244</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244</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1828F2">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Р</w:t>
            </w:r>
            <w:r w:rsidR="001828F2">
              <w:rPr>
                <w:rFonts w:ascii="Times New Roman" w:eastAsia="Calibri" w:hAnsi="Times New Roman" w:cs="Times New Roman"/>
                <w:sz w:val="12"/>
                <w:szCs w:val="12"/>
              </w:rPr>
              <w:t>асходы на выплаты персоналу гос.</w:t>
            </w:r>
            <w:r w:rsidRPr="00BA2194">
              <w:rPr>
                <w:rFonts w:ascii="Times New Roman" w:eastAsia="Calibri" w:hAnsi="Times New Roman" w:cs="Times New Roman"/>
                <w:sz w:val="12"/>
                <w:szCs w:val="12"/>
              </w:rPr>
              <w:t xml:space="preserve"> (муниципальных органов)</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120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191</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52</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Уплата налогов, сборов и иных платежей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850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06</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57</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06</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57</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межбюджетные трансферты</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06</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57</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Другие общегосударственные вопросы</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13</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50</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13</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50</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13</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3800000000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50</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03</w:t>
            </w: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09</w:t>
            </w:r>
          </w:p>
        </w:tc>
        <w:tc>
          <w:tcPr>
            <w:tcW w:w="851" w:type="dxa"/>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65</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4100000000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65</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4100000000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64</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Уплата налогов, сборов и иных платежей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4100000000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850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Дорожное хозяйство (дорожные фонды)</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190</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"Содержание улично-дорожной сети сельского поселения Черновка муниципального района Сергиевский"</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4300000000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190</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межбюджетные трансферты</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04</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09</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4300000000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190</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Благоустройство</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05</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192</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108</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 xml:space="preserve">Муниципальная программа "Благоустройство территории сельского  </w:t>
            </w:r>
            <w:r w:rsidRPr="00BA2194">
              <w:rPr>
                <w:rFonts w:ascii="Times New Roman" w:eastAsia="Calibri" w:hAnsi="Times New Roman" w:cs="Times New Roman"/>
                <w:sz w:val="12"/>
                <w:szCs w:val="12"/>
              </w:rPr>
              <w:lastRenderedPageBreak/>
              <w:t>поселения Черновка муниципального района Сергиевский"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lastRenderedPageBreak/>
              <w:t>05</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3900000000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192</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108</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lastRenderedPageBreak/>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05</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03</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3900000000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192</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108</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Культура</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08</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78</w:t>
            </w:r>
          </w:p>
        </w:tc>
        <w:tc>
          <w:tcPr>
            <w:tcW w:w="567" w:type="dxa"/>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Черновка  муниципального района Сергиевский"</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08</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4400000000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78</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08</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4400000000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240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6</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542</w:t>
            </w:r>
          </w:p>
        </w:tc>
        <w:tc>
          <w:tcPr>
            <w:tcW w:w="3828"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Иные межбюджетные трансферты</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08</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01</w:t>
            </w:r>
          </w:p>
        </w:tc>
        <w:tc>
          <w:tcPr>
            <w:tcW w:w="851"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4400000000</w:t>
            </w:r>
          </w:p>
        </w:tc>
        <w:tc>
          <w:tcPr>
            <w:tcW w:w="425" w:type="dxa"/>
            <w:noWrap/>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540</w:t>
            </w:r>
          </w:p>
        </w:tc>
        <w:tc>
          <w:tcPr>
            <w:tcW w:w="425"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72</w:t>
            </w:r>
          </w:p>
        </w:tc>
        <w:tc>
          <w:tcPr>
            <w:tcW w:w="567" w:type="dxa"/>
            <w:hideMark/>
          </w:tcPr>
          <w:p w:rsidR="00BA2194" w:rsidRPr="00BA2194" w:rsidRDefault="00BA2194" w:rsidP="00BA2194">
            <w:pPr>
              <w:tabs>
                <w:tab w:val="left" w:pos="284"/>
              </w:tabs>
              <w:rPr>
                <w:rFonts w:ascii="Times New Roman" w:eastAsia="Calibri" w:hAnsi="Times New Roman" w:cs="Times New Roman"/>
                <w:sz w:val="12"/>
                <w:szCs w:val="12"/>
              </w:rPr>
            </w:pPr>
            <w:r w:rsidRPr="00BA2194">
              <w:rPr>
                <w:rFonts w:ascii="Times New Roman" w:eastAsia="Calibri" w:hAnsi="Times New Roman" w:cs="Times New Roman"/>
                <w:sz w:val="12"/>
                <w:szCs w:val="12"/>
              </w:rPr>
              <w:t>0</w:t>
            </w:r>
          </w:p>
        </w:tc>
      </w:tr>
      <w:tr w:rsidR="00BA2194" w:rsidRPr="00BA2194" w:rsidTr="00BA2194">
        <w:trPr>
          <w:trHeight w:val="20"/>
        </w:trPr>
        <w:tc>
          <w:tcPr>
            <w:tcW w:w="567" w:type="dxa"/>
            <w:noWrap/>
            <w:hideMark/>
          </w:tcPr>
          <w:p w:rsidR="00BA2194" w:rsidRPr="00BA2194" w:rsidRDefault="00BA2194" w:rsidP="00BA2194">
            <w:pPr>
              <w:tabs>
                <w:tab w:val="left" w:pos="284"/>
              </w:tabs>
              <w:rPr>
                <w:rFonts w:ascii="Times New Roman" w:eastAsia="Calibri" w:hAnsi="Times New Roman" w:cs="Times New Roman"/>
                <w:sz w:val="12"/>
                <w:szCs w:val="12"/>
              </w:rPr>
            </w:pPr>
          </w:p>
        </w:tc>
        <w:tc>
          <w:tcPr>
            <w:tcW w:w="3828" w:type="dxa"/>
            <w:noWrap/>
            <w:hideMark/>
          </w:tcPr>
          <w:p w:rsidR="00BA2194" w:rsidRPr="00BA2194" w:rsidRDefault="00BA2194" w:rsidP="00BA2194">
            <w:pPr>
              <w:tabs>
                <w:tab w:val="left" w:pos="284"/>
              </w:tabs>
              <w:rPr>
                <w:rFonts w:ascii="Times New Roman" w:eastAsia="Calibri" w:hAnsi="Times New Roman" w:cs="Times New Roman"/>
                <w:bCs/>
                <w:sz w:val="12"/>
                <w:szCs w:val="12"/>
              </w:rPr>
            </w:pPr>
            <w:proofErr w:type="gramStart"/>
            <w:r w:rsidRPr="00BA2194">
              <w:rPr>
                <w:rFonts w:ascii="Times New Roman" w:eastAsia="Calibri" w:hAnsi="Times New Roman" w:cs="Times New Roman"/>
                <w:bCs/>
                <w:sz w:val="12"/>
                <w:szCs w:val="12"/>
              </w:rPr>
              <w:t>В</w:t>
            </w:r>
            <w:proofErr w:type="gramEnd"/>
            <w:r w:rsidRPr="00BA2194">
              <w:rPr>
                <w:rFonts w:ascii="Times New Roman" w:eastAsia="Calibri" w:hAnsi="Times New Roman" w:cs="Times New Roman"/>
                <w:bCs/>
                <w:sz w:val="12"/>
                <w:szCs w:val="12"/>
              </w:rPr>
              <w:t xml:space="preserve"> С Е Г О расходов</w:t>
            </w: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851"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p>
        </w:tc>
        <w:tc>
          <w:tcPr>
            <w:tcW w:w="425"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978</w:t>
            </w:r>
          </w:p>
        </w:tc>
        <w:tc>
          <w:tcPr>
            <w:tcW w:w="567" w:type="dxa"/>
            <w:noWrap/>
            <w:hideMark/>
          </w:tcPr>
          <w:p w:rsidR="00BA2194" w:rsidRPr="00BA2194" w:rsidRDefault="00BA2194" w:rsidP="00BA2194">
            <w:pPr>
              <w:tabs>
                <w:tab w:val="left" w:pos="284"/>
              </w:tabs>
              <w:rPr>
                <w:rFonts w:ascii="Times New Roman" w:eastAsia="Calibri" w:hAnsi="Times New Roman" w:cs="Times New Roman"/>
                <w:bCs/>
                <w:sz w:val="12"/>
                <w:szCs w:val="12"/>
              </w:rPr>
            </w:pPr>
            <w:r w:rsidRPr="00BA2194">
              <w:rPr>
                <w:rFonts w:ascii="Times New Roman" w:eastAsia="Calibri" w:hAnsi="Times New Roman" w:cs="Times New Roman"/>
                <w:bCs/>
                <w:sz w:val="12"/>
                <w:szCs w:val="12"/>
              </w:rPr>
              <w:t>108</w:t>
            </w:r>
          </w:p>
        </w:tc>
      </w:tr>
    </w:tbl>
    <w:p w:rsidR="006F2D51" w:rsidRPr="0015017C" w:rsidRDefault="006F2D51" w:rsidP="006F2D5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6F2D51" w:rsidRPr="0015017C" w:rsidRDefault="006F2D51" w:rsidP="006F2D51">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6F2D51" w:rsidRPr="0015017C" w:rsidRDefault="006F2D51" w:rsidP="006F2D5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F2D51" w:rsidRDefault="006F2D51" w:rsidP="006F2D51">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F2D51" w:rsidRDefault="006F2D51" w:rsidP="006F2D51">
      <w:pPr>
        <w:tabs>
          <w:tab w:val="left" w:pos="284"/>
        </w:tabs>
        <w:spacing w:after="0" w:line="240" w:lineRule="auto"/>
        <w:jc w:val="center"/>
        <w:rPr>
          <w:rFonts w:ascii="Times New Roman" w:eastAsia="Calibri" w:hAnsi="Times New Roman" w:cs="Times New Roman"/>
          <w:b/>
          <w:sz w:val="12"/>
          <w:szCs w:val="12"/>
        </w:rPr>
      </w:pPr>
      <w:r w:rsidRPr="006F2D51">
        <w:rPr>
          <w:rFonts w:ascii="Times New Roman" w:eastAsia="Calibri" w:hAnsi="Times New Roman" w:cs="Times New Roman"/>
          <w:b/>
          <w:sz w:val="12"/>
          <w:szCs w:val="12"/>
        </w:rPr>
        <w:t xml:space="preserve">Расходы бюджета  за первый квартал  2016 года по  разделам и подразделам классификации расходов бюджета </w:t>
      </w:r>
    </w:p>
    <w:p w:rsidR="000C6C00" w:rsidRPr="006F2D51" w:rsidRDefault="006F2D51" w:rsidP="006F2D51">
      <w:pPr>
        <w:tabs>
          <w:tab w:val="left" w:pos="284"/>
        </w:tabs>
        <w:spacing w:after="0" w:line="240" w:lineRule="auto"/>
        <w:jc w:val="center"/>
        <w:rPr>
          <w:rFonts w:ascii="Times New Roman" w:eastAsia="Calibri" w:hAnsi="Times New Roman" w:cs="Times New Roman"/>
          <w:b/>
          <w:sz w:val="12"/>
          <w:szCs w:val="12"/>
        </w:rPr>
      </w:pPr>
      <w:r w:rsidRPr="006F2D51">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767"/>
        <w:gridCol w:w="336"/>
        <w:gridCol w:w="426"/>
        <w:gridCol w:w="489"/>
        <w:gridCol w:w="1495"/>
      </w:tblGrid>
      <w:tr w:rsidR="006F2D51" w:rsidRPr="006F2D51" w:rsidTr="006F2D51">
        <w:trPr>
          <w:trHeight w:val="20"/>
        </w:trPr>
        <w:tc>
          <w:tcPr>
            <w:tcW w:w="4767" w:type="dxa"/>
            <w:vMerge w:val="restart"/>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36" w:type="dxa"/>
            <w:vMerge w:val="restart"/>
            <w:hideMark/>
          </w:tcPr>
          <w:p w:rsidR="006F2D51" w:rsidRPr="006F2D51" w:rsidRDefault="006F2D51" w:rsidP="006F2D51">
            <w:pPr>
              <w:tabs>
                <w:tab w:val="left" w:pos="284"/>
              </w:tabs>
              <w:rPr>
                <w:rFonts w:ascii="Times New Roman" w:eastAsia="Calibri" w:hAnsi="Times New Roman" w:cs="Times New Roman"/>
                <w:bCs/>
                <w:sz w:val="12"/>
                <w:szCs w:val="12"/>
              </w:rPr>
            </w:pPr>
            <w:proofErr w:type="spellStart"/>
            <w:r w:rsidRPr="006F2D51">
              <w:rPr>
                <w:rFonts w:ascii="Times New Roman" w:eastAsia="Calibri" w:hAnsi="Times New Roman" w:cs="Times New Roman"/>
                <w:bCs/>
                <w:sz w:val="12"/>
                <w:szCs w:val="12"/>
              </w:rPr>
              <w:t>Рз</w:t>
            </w:r>
            <w:proofErr w:type="spellEnd"/>
          </w:p>
        </w:tc>
        <w:tc>
          <w:tcPr>
            <w:tcW w:w="426" w:type="dxa"/>
            <w:vMerge w:val="restart"/>
            <w:hideMark/>
          </w:tcPr>
          <w:p w:rsidR="006F2D51" w:rsidRPr="006F2D51" w:rsidRDefault="006F2D51" w:rsidP="006F2D51">
            <w:pPr>
              <w:tabs>
                <w:tab w:val="left" w:pos="284"/>
              </w:tabs>
              <w:rPr>
                <w:rFonts w:ascii="Times New Roman" w:eastAsia="Calibri" w:hAnsi="Times New Roman" w:cs="Times New Roman"/>
                <w:bCs/>
                <w:sz w:val="12"/>
                <w:szCs w:val="12"/>
              </w:rPr>
            </w:pPr>
            <w:proofErr w:type="gramStart"/>
            <w:r w:rsidRPr="006F2D51">
              <w:rPr>
                <w:rFonts w:ascii="Times New Roman" w:eastAsia="Calibri" w:hAnsi="Times New Roman" w:cs="Times New Roman"/>
                <w:bCs/>
                <w:sz w:val="12"/>
                <w:szCs w:val="12"/>
              </w:rPr>
              <w:t>ПР</w:t>
            </w:r>
            <w:proofErr w:type="gramEnd"/>
          </w:p>
        </w:tc>
        <w:tc>
          <w:tcPr>
            <w:tcW w:w="1984" w:type="dxa"/>
            <w:gridSpan w:val="2"/>
            <w:noWrap/>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Сумма, тыс. рублей</w:t>
            </w:r>
          </w:p>
        </w:tc>
      </w:tr>
      <w:tr w:rsidR="006F2D51" w:rsidRPr="006F2D51" w:rsidTr="006F2D51">
        <w:trPr>
          <w:trHeight w:val="20"/>
        </w:trPr>
        <w:tc>
          <w:tcPr>
            <w:tcW w:w="4767" w:type="dxa"/>
            <w:vMerge/>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336" w:type="dxa"/>
            <w:vMerge/>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26" w:type="dxa"/>
            <w:vMerge/>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noWrap/>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всего</w:t>
            </w:r>
          </w:p>
        </w:tc>
        <w:tc>
          <w:tcPr>
            <w:tcW w:w="1495" w:type="dxa"/>
            <w:hideMark/>
          </w:tcPr>
          <w:p w:rsidR="006F2D51" w:rsidRPr="006F2D51" w:rsidRDefault="006F2D51" w:rsidP="006F2D51">
            <w:pPr>
              <w:tabs>
                <w:tab w:val="left" w:pos="284"/>
              </w:tabs>
              <w:rPr>
                <w:rFonts w:ascii="Times New Roman" w:eastAsia="Calibri" w:hAnsi="Times New Roman" w:cs="Times New Roman"/>
                <w:bCs/>
                <w:sz w:val="10"/>
                <w:szCs w:val="10"/>
              </w:rPr>
            </w:pPr>
            <w:r w:rsidRPr="006F2D51">
              <w:rPr>
                <w:rFonts w:ascii="Times New Roman" w:eastAsia="Calibri" w:hAnsi="Times New Roman" w:cs="Times New Roman"/>
                <w:bCs/>
                <w:sz w:val="10"/>
                <w:szCs w:val="10"/>
              </w:rPr>
              <w:t>в том числе за счет безвозмездных поступлений</w:t>
            </w:r>
          </w:p>
        </w:tc>
      </w:tr>
      <w:tr w:rsidR="006F2D51" w:rsidRPr="006F2D51" w:rsidTr="006F2D51">
        <w:trPr>
          <w:trHeight w:val="20"/>
        </w:trPr>
        <w:tc>
          <w:tcPr>
            <w:tcW w:w="7513" w:type="dxa"/>
            <w:gridSpan w:val="5"/>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ОБЩЕГОСУДАРСТВЕННЫЕ ВОПРОСЫ</w:t>
            </w:r>
          </w:p>
        </w:tc>
        <w:tc>
          <w:tcPr>
            <w:tcW w:w="336"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01</w:t>
            </w:r>
          </w:p>
        </w:tc>
        <w:tc>
          <w:tcPr>
            <w:tcW w:w="426" w:type="dxa"/>
            <w:noWrap/>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101</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02</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101</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Функционирование местных администраций</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04</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244</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06</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57</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Другие общегосударственные вопросы</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26"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13</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50</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03</w:t>
            </w:r>
          </w:p>
        </w:tc>
        <w:tc>
          <w:tcPr>
            <w:tcW w:w="426" w:type="dxa"/>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65</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03</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09</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65</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НАЦИОНАЛЬНАЯ ЭКОНОМИКА</w:t>
            </w:r>
          </w:p>
        </w:tc>
        <w:tc>
          <w:tcPr>
            <w:tcW w:w="336"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04</w:t>
            </w:r>
          </w:p>
        </w:tc>
        <w:tc>
          <w:tcPr>
            <w:tcW w:w="426" w:type="dxa"/>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190</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Дорожное хозяйство (дорожные фонды)</w:t>
            </w:r>
          </w:p>
        </w:tc>
        <w:tc>
          <w:tcPr>
            <w:tcW w:w="336"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04</w:t>
            </w:r>
          </w:p>
        </w:tc>
        <w:tc>
          <w:tcPr>
            <w:tcW w:w="426"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09</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190</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ЖИЛИЩНО-КОММУНАЛЬНОЕ ХОЗЯЙСТВО</w:t>
            </w:r>
          </w:p>
        </w:tc>
        <w:tc>
          <w:tcPr>
            <w:tcW w:w="336"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05</w:t>
            </w:r>
          </w:p>
        </w:tc>
        <w:tc>
          <w:tcPr>
            <w:tcW w:w="426" w:type="dxa"/>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192</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108</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Благоустройство</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05</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03</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192</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108</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КУЛЬТУРА И КИНЕМАТОГРАФИЯ</w:t>
            </w:r>
          </w:p>
        </w:tc>
        <w:tc>
          <w:tcPr>
            <w:tcW w:w="336"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08</w:t>
            </w:r>
          </w:p>
        </w:tc>
        <w:tc>
          <w:tcPr>
            <w:tcW w:w="426" w:type="dxa"/>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78</w:t>
            </w:r>
          </w:p>
        </w:tc>
        <w:tc>
          <w:tcPr>
            <w:tcW w:w="1495" w:type="dxa"/>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Культура</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08</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78</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Черновка  муниципального района Сергиевский"</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08</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78</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08</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6</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Иные межбюджетные трансферты</w:t>
            </w:r>
          </w:p>
        </w:tc>
        <w:tc>
          <w:tcPr>
            <w:tcW w:w="33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08</w:t>
            </w:r>
          </w:p>
        </w:tc>
        <w:tc>
          <w:tcPr>
            <w:tcW w:w="426" w:type="dxa"/>
            <w:noWrap/>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01</w:t>
            </w:r>
          </w:p>
        </w:tc>
        <w:tc>
          <w:tcPr>
            <w:tcW w:w="489"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72</w:t>
            </w:r>
          </w:p>
        </w:tc>
        <w:tc>
          <w:tcPr>
            <w:tcW w:w="1495" w:type="dxa"/>
            <w:hideMark/>
          </w:tcPr>
          <w:p w:rsidR="006F2D51" w:rsidRPr="006F2D51" w:rsidRDefault="006F2D51" w:rsidP="006F2D51">
            <w:pPr>
              <w:tabs>
                <w:tab w:val="left" w:pos="284"/>
              </w:tabs>
              <w:rPr>
                <w:rFonts w:ascii="Times New Roman" w:eastAsia="Calibri" w:hAnsi="Times New Roman" w:cs="Times New Roman"/>
                <w:sz w:val="12"/>
                <w:szCs w:val="12"/>
              </w:rPr>
            </w:pPr>
            <w:r w:rsidRPr="006F2D51">
              <w:rPr>
                <w:rFonts w:ascii="Times New Roman" w:eastAsia="Calibri" w:hAnsi="Times New Roman" w:cs="Times New Roman"/>
                <w:sz w:val="12"/>
                <w:szCs w:val="12"/>
              </w:rPr>
              <w:t>0</w:t>
            </w:r>
          </w:p>
        </w:tc>
      </w:tr>
      <w:tr w:rsidR="006F2D51" w:rsidRPr="006F2D51" w:rsidTr="006F2D51">
        <w:trPr>
          <w:trHeight w:val="20"/>
        </w:trPr>
        <w:tc>
          <w:tcPr>
            <w:tcW w:w="4767" w:type="dxa"/>
            <w:noWrap/>
            <w:hideMark/>
          </w:tcPr>
          <w:p w:rsidR="006F2D51" w:rsidRPr="006F2D51" w:rsidRDefault="006F2D51" w:rsidP="006F2D51">
            <w:pPr>
              <w:tabs>
                <w:tab w:val="left" w:pos="284"/>
              </w:tabs>
              <w:rPr>
                <w:rFonts w:ascii="Times New Roman" w:eastAsia="Calibri" w:hAnsi="Times New Roman" w:cs="Times New Roman"/>
                <w:bCs/>
                <w:sz w:val="12"/>
                <w:szCs w:val="12"/>
              </w:rPr>
            </w:pPr>
            <w:proofErr w:type="gramStart"/>
            <w:r w:rsidRPr="006F2D51">
              <w:rPr>
                <w:rFonts w:ascii="Times New Roman" w:eastAsia="Calibri" w:hAnsi="Times New Roman" w:cs="Times New Roman"/>
                <w:bCs/>
                <w:sz w:val="12"/>
                <w:szCs w:val="12"/>
              </w:rPr>
              <w:t>В</w:t>
            </w:r>
            <w:proofErr w:type="gramEnd"/>
            <w:r w:rsidRPr="006F2D51">
              <w:rPr>
                <w:rFonts w:ascii="Times New Roman" w:eastAsia="Calibri" w:hAnsi="Times New Roman" w:cs="Times New Roman"/>
                <w:bCs/>
                <w:sz w:val="12"/>
                <w:szCs w:val="12"/>
              </w:rPr>
              <w:t xml:space="preserve"> С Е Г О расходов</w:t>
            </w:r>
          </w:p>
        </w:tc>
        <w:tc>
          <w:tcPr>
            <w:tcW w:w="336" w:type="dxa"/>
            <w:noWrap/>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26" w:type="dxa"/>
            <w:noWrap/>
            <w:hideMark/>
          </w:tcPr>
          <w:p w:rsidR="006F2D51" w:rsidRPr="006F2D51" w:rsidRDefault="006F2D51" w:rsidP="006F2D51">
            <w:pPr>
              <w:tabs>
                <w:tab w:val="left" w:pos="284"/>
              </w:tabs>
              <w:rPr>
                <w:rFonts w:ascii="Times New Roman" w:eastAsia="Calibri" w:hAnsi="Times New Roman" w:cs="Times New Roman"/>
                <w:bCs/>
                <w:sz w:val="12"/>
                <w:szCs w:val="12"/>
              </w:rPr>
            </w:pPr>
          </w:p>
        </w:tc>
        <w:tc>
          <w:tcPr>
            <w:tcW w:w="489" w:type="dxa"/>
            <w:noWrap/>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978</w:t>
            </w:r>
          </w:p>
        </w:tc>
        <w:tc>
          <w:tcPr>
            <w:tcW w:w="1495" w:type="dxa"/>
            <w:noWrap/>
            <w:hideMark/>
          </w:tcPr>
          <w:p w:rsidR="006F2D51" w:rsidRPr="006F2D51" w:rsidRDefault="006F2D51" w:rsidP="006F2D51">
            <w:pPr>
              <w:tabs>
                <w:tab w:val="left" w:pos="284"/>
              </w:tabs>
              <w:rPr>
                <w:rFonts w:ascii="Times New Roman" w:eastAsia="Calibri" w:hAnsi="Times New Roman" w:cs="Times New Roman"/>
                <w:bCs/>
                <w:sz w:val="12"/>
                <w:szCs w:val="12"/>
              </w:rPr>
            </w:pPr>
            <w:r w:rsidRPr="006F2D51">
              <w:rPr>
                <w:rFonts w:ascii="Times New Roman" w:eastAsia="Calibri" w:hAnsi="Times New Roman" w:cs="Times New Roman"/>
                <w:bCs/>
                <w:sz w:val="12"/>
                <w:szCs w:val="12"/>
              </w:rPr>
              <w:t>108</w:t>
            </w:r>
          </w:p>
        </w:tc>
      </w:tr>
    </w:tbl>
    <w:p w:rsidR="006F2D51" w:rsidRPr="0015017C" w:rsidRDefault="006F2D51" w:rsidP="006F2D5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6F2D51" w:rsidRPr="0015017C" w:rsidRDefault="006F2D51" w:rsidP="006F2D51">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6F2D51" w:rsidRPr="0015017C" w:rsidRDefault="006F2D51" w:rsidP="006F2D5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F2D51" w:rsidRDefault="006F2D51" w:rsidP="006F2D51">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7355D" w:rsidRDefault="0077355D" w:rsidP="0077355D">
      <w:pPr>
        <w:tabs>
          <w:tab w:val="left" w:pos="284"/>
        </w:tabs>
        <w:spacing w:after="0" w:line="240" w:lineRule="auto"/>
        <w:jc w:val="center"/>
        <w:rPr>
          <w:rFonts w:ascii="Times New Roman" w:eastAsia="Calibri" w:hAnsi="Times New Roman" w:cs="Times New Roman"/>
          <w:b/>
          <w:sz w:val="12"/>
          <w:szCs w:val="12"/>
        </w:rPr>
      </w:pPr>
      <w:r w:rsidRPr="0077355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Черновка </w:t>
      </w:r>
    </w:p>
    <w:p w:rsidR="000C6C00" w:rsidRPr="0077355D" w:rsidRDefault="0077355D" w:rsidP="0077355D">
      <w:pPr>
        <w:tabs>
          <w:tab w:val="left" w:pos="284"/>
        </w:tabs>
        <w:spacing w:after="0" w:line="240" w:lineRule="auto"/>
        <w:jc w:val="center"/>
        <w:rPr>
          <w:rFonts w:ascii="Times New Roman" w:eastAsia="Calibri" w:hAnsi="Times New Roman" w:cs="Times New Roman"/>
          <w:b/>
          <w:sz w:val="12"/>
          <w:szCs w:val="12"/>
        </w:rPr>
      </w:pPr>
      <w:r w:rsidRPr="0077355D">
        <w:rPr>
          <w:rFonts w:ascii="Times New Roman" w:eastAsia="Calibri" w:hAnsi="Times New Roman" w:cs="Times New Roman"/>
          <w:b/>
          <w:sz w:val="12"/>
          <w:szCs w:val="12"/>
        </w:rPr>
        <w:t xml:space="preserve">за первый  квартал 2016 года по кодам </w:t>
      </w:r>
      <w:proofErr w:type="gramStart"/>
      <w:r w:rsidRPr="0077355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7"/>
        <w:gridCol w:w="282"/>
        <w:gridCol w:w="567"/>
      </w:tblGrid>
      <w:tr w:rsidR="0077355D" w:rsidRPr="0077355D" w:rsidTr="0077355D">
        <w:trPr>
          <w:trHeight w:val="138"/>
        </w:trPr>
        <w:tc>
          <w:tcPr>
            <w:tcW w:w="851" w:type="dxa"/>
            <w:vMerge w:val="restart"/>
            <w:hideMark/>
          </w:tcPr>
          <w:p w:rsidR="0077355D" w:rsidRPr="0077355D" w:rsidRDefault="0077355D" w:rsidP="0077355D">
            <w:pPr>
              <w:tabs>
                <w:tab w:val="left" w:pos="284"/>
              </w:tabs>
              <w:rPr>
                <w:rFonts w:ascii="Times New Roman" w:eastAsia="Calibri" w:hAnsi="Times New Roman" w:cs="Times New Roman"/>
                <w:bCs/>
                <w:sz w:val="10"/>
                <w:szCs w:val="10"/>
              </w:rPr>
            </w:pPr>
            <w:r w:rsidRPr="0077355D">
              <w:rPr>
                <w:rFonts w:ascii="Times New Roman" w:eastAsia="Calibri" w:hAnsi="Times New Roman" w:cs="Times New Roman"/>
                <w:bCs/>
                <w:sz w:val="10"/>
                <w:szCs w:val="10"/>
              </w:rPr>
              <w:t>Код главного администратора</w:t>
            </w:r>
          </w:p>
        </w:tc>
        <w:tc>
          <w:tcPr>
            <w:tcW w:w="1276" w:type="dxa"/>
            <w:vMerge w:val="restart"/>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Код</w:t>
            </w:r>
          </w:p>
        </w:tc>
        <w:tc>
          <w:tcPr>
            <w:tcW w:w="4819" w:type="dxa"/>
            <w:gridSpan w:val="2"/>
            <w:vMerge w:val="restart"/>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77355D" w:rsidRPr="0077355D" w:rsidRDefault="0077355D" w:rsidP="0077355D">
            <w:pPr>
              <w:tabs>
                <w:tab w:val="left" w:pos="284"/>
              </w:tabs>
              <w:rPr>
                <w:rFonts w:ascii="Times New Roman" w:eastAsia="Calibri" w:hAnsi="Times New Roman" w:cs="Times New Roman"/>
                <w:bCs/>
                <w:sz w:val="10"/>
                <w:szCs w:val="10"/>
              </w:rPr>
            </w:pPr>
            <w:r w:rsidRPr="0077355D">
              <w:rPr>
                <w:rFonts w:ascii="Times New Roman" w:eastAsia="Calibri" w:hAnsi="Times New Roman" w:cs="Times New Roman"/>
                <w:bCs/>
                <w:sz w:val="10"/>
                <w:szCs w:val="10"/>
              </w:rPr>
              <w:t>Сумма, тыс. рублей</w:t>
            </w:r>
          </w:p>
        </w:tc>
      </w:tr>
      <w:tr w:rsidR="0077355D" w:rsidRPr="0077355D" w:rsidTr="0077355D">
        <w:trPr>
          <w:trHeight w:val="138"/>
        </w:trPr>
        <w:tc>
          <w:tcPr>
            <w:tcW w:w="851" w:type="dxa"/>
            <w:vMerge/>
            <w:hideMark/>
          </w:tcPr>
          <w:p w:rsidR="0077355D" w:rsidRPr="0077355D" w:rsidRDefault="0077355D" w:rsidP="0077355D">
            <w:pPr>
              <w:tabs>
                <w:tab w:val="left" w:pos="284"/>
              </w:tabs>
              <w:rPr>
                <w:rFonts w:ascii="Times New Roman" w:eastAsia="Calibri" w:hAnsi="Times New Roman" w:cs="Times New Roman"/>
                <w:bCs/>
                <w:sz w:val="12"/>
                <w:szCs w:val="12"/>
              </w:rPr>
            </w:pPr>
          </w:p>
        </w:tc>
        <w:tc>
          <w:tcPr>
            <w:tcW w:w="1276" w:type="dxa"/>
            <w:vMerge/>
            <w:hideMark/>
          </w:tcPr>
          <w:p w:rsidR="0077355D" w:rsidRPr="0077355D" w:rsidRDefault="0077355D" w:rsidP="0077355D">
            <w:pPr>
              <w:tabs>
                <w:tab w:val="left" w:pos="284"/>
              </w:tabs>
              <w:rPr>
                <w:rFonts w:ascii="Times New Roman" w:eastAsia="Calibri" w:hAnsi="Times New Roman" w:cs="Times New Roman"/>
                <w:bCs/>
                <w:sz w:val="12"/>
                <w:szCs w:val="12"/>
              </w:rPr>
            </w:pPr>
          </w:p>
        </w:tc>
        <w:tc>
          <w:tcPr>
            <w:tcW w:w="4819" w:type="dxa"/>
            <w:gridSpan w:val="2"/>
            <w:vMerge/>
            <w:hideMark/>
          </w:tcPr>
          <w:p w:rsidR="0077355D" w:rsidRPr="0077355D" w:rsidRDefault="0077355D" w:rsidP="0077355D">
            <w:pPr>
              <w:tabs>
                <w:tab w:val="left" w:pos="284"/>
              </w:tabs>
              <w:rPr>
                <w:rFonts w:ascii="Times New Roman" w:eastAsia="Calibri" w:hAnsi="Times New Roman" w:cs="Times New Roman"/>
                <w:bCs/>
                <w:sz w:val="12"/>
                <w:szCs w:val="12"/>
              </w:rPr>
            </w:pPr>
          </w:p>
        </w:tc>
        <w:tc>
          <w:tcPr>
            <w:tcW w:w="567" w:type="dxa"/>
            <w:vMerge/>
            <w:hideMark/>
          </w:tcPr>
          <w:p w:rsidR="0077355D" w:rsidRPr="0077355D" w:rsidRDefault="0077355D" w:rsidP="0077355D">
            <w:pPr>
              <w:tabs>
                <w:tab w:val="left" w:pos="284"/>
              </w:tabs>
              <w:rPr>
                <w:rFonts w:ascii="Times New Roman" w:eastAsia="Calibri" w:hAnsi="Times New Roman" w:cs="Times New Roman"/>
                <w:bCs/>
                <w:sz w:val="12"/>
                <w:szCs w:val="12"/>
              </w:rPr>
            </w:pP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Pr="0077355D">
              <w:rPr>
                <w:rFonts w:ascii="Times New Roman" w:eastAsia="Calibri" w:hAnsi="Times New Roman" w:cs="Times New Roman"/>
                <w:bCs/>
                <w:sz w:val="12"/>
                <w:szCs w:val="12"/>
              </w:rPr>
              <w:t>000000000000 000</w:t>
            </w:r>
          </w:p>
        </w:tc>
        <w:tc>
          <w:tcPr>
            <w:tcW w:w="4537" w:type="dxa"/>
            <w:noWrap/>
            <w:hideMark/>
          </w:tcPr>
          <w:p w:rsidR="0077355D" w:rsidRPr="0077355D" w:rsidRDefault="0077355D" w:rsidP="0077355D">
            <w:pPr>
              <w:tabs>
                <w:tab w:val="left" w:pos="284"/>
              </w:tabs>
              <w:rPr>
                <w:rFonts w:ascii="Times New Roman" w:eastAsia="Calibri" w:hAnsi="Times New Roman" w:cs="Times New Roman"/>
                <w:bCs/>
                <w:sz w:val="10"/>
                <w:szCs w:val="12"/>
              </w:rPr>
            </w:pPr>
            <w:r w:rsidRPr="0077355D">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-213</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01050000000000 000</w:t>
            </w:r>
          </w:p>
        </w:tc>
        <w:tc>
          <w:tcPr>
            <w:tcW w:w="4819" w:type="dxa"/>
            <w:gridSpan w:val="2"/>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-213</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01050000000000 500</w:t>
            </w:r>
          </w:p>
        </w:tc>
        <w:tc>
          <w:tcPr>
            <w:tcW w:w="453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Увеличение остатков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bCs/>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-1191</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01050200000000 500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-1191</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01050201000000 510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-1191</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01050201100000 510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-1191</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01050000000000 600</w:t>
            </w:r>
          </w:p>
        </w:tc>
        <w:tc>
          <w:tcPr>
            <w:tcW w:w="453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Уменьшение остатков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bCs/>
                <w:sz w:val="12"/>
                <w:szCs w:val="12"/>
              </w:rPr>
            </w:pPr>
            <w:r w:rsidRPr="0077355D">
              <w:rPr>
                <w:rFonts w:ascii="Times New Roman" w:eastAsia="Calibri" w:hAnsi="Times New Roman" w:cs="Times New Roman"/>
                <w:bCs/>
                <w:sz w:val="12"/>
                <w:szCs w:val="12"/>
              </w:rPr>
              <w:t>978</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01050200000000 600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978</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01050201000000 610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978</w:t>
            </w:r>
          </w:p>
        </w:tc>
      </w:tr>
      <w:tr w:rsidR="0077355D" w:rsidRPr="0077355D" w:rsidTr="0077355D">
        <w:trPr>
          <w:trHeight w:val="20"/>
        </w:trPr>
        <w:tc>
          <w:tcPr>
            <w:tcW w:w="851"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542</w:t>
            </w:r>
          </w:p>
        </w:tc>
        <w:tc>
          <w:tcPr>
            <w:tcW w:w="1276"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01050201100000 610</w:t>
            </w:r>
          </w:p>
        </w:tc>
        <w:tc>
          <w:tcPr>
            <w:tcW w:w="453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77355D" w:rsidRPr="0077355D" w:rsidRDefault="0077355D" w:rsidP="0077355D">
            <w:pPr>
              <w:tabs>
                <w:tab w:val="left" w:pos="284"/>
              </w:tabs>
              <w:rPr>
                <w:rFonts w:ascii="Times New Roman" w:eastAsia="Calibri" w:hAnsi="Times New Roman" w:cs="Times New Roman"/>
                <w:sz w:val="12"/>
                <w:szCs w:val="12"/>
              </w:rPr>
            </w:pPr>
          </w:p>
        </w:tc>
        <w:tc>
          <w:tcPr>
            <w:tcW w:w="567" w:type="dxa"/>
            <w:noWrap/>
            <w:hideMark/>
          </w:tcPr>
          <w:p w:rsidR="0077355D" w:rsidRPr="0077355D" w:rsidRDefault="0077355D" w:rsidP="0077355D">
            <w:pPr>
              <w:tabs>
                <w:tab w:val="left" w:pos="284"/>
              </w:tabs>
              <w:rPr>
                <w:rFonts w:ascii="Times New Roman" w:eastAsia="Calibri" w:hAnsi="Times New Roman" w:cs="Times New Roman"/>
                <w:sz w:val="12"/>
                <w:szCs w:val="12"/>
              </w:rPr>
            </w:pPr>
            <w:r w:rsidRPr="0077355D">
              <w:rPr>
                <w:rFonts w:ascii="Times New Roman" w:eastAsia="Calibri" w:hAnsi="Times New Roman" w:cs="Times New Roman"/>
                <w:sz w:val="12"/>
                <w:szCs w:val="12"/>
              </w:rPr>
              <w:t>978</w:t>
            </w:r>
          </w:p>
        </w:tc>
      </w:tr>
    </w:tbl>
    <w:p w:rsidR="0077355D" w:rsidRPr="0015017C" w:rsidRDefault="0077355D" w:rsidP="0077355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77355D" w:rsidRPr="0015017C" w:rsidRDefault="0077355D" w:rsidP="0077355D">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77355D" w:rsidRPr="0015017C" w:rsidRDefault="0077355D" w:rsidP="0077355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7355D" w:rsidRDefault="0077355D" w:rsidP="0077355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058C8" w:rsidRDefault="006058C8" w:rsidP="006058C8">
      <w:pPr>
        <w:tabs>
          <w:tab w:val="left" w:pos="284"/>
        </w:tabs>
        <w:spacing w:after="0" w:line="240" w:lineRule="auto"/>
        <w:jc w:val="center"/>
        <w:rPr>
          <w:rFonts w:ascii="Times New Roman" w:eastAsia="Calibri" w:hAnsi="Times New Roman" w:cs="Times New Roman"/>
          <w:b/>
          <w:sz w:val="12"/>
          <w:szCs w:val="12"/>
        </w:rPr>
      </w:pPr>
      <w:r w:rsidRPr="006058C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C6C00" w:rsidRPr="006058C8" w:rsidRDefault="006058C8" w:rsidP="006058C8">
      <w:pPr>
        <w:tabs>
          <w:tab w:val="left" w:pos="284"/>
        </w:tabs>
        <w:spacing w:after="0" w:line="240" w:lineRule="auto"/>
        <w:jc w:val="center"/>
        <w:rPr>
          <w:rFonts w:ascii="Times New Roman" w:eastAsia="Calibri" w:hAnsi="Times New Roman" w:cs="Times New Roman"/>
          <w:b/>
          <w:sz w:val="12"/>
          <w:szCs w:val="12"/>
        </w:rPr>
      </w:pPr>
      <w:r w:rsidRPr="006058C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6058C8" w:rsidRPr="006058C8" w:rsidTr="006058C8">
        <w:trPr>
          <w:trHeight w:val="20"/>
        </w:trPr>
        <w:tc>
          <w:tcPr>
            <w:tcW w:w="368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Наименование</w:t>
            </w:r>
          </w:p>
        </w:tc>
        <w:tc>
          <w:tcPr>
            <w:tcW w:w="127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Численность (чел.)</w:t>
            </w:r>
          </w:p>
        </w:tc>
        <w:tc>
          <w:tcPr>
            <w:tcW w:w="2551"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6058C8">
              <w:rPr>
                <w:rFonts w:ascii="Times New Roman" w:eastAsia="Calibri" w:hAnsi="Times New Roman" w:cs="Times New Roman"/>
                <w:sz w:val="12"/>
                <w:szCs w:val="12"/>
              </w:rPr>
              <w:t>)</w:t>
            </w:r>
          </w:p>
        </w:tc>
      </w:tr>
      <w:tr w:rsidR="006058C8" w:rsidRPr="006058C8" w:rsidTr="006058C8">
        <w:trPr>
          <w:trHeight w:val="20"/>
        </w:trPr>
        <w:tc>
          <w:tcPr>
            <w:tcW w:w="368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3</w:t>
            </w:r>
          </w:p>
        </w:tc>
        <w:tc>
          <w:tcPr>
            <w:tcW w:w="2551"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166</w:t>
            </w:r>
          </w:p>
        </w:tc>
      </w:tr>
      <w:tr w:rsidR="006058C8" w:rsidRPr="006058C8" w:rsidTr="006058C8">
        <w:trPr>
          <w:trHeight w:val="20"/>
        </w:trPr>
        <w:tc>
          <w:tcPr>
            <w:tcW w:w="368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 xml:space="preserve">Работники органов местного самоуправления, замещающих </w:t>
            </w:r>
            <w:r w:rsidRPr="006058C8">
              <w:rPr>
                <w:rFonts w:ascii="Times New Roman" w:eastAsia="Calibri" w:hAnsi="Times New Roman" w:cs="Times New Roman"/>
                <w:sz w:val="12"/>
                <w:szCs w:val="12"/>
              </w:rPr>
              <w:lastRenderedPageBreak/>
              <w:t>должности, не являющиеся должностями муниципальной службы</w:t>
            </w:r>
          </w:p>
        </w:tc>
        <w:tc>
          <w:tcPr>
            <w:tcW w:w="1276"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2,0</w:t>
            </w:r>
          </w:p>
        </w:tc>
        <w:tc>
          <w:tcPr>
            <w:tcW w:w="2551" w:type="dxa"/>
            <w:hideMark/>
          </w:tcPr>
          <w:p w:rsidR="006058C8" w:rsidRPr="006058C8" w:rsidRDefault="006058C8" w:rsidP="006058C8">
            <w:pPr>
              <w:tabs>
                <w:tab w:val="left" w:pos="284"/>
              </w:tabs>
              <w:rPr>
                <w:rFonts w:ascii="Times New Roman" w:eastAsia="Calibri" w:hAnsi="Times New Roman" w:cs="Times New Roman"/>
                <w:sz w:val="12"/>
                <w:szCs w:val="12"/>
              </w:rPr>
            </w:pPr>
            <w:r w:rsidRPr="006058C8">
              <w:rPr>
                <w:rFonts w:ascii="Times New Roman" w:eastAsia="Calibri" w:hAnsi="Times New Roman" w:cs="Times New Roman"/>
                <w:sz w:val="12"/>
                <w:szCs w:val="12"/>
              </w:rPr>
              <w:t>102</w:t>
            </w:r>
          </w:p>
        </w:tc>
      </w:tr>
      <w:tr w:rsidR="006058C8" w:rsidRPr="006058C8" w:rsidTr="006058C8">
        <w:trPr>
          <w:trHeight w:val="20"/>
        </w:trPr>
        <w:tc>
          <w:tcPr>
            <w:tcW w:w="3686" w:type="dxa"/>
            <w:noWrap/>
            <w:hideMark/>
          </w:tcPr>
          <w:p w:rsidR="006058C8" w:rsidRPr="006058C8" w:rsidRDefault="006058C8" w:rsidP="006058C8">
            <w:pPr>
              <w:tabs>
                <w:tab w:val="left" w:pos="284"/>
              </w:tabs>
              <w:rPr>
                <w:rFonts w:ascii="Times New Roman" w:eastAsia="Calibri" w:hAnsi="Times New Roman" w:cs="Times New Roman"/>
                <w:bCs/>
                <w:sz w:val="12"/>
                <w:szCs w:val="12"/>
              </w:rPr>
            </w:pPr>
            <w:r w:rsidRPr="006058C8">
              <w:rPr>
                <w:rFonts w:ascii="Times New Roman" w:eastAsia="Calibri" w:hAnsi="Times New Roman" w:cs="Times New Roman"/>
                <w:bCs/>
                <w:sz w:val="12"/>
                <w:szCs w:val="12"/>
              </w:rPr>
              <w:t>И Т О Г О</w:t>
            </w:r>
            <w:proofErr w:type="gramStart"/>
            <w:r w:rsidRPr="006058C8">
              <w:rPr>
                <w:rFonts w:ascii="Times New Roman" w:eastAsia="Calibri" w:hAnsi="Times New Roman" w:cs="Times New Roman"/>
                <w:bCs/>
                <w:sz w:val="12"/>
                <w:szCs w:val="12"/>
              </w:rPr>
              <w:t xml:space="preserve"> :</w:t>
            </w:r>
            <w:proofErr w:type="gramEnd"/>
          </w:p>
        </w:tc>
        <w:tc>
          <w:tcPr>
            <w:tcW w:w="1276" w:type="dxa"/>
            <w:noWrap/>
            <w:hideMark/>
          </w:tcPr>
          <w:p w:rsidR="006058C8" w:rsidRPr="006058C8" w:rsidRDefault="006058C8" w:rsidP="006058C8">
            <w:pPr>
              <w:tabs>
                <w:tab w:val="left" w:pos="284"/>
              </w:tabs>
              <w:rPr>
                <w:rFonts w:ascii="Times New Roman" w:eastAsia="Calibri" w:hAnsi="Times New Roman" w:cs="Times New Roman"/>
                <w:bCs/>
                <w:sz w:val="12"/>
                <w:szCs w:val="12"/>
              </w:rPr>
            </w:pPr>
            <w:r w:rsidRPr="006058C8">
              <w:rPr>
                <w:rFonts w:ascii="Times New Roman" w:eastAsia="Calibri" w:hAnsi="Times New Roman" w:cs="Times New Roman"/>
                <w:bCs/>
                <w:sz w:val="12"/>
                <w:szCs w:val="12"/>
              </w:rPr>
              <w:t>5,0</w:t>
            </w:r>
          </w:p>
        </w:tc>
        <w:tc>
          <w:tcPr>
            <w:tcW w:w="2551" w:type="dxa"/>
            <w:noWrap/>
            <w:hideMark/>
          </w:tcPr>
          <w:p w:rsidR="006058C8" w:rsidRPr="006058C8" w:rsidRDefault="006058C8" w:rsidP="006058C8">
            <w:pPr>
              <w:tabs>
                <w:tab w:val="left" w:pos="284"/>
              </w:tabs>
              <w:rPr>
                <w:rFonts w:ascii="Times New Roman" w:eastAsia="Calibri" w:hAnsi="Times New Roman" w:cs="Times New Roman"/>
                <w:bCs/>
                <w:sz w:val="12"/>
                <w:szCs w:val="12"/>
              </w:rPr>
            </w:pPr>
            <w:r w:rsidRPr="006058C8">
              <w:rPr>
                <w:rFonts w:ascii="Times New Roman" w:eastAsia="Calibri" w:hAnsi="Times New Roman" w:cs="Times New Roman"/>
                <w:bCs/>
                <w:sz w:val="12"/>
                <w:szCs w:val="12"/>
              </w:rPr>
              <w:t>268</w:t>
            </w:r>
          </w:p>
        </w:tc>
      </w:tr>
    </w:tbl>
    <w:p w:rsidR="000C6C00" w:rsidRDefault="000C6C00" w:rsidP="006D4521">
      <w:pPr>
        <w:tabs>
          <w:tab w:val="left" w:pos="284"/>
        </w:tabs>
        <w:spacing w:after="0" w:line="240" w:lineRule="auto"/>
        <w:jc w:val="both"/>
        <w:rPr>
          <w:rFonts w:ascii="Times New Roman" w:eastAsia="Calibri" w:hAnsi="Times New Roman" w:cs="Times New Roman"/>
          <w:sz w:val="12"/>
          <w:szCs w:val="12"/>
        </w:rPr>
      </w:pPr>
    </w:p>
    <w:p w:rsidR="002F40F7" w:rsidRDefault="002F40F7" w:rsidP="002F40F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F40F7" w:rsidRPr="0015017C" w:rsidRDefault="002F40F7" w:rsidP="002F40F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2F40F7" w:rsidRPr="0015017C" w:rsidRDefault="002F40F7" w:rsidP="002F40F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F40F7" w:rsidRPr="0015017C" w:rsidRDefault="002F40F7" w:rsidP="002F40F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F40F7" w:rsidRPr="0015017C" w:rsidRDefault="002F40F7" w:rsidP="002F40F7">
      <w:pPr>
        <w:tabs>
          <w:tab w:val="left" w:pos="284"/>
        </w:tabs>
        <w:spacing w:after="0" w:line="240" w:lineRule="auto"/>
        <w:jc w:val="center"/>
        <w:rPr>
          <w:rFonts w:ascii="Times New Roman" w:eastAsia="Calibri" w:hAnsi="Times New Roman" w:cs="Times New Roman"/>
          <w:sz w:val="12"/>
          <w:szCs w:val="12"/>
        </w:rPr>
      </w:pPr>
    </w:p>
    <w:p w:rsidR="002F40F7" w:rsidRPr="0015017C" w:rsidRDefault="002F40F7" w:rsidP="002F40F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F40F7" w:rsidRPr="0015017C" w:rsidRDefault="002F40F7" w:rsidP="002F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2F40F7" w:rsidRPr="002F40F7" w:rsidRDefault="002F40F7" w:rsidP="002F40F7">
      <w:pPr>
        <w:tabs>
          <w:tab w:val="left" w:pos="284"/>
        </w:tabs>
        <w:spacing w:after="0" w:line="240" w:lineRule="auto"/>
        <w:jc w:val="center"/>
        <w:rPr>
          <w:rFonts w:ascii="Times New Roman" w:eastAsia="Calibri" w:hAnsi="Times New Roman" w:cs="Times New Roman"/>
          <w:b/>
          <w:sz w:val="12"/>
          <w:szCs w:val="12"/>
        </w:rPr>
      </w:pPr>
      <w:r w:rsidRPr="002F40F7">
        <w:rPr>
          <w:rFonts w:ascii="Times New Roman" w:eastAsia="Calibri" w:hAnsi="Times New Roman" w:cs="Times New Roman"/>
          <w:b/>
          <w:sz w:val="12"/>
          <w:szCs w:val="12"/>
        </w:rPr>
        <w:t>Об исполнении бюджета городского поселения Суходол за первый квартал  2016 года</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sidRPr="002F40F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sidRPr="002F40F7">
        <w:rPr>
          <w:rFonts w:ascii="Times New Roman" w:eastAsia="Calibri" w:hAnsi="Times New Roman" w:cs="Times New Roman"/>
          <w:b/>
          <w:sz w:val="12"/>
          <w:szCs w:val="12"/>
        </w:rPr>
        <w:t>ПОСТАНОВЛЯЕТ</w:t>
      </w:r>
      <w:r w:rsidRPr="002F40F7">
        <w:rPr>
          <w:rFonts w:ascii="Times New Roman" w:eastAsia="Calibri" w:hAnsi="Times New Roman" w:cs="Times New Roman"/>
          <w:sz w:val="12"/>
          <w:szCs w:val="12"/>
        </w:rPr>
        <w:t>:</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40F7">
        <w:rPr>
          <w:rFonts w:ascii="Times New Roman" w:eastAsia="Calibri" w:hAnsi="Times New Roman" w:cs="Times New Roman"/>
          <w:sz w:val="12"/>
          <w:szCs w:val="12"/>
        </w:rPr>
        <w:t>Утвердить исполнение бюджета городского поселения Суходол за первый квартал 2016 года по доходам в сумме 13813  тыс. рублей и по расходам в сумме 8984  тыс. рублей с превышением расходов  над доходами в сумме 4829 тыс. рублей.</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F40F7">
        <w:rPr>
          <w:rFonts w:ascii="Times New Roman" w:eastAsia="Calibri" w:hAnsi="Times New Roman" w:cs="Times New Roman"/>
          <w:sz w:val="12"/>
          <w:szCs w:val="12"/>
        </w:rPr>
        <w:t>Утвердить поступление доходов в местный бюджет поселения за первый квартал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F40F7">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2016 года в соответствии с приложением 2.</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F40F7">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F40F7">
        <w:rPr>
          <w:rFonts w:ascii="Times New Roman" w:eastAsia="Calibri" w:hAnsi="Times New Roman" w:cs="Times New Roman"/>
          <w:sz w:val="12"/>
          <w:szCs w:val="12"/>
        </w:rPr>
        <w:t>расходов классификации расходов бюджета городского поселения</w:t>
      </w:r>
      <w:proofErr w:type="gramEnd"/>
      <w:r w:rsidRPr="002F40F7">
        <w:rPr>
          <w:rFonts w:ascii="Times New Roman" w:eastAsia="Calibri" w:hAnsi="Times New Roman" w:cs="Times New Roman"/>
          <w:sz w:val="12"/>
          <w:szCs w:val="12"/>
        </w:rPr>
        <w:t xml:space="preserve"> Суходол муниципального района Сергиевский Самарской области за первый квартал 2016 года в соответствии с приложением 3.</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F40F7">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за первый квартал 2016 года по кодам </w:t>
      </w:r>
      <w:proofErr w:type="gramStart"/>
      <w:r w:rsidRPr="002F40F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F40F7">
        <w:rPr>
          <w:rFonts w:ascii="Times New Roman" w:eastAsia="Calibri" w:hAnsi="Times New Roman" w:cs="Times New Roman"/>
          <w:sz w:val="12"/>
          <w:szCs w:val="12"/>
        </w:rPr>
        <w:t xml:space="preserve"> в соответствии с приложением 4.</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F40F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F40F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2F40F7" w:rsidRPr="002F40F7" w:rsidRDefault="002F40F7" w:rsidP="002F4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2F40F7">
        <w:rPr>
          <w:rFonts w:ascii="Times New Roman" w:eastAsia="Calibri" w:hAnsi="Times New Roman" w:cs="Times New Roman"/>
          <w:sz w:val="12"/>
          <w:szCs w:val="12"/>
        </w:rPr>
        <w:t>Контроль за</w:t>
      </w:r>
      <w:proofErr w:type="gramEnd"/>
      <w:r w:rsidRPr="002F40F7">
        <w:rPr>
          <w:rFonts w:ascii="Times New Roman" w:eastAsia="Calibri" w:hAnsi="Times New Roman" w:cs="Times New Roman"/>
          <w:sz w:val="12"/>
          <w:szCs w:val="12"/>
        </w:rPr>
        <w:t xml:space="preserve"> исполнением настоящего постановления оставляю за собой.</w:t>
      </w:r>
    </w:p>
    <w:p w:rsidR="002F40F7" w:rsidRPr="002F40F7" w:rsidRDefault="002F40F7" w:rsidP="002F40F7">
      <w:pPr>
        <w:tabs>
          <w:tab w:val="left" w:pos="284"/>
        </w:tabs>
        <w:spacing w:after="0" w:line="240" w:lineRule="auto"/>
        <w:jc w:val="right"/>
        <w:rPr>
          <w:rFonts w:ascii="Times New Roman" w:eastAsia="Calibri" w:hAnsi="Times New Roman" w:cs="Times New Roman"/>
          <w:sz w:val="12"/>
          <w:szCs w:val="12"/>
        </w:rPr>
      </w:pPr>
      <w:r w:rsidRPr="002F40F7">
        <w:rPr>
          <w:rFonts w:ascii="Times New Roman" w:eastAsia="Calibri" w:hAnsi="Times New Roman" w:cs="Times New Roman"/>
          <w:sz w:val="12"/>
          <w:szCs w:val="12"/>
        </w:rPr>
        <w:t>Глава городского поселения Суходол</w:t>
      </w:r>
    </w:p>
    <w:p w:rsidR="002F40F7" w:rsidRDefault="002F40F7" w:rsidP="002F40F7">
      <w:pPr>
        <w:tabs>
          <w:tab w:val="left" w:pos="284"/>
        </w:tabs>
        <w:spacing w:after="0" w:line="240" w:lineRule="auto"/>
        <w:jc w:val="right"/>
        <w:rPr>
          <w:rFonts w:ascii="Times New Roman" w:eastAsia="Calibri" w:hAnsi="Times New Roman" w:cs="Times New Roman"/>
          <w:sz w:val="12"/>
          <w:szCs w:val="12"/>
        </w:rPr>
      </w:pPr>
      <w:r w:rsidRPr="002F40F7">
        <w:rPr>
          <w:rFonts w:ascii="Times New Roman" w:eastAsia="Calibri" w:hAnsi="Times New Roman" w:cs="Times New Roman"/>
          <w:sz w:val="12"/>
          <w:szCs w:val="12"/>
        </w:rPr>
        <w:t>муниципального района Сергиевский</w:t>
      </w:r>
    </w:p>
    <w:p w:rsidR="000C6C00" w:rsidRDefault="002F40F7" w:rsidP="002F40F7">
      <w:pPr>
        <w:tabs>
          <w:tab w:val="left" w:pos="284"/>
        </w:tabs>
        <w:spacing w:after="0" w:line="240" w:lineRule="auto"/>
        <w:jc w:val="right"/>
        <w:rPr>
          <w:rFonts w:ascii="Times New Roman" w:eastAsia="Calibri" w:hAnsi="Times New Roman" w:cs="Times New Roman"/>
          <w:sz w:val="12"/>
          <w:szCs w:val="12"/>
        </w:rPr>
      </w:pPr>
      <w:r w:rsidRPr="002F40F7">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2F40F7">
        <w:rPr>
          <w:rFonts w:ascii="Times New Roman" w:eastAsia="Calibri" w:hAnsi="Times New Roman" w:cs="Times New Roman"/>
          <w:sz w:val="12"/>
          <w:szCs w:val="12"/>
        </w:rPr>
        <w:t>Малышев</w:t>
      </w:r>
    </w:p>
    <w:p w:rsidR="000C6C00" w:rsidRDefault="000C6C00" w:rsidP="006D4521">
      <w:pPr>
        <w:tabs>
          <w:tab w:val="left" w:pos="284"/>
        </w:tabs>
        <w:spacing w:after="0" w:line="240" w:lineRule="auto"/>
        <w:jc w:val="both"/>
        <w:rPr>
          <w:rFonts w:ascii="Times New Roman" w:eastAsia="Calibri" w:hAnsi="Times New Roman" w:cs="Times New Roman"/>
          <w:sz w:val="12"/>
          <w:szCs w:val="12"/>
        </w:rPr>
      </w:pPr>
    </w:p>
    <w:p w:rsidR="003C6AA9" w:rsidRPr="0015017C" w:rsidRDefault="003C6AA9" w:rsidP="003C6AA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3C6AA9" w:rsidRPr="0015017C" w:rsidRDefault="003C6AA9" w:rsidP="003C6AA9">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3C6AA9" w:rsidRPr="0015017C" w:rsidRDefault="003C6AA9" w:rsidP="003C6AA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C6AA9" w:rsidRDefault="003C6AA9" w:rsidP="003C6AA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B2676" w:rsidRDefault="005B2676" w:rsidP="005B2676">
      <w:pPr>
        <w:tabs>
          <w:tab w:val="left" w:pos="284"/>
        </w:tabs>
        <w:spacing w:after="0" w:line="240" w:lineRule="auto"/>
        <w:jc w:val="center"/>
        <w:rPr>
          <w:rFonts w:ascii="Times New Roman" w:eastAsia="Calibri" w:hAnsi="Times New Roman" w:cs="Times New Roman"/>
          <w:b/>
          <w:sz w:val="12"/>
          <w:szCs w:val="12"/>
        </w:rPr>
      </w:pPr>
      <w:r w:rsidRPr="005B2676">
        <w:rPr>
          <w:rFonts w:ascii="Times New Roman" w:eastAsia="Calibri" w:hAnsi="Times New Roman" w:cs="Times New Roman"/>
          <w:b/>
          <w:sz w:val="12"/>
          <w:szCs w:val="12"/>
        </w:rPr>
        <w:t xml:space="preserve">Доходы местного бюджета поселения за первый квартал 2016 года по кодам видов доходов, подвидов доходов, </w:t>
      </w:r>
    </w:p>
    <w:p w:rsidR="000C6C00" w:rsidRDefault="005B2676" w:rsidP="005B2676">
      <w:pPr>
        <w:tabs>
          <w:tab w:val="left" w:pos="284"/>
        </w:tabs>
        <w:spacing w:after="0" w:line="240" w:lineRule="auto"/>
        <w:jc w:val="center"/>
        <w:rPr>
          <w:rFonts w:ascii="Times New Roman" w:eastAsia="Calibri" w:hAnsi="Times New Roman" w:cs="Times New Roman"/>
          <w:b/>
          <w:sz w:val="12"/>
          <w:szCs w:val="12"/>
        </w:rPr>
      </w:pPr>
      <w:r w:rsidRPr="005B2676">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bCs/>
                <w:sz w:val="10"/>
                <w:szCs w:val="10"/>
              </w:rPr>
            </w:pPr>
            <w:proofErr w:type="gramStart"/>
            <w:r w:rsidRPr="005B2676">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Наименование источника</w:t>
            </w:r>
          </w:p>
        </w:tc>
        <w:tc>
          <w:tcPr>
            <w:tcW w:w="425" w:type="dxa"/>
            <w:hideMark/>
          </w:tcPr>
          <w:p w:rsidR="005B2676" w:rsidRPr="005B2676" w:rsidRDefault="005B2676" w:rsidP="005B2676">
            <w:pPr>
              <w:tabs>
                <w:tab w:val="left" w:pos="284"/>
              </w:tabs>
              <w:rPr>
                <w:rFonts w:ascii="Times New Roman" w:eastAsia="Calibri" w:hAnsi="Times New Roman" w:cs="Times New Roman"/>
                <w:bCs/>
                <w:sz w:val="10"/>
                <w:szCs w:val="10"/>
              </w:rPr>
            </w:pPr>
            <w:r w:rsidRPr="005B2676">
              <w:rPr>
                <w:rFonts w:ascii="Times New Roman" w:eastAsia="Calibri" w:hAnsi="Times New Roman" w:cs="Times New Roman"/>
                <w:bCs/>
                <w:sz w:val="10"/>
                <w:szCs w:val="10"/>
              </w:rPr>
              <w:t>Исполнено, тыс. рублей</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1 00 00000 00 0000 000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НАЛОГОВЫЕ И НЕНАЛОГОВЫЕ ДОХОДЫ</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11</w:t>
            </w:r>
            <w:r w:rsidR="005B2676" w:rsidRPr="00E001A7">
              <w:rPr>
                <w:rFonts w:ascii="Times New Roman" w:eastAsia="Calibri" w:hAnsi="Times New Roman" w:cs="Times New Roman"/>
                <w:bCs/>
                <w:sz w:val="10"/>
                <w:szCs w:val="10"/>
              </w:rPr>
              <w:t>920</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1 01 00000 00 0000 000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Налоги на прибыль, доходы</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6</w:t>
            </w:r>
            <w:r w:rsidR="005B2676" w:rsidRPr="00E001A7">
              <w:rPr>
                <w:rFonts w:ascii="Times New Roman" w:eastAsia="Calibri" w:hAnsi="Times New Roman" w:cs="Times New Roman"/>
                <w:bCs/>
                <w:sz w:val="10"/>
                <w:szCs w:val="10"/>
              </w:rPr>
              <w:t>931</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1 01 02000 01 0000 110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 на доходы физических лиц</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6</w:t>
            </w:r>
            <w:r w:rsidR="005B2676" w:rsidRPr="00E001A7">
              <w:rPr>
                <w:rFonts w:ascii="Times New Roman" w:eastAsia="Calibri" w:hAnsi="Times New Roman" w:cs="Times New Roman"/>
                <w:bCs/>
                <w:sz w:val="10"/>
                <w:szCs w:val="10"/>
              </w:rPr>
              <w:t>931</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1 01 02010 01 0000 110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B2676">
              <w:rPr>
                <w:rFonts w:ascii="Times New Roman" w:eastAsia="Calibri" w:hAnsi="Times New Roman" w:cs="Times New Roman"/>
                <w:sz w:val="12"/>
                <w:szCs w:val="12"/>
                <w:vertAlign w:val="superscript"/>
              </w:rPr>
              <w:t>1</w:t>
            </w:r>
            <w:r w:rsidRPr="005B2676">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6 922</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1 01 02030 01 0000 110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10</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1 03 00000 00 0000 000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w:t>
            </w:r>
            <w:r w:rsidR="005B2676" w:rsidRPr="00E001A7">
              <w:rPr>
                <w:rFonts w:ascii="Times New Roman" w:eastAsia="Calibri" w:hAnsi="Times New Roman" w:cs="Times New Roman"/>
                <w:bCs/>
                <w:sz w:val="10"/>
                <w:szCs w:val="10"/>
              </w:rPr>
              <w:t>035</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1 03 02000 01 0000 110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5B2676" w:rsidRPr="00E001A7" w:rsidRDefault="00E001A7" w:rsidP="005B2676">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1</w:t>
            </w:r>
            <w:r w:rsidR="005B2676" w:rsidRPr="00E001A7">
              <w:rPr>
                <w:rFonts w:ascii="Times New Roman" w:eastAsia="Calibri" w:hAnsi="Times New Roman" w:cs="Times New Roman"/>
                <w:sz w:val="10"/>
                <w:szCs w:val="10"/>
              </w:rPr>
              <w:t>035</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1 03 02230 01 0000 110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360</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1 03 02240 01 0000 110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5B2676">
              <w:rPr>
                <w:rFonts w:ascii="Times New Roman" w:eastAsia="Calibri" w:hAnsi="Times New Roman" w:cs="Times New Roman"/>
                <w:sz w:val="12"/>
                <w:szCs w:val="12"/>
              </w:rPr>
              <w:t>инжекторных</w:t>
            </w:r>
            <w:proofErr w:type="spellEnd"/>
            <w:r w:rsidRPr="005B2676">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6</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1 03 02250 01 0000 110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733</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1 03 02260 01 0000 110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-65</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1 05 00000 00 0000 000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Налоги на совокупный доход</w:t>
            </w:r>
          </w:p>
        </w:tc>
        <w:tc>
          <w:tcPr>
            <w:tcW w:w="425"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16</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1 05 03000 01 0000 000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Единый сельскохозяйственный налог</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16</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1 05 03010 01 0000 000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Единый сельскохозяйственный налог</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16</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1 06 00000 00 0000 000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Налоги на имущество</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3</w:t>
            </w:r>
            <w:r w:rsidR="005B2676" w:rsidRPr="00E001A7">
              <w:rPr>
                <w:rFonts w:ascii="Times New Roman" w:eastAsia="Calibri" w:hAnsi="Times New Roman" w:cs="Times New Roman"/>
                <w:bCs/>
                <w:sz w:val="10"/>
                <w:szCs w:val="10"/>
              </w:rPr>
              <w:t>029</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1 06 01000 00 0000 110</w:t>
            </w:r>
          </w:p>
        </w:tc>
        <w:tc>
          <w:tcPr>
            <w:tcW w:w="5670"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Налог на имущество физических лиц</w:t>
            </w:r>
          </w:p>
        </w:tc>
        <w:tc>
          <w:tcPr>
            <w:tcW w:w="425"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82</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1 06 01030 13 0000 110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82</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1 06 06000 00 0000 110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Земельный налог</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2</w:t>
            </w:r>
            <w:r w:rsidR="005B2676" w:rsidRPr="00E001A7">
              <w:rPr>
                <w:rFonts w:ascii="Times New Roman" w:eastAsia="Calibri" w:hAnsi="Times New Roman" w:cs="Times New Roman"/>
                <w:bCs/>
                <w:sz w:val="10"/>
                <w:szCs w:val="10"/>
              </w:rPr>
              <w:t>947</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1 06 06030 00 0000 110</w:t>
            </w:r>
          </w:p>
        </w:tc>
        <w:tc>
          <w:tcPr>
            <w:tcW w:w="5670"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Земельный налог с организаций</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2</w:t>
            </w:r>
            <w:r w:rsidR="005B2676" w:rsidRPr="00E001A7">
              <w:rPr>
                <w:rFonts w:ascii="Times New Roman" w:eastAsia="Calibri" w:hAnsi="Times New Roman" w:cs="Times New Roman"/>
                <w:bCs/>
                <w:sz w:val="10"/>
                <w:szCs w:val="10"/>
              </w:rPr>
              <w:t>898</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lastRenderedPageBreak/>
              <w:t>1 06 06033 13 0000 110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2 898</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1 06 06040 00 0000 110</w:t>
            </w:r>
          </w:p>
        </w:tc>
        <w:tc>
          <w:tcPr>
            <w:tcW w:w="5670"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Земельный налог с физических лиц</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49</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1 06 06043 13 0000 110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49</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1 11 00000 00 0000 000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622</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1 11 05000 00 0000 120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548</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1 11 05010 00 0000 120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548</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1 11 05013 13 0000 120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548</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1 11 09000 00 0000 120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75</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1 11 09040 00 0000 120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75</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1 11 09045 13 0000 120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75</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1 14 00000 00 0000 000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Доходы от продажи материальных и нематериальных активов</w:t>
            </w:r>
          </w:p>
        </w:tc>
        <w:tc>
          <w:tcPr>
            <w:tcW w:w="425"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280</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1 14 06000 00 0000 430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280</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1 14 06010 00 0000 430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280</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1 14 06013 13 0000 430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280</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1 16 00000 00 0000 000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Штрафы, санкции, возмещение ущерба</w:t>
            </w:r>
          </w:p>
        </w:tc>
        <w:tc>
          <w:tcPr>
            <w:tcW w:w="425"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6</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1 16 33050 13 0000 140</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Денежные взыскан</w:t>
            </w:r>
            <w:r w:rsidR="00472AD3">
              <w:rPr>
                <w:rFonts w:ascii="Times New Roman" w:eastAsia="Calibri" w:hAnsi="Times New Roman" w:cs="Times New Roman"/>
                <w:sz w:val="12"/>
                <w:szCs w:val="12"/>
              </w:rPr>
              <w:t>и</w:t>
            </w:r>
            <w:r w:rsidRPr="005B2676">
              <w:rPr>
                <w:rFonts w:ascii="Times New Roman" w:eastAsia="Calibri" w:hAnsi="Times New Roman" w:cs="Times New Roman"/>
                <w:sz w:val="12"/>
                <w:szCs w:val="12"/>
              </w:rPr>
              <w:t>я (штрафы) за нарушение законодательства РФ о размещении заказов на поставки товаров, выполнение работ, оказание услуг для нужд поселений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6</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2 00 00000 00 0000 000</w:t>
            </w:r>
          </w:p>
        </w:tc>
        <w:tc>
          <w:tcPr>
            <w:tcW w:w="5670"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БЕЗВОЗМЕЗДНЫЕ ПОСТУПЛЕНИЯ</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w:t>
            </w:r>
            <w:r w:rsidR="005B2676" w:rsidRPr="00E001A7">
              <w:rPr>
                <w:rFonts w:ascii="Times New Roman" w:eastAsia="Calibri" w:hAnsi="Times New Roman" w:cs="Times New Roman"/>
                <w:bCs/>
                <w:sz w:val="10"/>
                <w:szCs w:val="10"/>
              </w:rPr>
              <w:t>894</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2 02 00000 00 0000 000</w:t>
            </w: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w:t>
            </w:r>
            <w:r w:rsidR="005B2676" w:rsidRPr="00E001A7">
              <w:rPr>
                <w:rFonts w:ascii="Times New Roman" w:eastAsia="Calibri" w:hAnsi="Times New Roman" w:cs="Times New Roman"/>
                <w:bCs/>
                <w:sz w:val="10"/>
                <w:szCs w:val="10"/>
              </w:rPr>
              <w:t>894</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2 02 01000 00 0000 151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5B2676" w:rsidRPr="00E001A7" w:rsidRDefault="00E001A7" w:rsidP="005B2676">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1</w:t>
            </w:r>
            <w:r w:rsidR="005B2676" w:rsidRPr="00E001A7">
              <w:rPr>
                <w:rFonts w:ascii="Times New Roman" w:eastAsia="Calibri" w:hAnsi="Times New Roman" w:cs="Times New Roman"/>
                <w:sz w:val="10"/>
                <w:szCs w:val="10"/>
              </w:rPr>
              <w:t>403</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2 02 01001 00 0000 151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5B2676" w:rsidRPr="00E001A7" w:rsidRDefault="00E001A7" w:rsidP="005B2676">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1</w:t>
            </w:r>
            <w:r w:rsidR="005B2676" w:rsidRPr="00E001A7">
              <w:rPr>
                <w:rFonts w:ascii="Times New Roman" w:eastAsia="Calibri" w:hAnsi="Times New Roman" w:cs="Times New Roman"/>
                <w:sz w:val="10"/>
                <w:szCs w:val="10"/>
              </w:rPr>
              <w:t>403</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2 02 01001 13 0000 151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5B2676" w:rsidRPr="00E001A7" w:rsidRDefault="00E001A7" w:rsidP="005B2676">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1</w:t>
            </w:r>
            <w:r w:rsidR="005B2676" w:rsidRPr="00E001A7">
              <w:rPr>
                <w:rFonts w:ascii="Times New Roman" w:eastAsia="Calibri" w:hAnsi="Times New Roman" w:cs="Times New Roman"/>
                <w:sz w:val="10"/>
                <w:szCs w:val="10"/>
              </w:rPr>
              <w:t>403</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2 02 03000 00 0000 151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491</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2 02 03015 00 0000 151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491</w:t>
            </w:r>
          </w:p>
        </w:tc>
      </w:tr>
      <w:tr w:rsidR="005B2676" w:rsidRPr="005B2676" w:rsidTr="00E001A7">
        <w:trPr>
          <w:trHeight w:val="20"/>
        </w:trPr>
        <w:tc>
          <w:tcPr>
            <w:tcW w:w="1418"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2 02 03015 13 0000 151</w:t>
            </w:r>
          </w:p>
        </w:tc>
        <w:tc>
          <w:tcPr>
            <w:tcW w:w="5670" w:type="dxa"/>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5B2676" w:rsidRPr="005B2676" w:rsidRDefault="005B2676" w:rsidP="005B2676">
            <w:pPr>
              <w:tabs>
                <w:tab w:val="left" w:pos="284"/>
              </w:tabs>
              <w:rPr>
                <w:rFonts w:ascii="Times New Roman" w:eastAsia="Calibri" w:hAnsi="Times New Roman" w:cs="Times New Roman"/>
                <w:sz w:val="12"/>
                <w:szCs w:val="12"/>
              </w:rPr>
            </w:pPr>
            <w:r w:rsidRPr="005B2676">
              <w:rPr>
                <w:rFonts w:ascii="Times New Roman" w:eastAsia="Calibri" w:hAnsi="Times New Roman" w:cs="Times New Roman"/>
                <w:sz w:val="12"/>
                <w:szCs w:val="12"/>
              </w:rPr>
              <w:t>491</w:t>
            </w:r>
          </w:p>
        </w:tc>
      </w:tr>
      <w:tr w:rsidR="005B2676" w:rsidRPr="005B2676" w:rsidTr="00E001A7">
        <w:trPr>
          <w:trHeight w:val="20"/>
        </w:trPr>
        <w:tc>
          <w:tcPr>
            <w:tcW w:w="1418" w:type="dxa"/>
            <w:hideMark/>
          </w:tcPr>
          <w:p w:rsidR="005B2676" w:rsidRPr="005B2676" w:rsidRDefault="005B2676" w:rsidP="005B2676">
            <w:pPr>
              <w:tabs>
                <w:tab w:val="left" w:pos="284"/>
              </w:tabs>
              <w:rPr>
                <w:rFonts w:ascii="Times New Roman" w:eastAsia="Calibri" w:hAnsi="Times New Roman" w:cs="Times New Roman"/>
                <w:bCs/>
                <w:sz w:val="12"/>
                <w:szCs w:val="12"/>
              </w:rPr>
            </w:pPr>
          </w:p>
        </w:tc>
        <w:tc>
          <w:tcPr>
            <w:tcW w:w="5670" w:type="dxa"/>
            <w:hideMark/>
          </w:tcPr>
          <w:p w:rsidR="005B2676" w:rsidRPr="005B2676" w:rsidRDefault="005B2676" w:rsidP="005B2676">
            <w:pPr>
              <w:tabs>
                <w:tab w:val="left" w:pos="284"/>
              </w:tabs>
              <w:rPr>
                <w:rFonts w:ascii="Times New Roman" w:eastAsia="Calibri" w:hAnsi="Times New Roman" w:cs="Times New Roman"/>
                <w:bCs/>
                <w:sz w:val="12"/>
                <w:szCs w:val="12"/>
              </w:rPr>
            </w:pPr>
            <w:r w:rsidRPr="005B2676">
              <w:rPr>
                <w:rFonts w:ascii="Times New Roman" w:eastAsia="Calibri" w:hAnsi="Times New Roman" w:cs="Times New Roman"/>
                <w:bCs/>
                <w:sz w:val="12"/>
                <w:szCs w:val="12"/>
              </w:rPr>
              <w:t>ВСЕГО ДОХОДОВ</w:t>
            </w:r>
          </w:p>
        </w:tc>
        <w:tc>
          <w:tcPr>
            <w:tcW w:w="425" w:type="dxa"/>
            <w:noWrap/>
            <w:hideMark/>
          </w:tcPr>
          <w:p w:rsidR="005B2676" w:rsidRPr="00E001A7" w:rsidRDefault="00E001A7" w:rsidP="005B2676">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13</w:t>
            </w:r>
            <w:r w:rsidR="005B2676" w:rsidRPr="00E001A7">
              <w:rPr>
                <w:rFonts w:ascii="Times New Roman" w:eastAsia="Calibri" w:hAnsi="Times New Roman" w:cs="Times New Roman"/>
                <w:bCs/>
                <w:sz w:val="10"/>
                <w:szCs w:val="10"/>
              </w:rPr>
              <w:t>813</w:t>
            </w:r>
          </w:p>
        </w:tc>
      </w:tr>
    </w:tbl>
    <w:p w:rsidR="005B2676" w:rsidRPr="0015017C" w:rsidRDefault="005B2676" w:rsidP="005B267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5B2676" w:rsidRPr="0015017C" w:rsidRDefault="005B2676" w:rsidP="005B2676">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5B2676" w:rsidRPr="0015017C" w:rsidRDefault="005B2676" w:rsidP="005B267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B2676" w:rsidRDefault="005B2676" w:rsidP="005B267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001A7" w:rsidRDefault="00E001A7" w:rsidP="00E001A7">
      <w:pPr>
        <w:tabs>
          <w:tab w:val="left" w:pos="284"/>
        </w:tabs>
        <w:spacing w:after="0" w:line="240" w:lineRule="auto"/>
        <w:jc w:val="center"/>
        <w:rPr>
          <w:rFonts w:ascii="Times New Roman" w:eastAsia="Calibri" w:hAnsi="Times New Roman" w:cs="Times New Roman"/>
          <w:b/>
          <w:sz w:val="12"/>
          <w:szCs w:val="12"/>
        </w:rPr>
      </w:pPr>
      <w:r w:rsidRPr="00E001A7">
        <w:rPr>
          <w:rFonts w:ascii="Times New Roman" w:eastAsia="Calibri" w:hAnsi="Times New Roman" w:cs="Times New Roman"/>
          <w:b/>
          <w:sz w:val="12"/>
          <w:szCs w:val="12"/>
        </w:rPr>
        <w:t>Расходы бюджета  за первый  квартал  2016 года по ведомственной структуре расходов бюджета городского поселения Суходол</w:t>
      </w:r>
    </w:p>
    <w:p w:rsidR="000C6C00" w:rsidRDefault="00E001A7" w:rsidP="00E001A7">
      <w:pPr>
        <w:tabs>
          <w:tab w:val="left" w:pos="284"/>
        </w:tabs>
        <w:spacing w:after="0" w:line="240" w:lineRule="auto"/>
        <w:jc w:val="center"/>
        <w:rPr>
          <w:rFonts w:ascii="Times New Roman" w:eastAsia="Calibri" w:hAnsi="Times New Roman" w:cs="Times New Roman"/>
          <w:b/>
          <w:sz w:val="12"/>
          <w:szCs w:val="12"/>
        </w:rPr>
      </w:pPr>
      <w:r w:rsidRPr="00E001A7">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E001A7" w:rsidRPr="00E001A7" w:rsidTr="00E001A7">
        <w:trPr>
          <w:trHeight w:val="20"/>
        </w:trPr>
        <w:tc>
          <w:tcPr>
            <w:tcW w:w="567" w:type="dxa"/>
            <w:vMerge w:val="restart"/>
            <w:hideMark/>
          </w:tcPr>
          <w:p w:rsidR="00E001A7" w:rsidRPr="00E001A7" w:rsidRDefault="00E001A7" w:rsidP="00E001A7">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001A7" w:rsidRPr="00E001A7" w:rsidRDefault="00E001A7" w:rsidP="00E001A7">
            <w:pPr>
              <w:tabs>
                <w:tab w:val="left" w:pos="284"/>
              </w:tabs>
              <w:rPr>
                <w:rFonts w:ascii="Times New Roman" w:eastAsia="Calibri" w:hAnsi="Times New Roman" w:cs="Times New Roman"/>
                <w:bCs/>
                <w:sz w:val="12"/>
                <w:szCs w:val="12"/>
              </w:rPr>
            </w:pPr>
            <w:proofErr w:type="spellStart"/>
            <w:r w:rsidRPr="00E001A7">
              <w:rPr>
                <w:rFonts w:ascii="Times New Roman" w:eastAsia="Calibri" w:hAnsi="Times New Roman" w:cs="Times New Roman"/>
                <w:bCs/>
                <w:sz w:val="12"/>
                <w:szCs w:val="12"/>
              </w:rPr>
              <w:t>Рз</w:t>
            </w:r>
            <w:proofErr w:type="spellEnd"/>
          </w:p>
        </w:tc>
        <w:tc>
          <w:tcPr>
            <w:tcW w:w="425" w:type="dxa"/>
            <w:vMerge w:val="restart"/>
            <w:hideMark/>
          </w:tcPr>
          <w:p w:rsidR="00E001A7" w:rsidRPr="00E001A7" w:rsidRDefault="00E001A7" w:rsidP="00E001A7">
            <w:pPr>
              <w:tabs>
                <w:tab w:val="left" w:pos="284"/>
              </w:tabs>
              <w:rPr>
                <w:rFonts w:ascii="Times New Roman" w:eastAsia="Calibri" w:hAnsi="Times New Roman" w:cs="Times New Roman"/>
                <w:bCs/>
                <w:sz w:val="12"/>
                <w:szCs w:val="12"/>
              </w:rPr>
            </w:pPr>
            <w:proofErr w:type="gramStart"/>
            <w:r w:rsidRPr="00E001A7">
              <w:rPr>
                <w:rFonts w:ascii="Times New Roman" w:eastAsia="Calibri" w:hAnsi="Times New Roman" w:cs="Times New Roman"/>
                <w:bCs/>
                <w:sz w:val="12"/>
                <w:szCs w:val="12"/>
              </w:rPr>
              <w:t>ПР</w:t>
            </w:r>
            <w:proofErr w:type="gramEnd"/>
          </w:p>
        </w:tc>
        <w:tc>
          <w:tcPr>
            <w:tcW w:w="851" w:type="dxa"/>
            <w:vMerge w:val="restart"/>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ЦСР</w:t>
            </w:r>
          </w:p>
        </w:tc>
        <w:tc>
          <w:tcPr>
            <w:tcW w:w="425" w:type="dxa"/>
            <w:vMerge w:val="restart"/>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ВР</w:t>
            </w:r>
          </w:p>
        </w:tc>
        <w:tc>
          <w:tcPr>
            <w:tcW w:w="992" w:type="dxa"/>
            <w:gridSpan w:val="2"/>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Сумма, тыс. рублей</w:t>
            </w:r>
          </w:p>
        </w:tc>
      </w:tr>
      <w:tr w:rsidR="00E001A7" w:rsidRPr="00E001A7" w:rsidTr="00E001A7">
        <w:trPr>
          <w:trHeight w:val="20"/>
        </w:trPr>
        <w:tc>
          <w:tcPr>
            <w:tcW w:w="567"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3828"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851"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vMerge/>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всего</w:t>
            </w:r>
          </w:p>
        </w:tc>
        <w:tc>
          <w:tcPr>
            <w:tcW w:w="567" w:type="dxa"/>
            <w:hideMark/>
          </w:tcPr>
          <w:p w:rsidR="00E001A7" w:rsidRPr="00E001A7" w:rsidRDefault="00E001A7" w:rsidP="00E001A7">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в том числе за счет безвозмездных поступлений</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6946" w:type="dxa"/>
            <w:gridSpan w:val="7"/>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851"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377</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377</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2E098C">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Расходы на выплаты персоналу гос</w:t>
            </w:r>
            <w:r w:rsidR="002E098C">
              <w:rPr>
                <w:rFonts w:ascii="Times New Roman" w:eastAsia="Calibri" w:hAnsi="Times New Roman" w:cs="Times New Roman"/>
                <w:sz w:val="12"/>
                <w:szCs w:val="12"/>
              </w:rPr>
              <w:t>.</w:t>
            </w:r>
            <w:r w:rsidRPr="00E001A7">
              <w:rPr>
                <w:rFonts w:ascii="Times New Roman" w:eastAsia="Calibri" w:hAnsi="Times New Roman" w:cs="Times New Roman"/>
                <w:sz w:val="12"/>
                <w:szCs w:val="12"/>
              </w:rPr>
              <w:t xml:space="preserve"> (муниципальных органов)</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120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377</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Функционирование местных администраций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906</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906</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2E098C">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Расходы на выплаты персоналу гос</w:t>
            </w:r>
            <w:r w:rsidR="002E098C">
              <w:rPr>
                <w:rFonts w:ascii="Times New Roman" w:eastAsia="Calibri" w:hAnsi="Times New Roman" w:cs="Times New Roman"/>
                <w:sz w:val="12"/>
                <w:szCs w:val="12"/>
              </w:rPr>
              <w:t>.</w:t>
            </w:r>
            <w:r w:rsidRPr="00E001A7">
              <w:rPr>
                <w:rFonts w:ascii="Times New Roman" w:eastAsia="Calibri" w:hAnsi="Times New Roman" w:cs="Times New Roman"/>
                <w:sz w:val="12"/>
                <w:szCs w:val="12"/>
              </w:rPr>
              <w:t xml:space="preserve"> (муниципальных органов)</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120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588</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 xml:space="preserve">Иные закупки товаров, работ и услуг для обеспечения </w:t>
            </w:r>
            <w:r w:rsidRPr="00E001A7">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217</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100</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06</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102</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06</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102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06</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102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Другие общегосударственные вопросы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691</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549</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399</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150</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4600000000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142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4600000000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142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02</w:t>
            </w: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03</w:t>
            </w:r>
          </w:p>
        </w:tc>
        <w:tc>
          <w:tcPr>
            <w:tcW w:w="851"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64</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64</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64</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64</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2E098C">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Расходы на выплаты персоналу гос</w:t>
            </w:r>
            <w:r w:rsidR="002E098C">
              <w:rPr>
                <w:rFonts w:ascii="Times New Roman" w:eastAsia="Calibri" w:hAnsi="Times New Roman" w:cs="Times New Roman"/>
                <w:sz w:val="12"/>
                <w:szCs w:val="12"/>
              </w:rPr>
              <w:t>.</w:t>
            </w:r>
            <w:r w:rsidRPr="00E001A7">
              <w:rPr>
                <w:rFonts w:ascii="Times New Roman" w:eastAsia="Calibri" w:hAnsi="Times New Roman" w:cs="Times New Roman"/>
                <w:sz w:val="12"/>
                <w:szCs w:val="12"/>
              </w:rPr>
              <w:t xml:space="preserve"> (муниципальных органов)</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3800000000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120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64</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64</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19</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4100000000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19</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4100000000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19</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Дорожное хозяйство (дорожные фонды)</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1172</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4300000000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1172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04</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09</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4300000000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1172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Коммунальное хозяйство</w:t>
            </w: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05</w:t>
            </w: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02</w:t>
            </w:r>
          </w:p>
        </w:tc>
        <w:tc>
          <w:tcPr>
            <w:tcW w:w="851" w:type="dxa"/>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445</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"Благоустройство территории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3900000000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445</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02</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3900000000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810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445</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Благоустройство</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4615</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"Благоустройство территории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3900000000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1893</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3900000000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1893</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4300000000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2722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05</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03</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4300000000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0"/>
                <w:szCs w:val="10"/>
              </w:rPr>
            </w:pPr>
            <w:r w:rsidRPr="00E001A7">
              <w:rPr>
                <w:rFonts w:ascii="Times New Roman" w:eastAsia="Calibri" w:hAnsi="Times New Roman" w:cs="Times New Roman"/>
                <w:sz w:val="10"/>
                <w:szCs w:val="10"/>
              </w:rPr>
              <w:t>2722</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60</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60</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07</w:t>
            </w:r>
          </w:p>
        </w:tc>
        <w:tc>
          <w:tcPr>
            <w:tcW w:w="851"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60</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Культура</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08</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533</w:t>
            </w:r>
          </w:p>
        </w:tc>
        <w:tc>
          <w:tcPr>
            <w:tcW w:w="567" w:type="dxa"/>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городского   поселения Суходол  муниципального района Сергиевский"</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08</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533</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08</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4400000000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240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33</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418</w:t>
            </w:r>
          </w:p>
        </w:tc>
        <w:tc>
          <w:tcPr>
            <w:tcW w:w="3828"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Иные межбюджетные трансферты</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08</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01</w:t>
            </w:r>
          </w:p>
        </w:tc>
        <w:tc>
          <w:tcPr>
            <w:tcW w:w="851"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4400000000</w:t>
            </w:r>
          </w:p>
        </w:tc>
        <w:tc>
          <w:tcPr>
            <w:tcW w:w="425" w:type="dxa"/>
            <w:noWrap/>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540</w:t>
            </w:r>
          </w:p>
        </w:tc>
        <w:tc>
          <w:tcPr>
            <w:tcW w:w="425"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500</w:t>
            </w:r>
          </w:p>
        </w:tc>
        <w:tc>
          <w:tcPr>
            <w:tcW w:w="567" w:type="dxa"/>
            <w:hideMark/>
          </w:tcPr>
          <w:p w:rsidR="00E001A7" w:rsidRPr="00E001A7" w:rsidRDefault="00E001A7" w:rsidP="00E001A7">
            <w:pPr>
              <w:tabs>
                <w:tab w:val="left" w:pos="284"/>
              </w:tabs>
              <w:rPr>
                <w:rFonts w:ascii="Times New Roman" w:eastAsia="Calibri" w:hAnsi="Times New Roman" w:cs="Times New Roman"/>
                <w:sz w:val="12"/>
                <w:szCs w:val="12"/>
              </w:rPr>
            </w:pPr>
            <w:r w:rsidRPr="00E001A7">
              <w:rPr>
                <w:rFonts w:ascii="Times New Roman" w:eastAsia="Calibri" w:hAnsi="Times New Roman" w:cs="Times New Roman"/>
                <w:sz w:val="12"/>
                <w:szCs w:val="12"/>
              </w:rPr>
              <w:t>0</w:t>
            </w:r>
          </w:p>
        </w:tc>
      </w:tr>
      <w:tr w:rsidR="00E001A7" w:rsidRPr="00E001A7" w:rsidTr="00E001A7">
        <w:trPr>
          <w:trHeight w:val="20"/>
        </w:trPr>
        <w:tc>
          <w:tcPr>
            <w:tcW w:w="567" w:type="dxa"/>
            <w:noWrap/>
            <w:hideMark/>
          </w:tcPr>
          <w:p w:rsidR="00E001A7" w:rsidRPr="00E001A7" w:rsidRDefault="00E001A7" w:rsidP="00E001A7">
            <w:pPr>
              <w:tabs>
                <w:tab w:val="left" w:pos="284"/>
              </w:tabs>
              <w:rPr>
                <w:rFonts w:ascii="Times New Roman" w:eastAsia="Calibri" w:hAnsi="Times New Roman" w:cs="Times New Roman"/>
                <w:sz w:val="12"/>
                <w:szCs w:val="12"/>
              </w:rPr>
            </w:pPr>
          </w:p>
        </w:tc>
        <w:tc>
          <w:tcPr>
            <w:tcW w:w="3828" w:type="dxa"/>
            <w:noWrap/>
            <w:hideMark/>
          </w:tcPr>
          <w:p w:rsidR="00E001A7" w:rsidRPr="00E001A7" w:rsidRDefault="00E001A7" w:rsidP="00E001A7">
            <w:pPr>
              <w:tabs>
                <w:tab w:val="left" w:pos="284"/>
              </w:tabs>
              <w:rPr>
                <w:rFonts w:ascii="Times New Roman" w:eastAsia="Calibri" w:hAnsi="Times New Roman" w:cs="Times New Roman"/>
                <w:bCs/>
                <w:sz w:val="12"/>
                <w:szCs w:val="12"/>
              </w:rPr>
            </w:pPr>
            <w:proofErr w:type="gramStart"/>
            <w:r w:rsidRPr="00E001A7">
              <w:rPr>
                <w:rFonts w:ascii="Times New Roman" w:eastAsia="Calibri" w:hAnsi="Times New Roman" w:cs="Times New Roman"/>
                <w:bCs/>
                <w:sz w:val="12"/>
                <w:szCs w:val="12"/>
              </w:rPr>
              <w:t>В</w:t>
            </w:r>
            <w:proofErr w:type="gramEnd"/>
            <w:r w:rsidRPr="00E001A7">
              <w:rPr>
                <w:rFonts w:ascii="Times New Roman" w:eastAsia="Calibri" w:hAnsi="Times New Roman" w:cs="Times New Roman"/>
                <w:bCs/>
                <w:sz w:val="12"/>
                <w:szCs w:val="12"/>
              </w:rPr>
              <w:t xml:space="preserve"> С Е Г О расходов</w:t>
            </w: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851"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2"/>
                <w:szCs w:val="12"/>
              </w:rPr>
            </w:pPr>
          </w:p>
        </w:tc>
        <w:tc>
          <w:tcPr>
            <w:tcW w:w="425" w:type="dxa"/>
            <w:noWrap/>
            <w:hideMark/>
          </w:tcPr>
          <w:p w:rsidR="00E001A7" w:rsidRPr="00E001A7" w:rsidRDefault="00E001A7" w:rsidP="00E001A7">
            <w:pPr>
              <w:tabs>
                <w:tab w:val="left" w:pos="284"/>
              </w:tabs>
              <w:rPr>
                <w:rFonts w:ascii="Times New Roman" w:eastAsia="Calibri" w:hAnsi="Times New Roman" w:cs="Times New Roman"/>
                <w:bCs/>
                <w:sz w:val="10"/>
                <w:szCs w:val="10"/>
              </w:rPr>
            </w:pPr>
            <w:r w:rsidRPr="00E001A7">
              <w:rPr>
                <w:rFonts w:ascii="Times New Roman" w:eastAsia="Calibri" w:hAnsi="Times New Roman" w:cs="Times New Roman"/>
                <w:bCs/>
                <w:sz w:val="10"/>
                <w:szCs w:val="10"/>
              </w:rPr>
              <w:t>8984</w:t>
            </w:r>
          </w:p>
        </w:tc>
        <w:tc>
          <w:tcPr>
            <w:tcW w:w="567" w:type="dxa"/>
            <w:noWrap/>
            <w:hideMark/>
          </w:tcPr>
          <w:p w:rsidR="00E001A7" w:rsidRPr="00E001A7" w:rsidRDefault="00E001A7" w:rsidP="00E001A7">
            <w:pPr>
              <w:tabs>
                <w:tab w:val="left" w:pos="284"/>
              </w:tabs>
              <w:rPr>
                <w:rFonts w:ascii="Times New Roman" w:eastAsia="Calibri" w:hAnsi="Times New Roman" w:cs="Times New Roman"/>
                <w:bCs/>
                <w:sz w:val="12"/>
                <w:szCs w:val="12"/>
              </w:rPr>
            </w:pPr>
            <w:r w:rsidRPr="00E001A7">
              <w:rPr>
                <w:rFonts w:ascii="Times New Roman" w:eastAsia="Calibri" w:hAnsi="Times New Roman" w:cs="Times New Roman"/>
                <w:bCs/>
                <w:sz w:val="12"/>
                <w:szCs w:val="12"/>
              </w:rPr>
              <w:t>64</w:t>
            </w:r>
          </w:p>
        </w:tc>
      </w:tr>
    </w:tbl>
    <w:p w:rsidR="00E001A7" w:rsidRPr="0015017C" w:rsidRDefault="00E001A7" w:rsidP="00E001A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E001A7" w:rsidRPr="0015017C" w:rsidRDefault="00E001A7" w:rsidP="00E001A7">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E001A7" w:rsidRPr="0015017C" w:rsidRDefault="00E001A7" w:rsidP="00E001A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001A7" w:rsidRDefault="00E001A7" w:rsidP="00E001A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53C46" w:rsidRDefault="00853C46" w:rsidP="00853C46">
      <w:pPr>
        <w:tabs>
          <w:tab w:val="left" w:pos="284"/>
        </w:tabs>
        <w:spacing w:after="0" w:line="240" w:lineRule="auto"/>
        <w:jc w:val="center"/>
        <w:rPr>
          <w:rFonts w:ascii="Times New Roman" w:eastAsia="Calibri" w:hAnsi="Times New Roman" w:cs="Times New Roman"/>
          <w:b/>
          <w:sz w:val="12"/>
          <w:szCs w:val="12"/>
        </w:rPr>
      </w:pPr>
      <w:r w:rsidRPr="00853C46">
        <w:rPr>
          <w:rFonts w:ascii="Times New Roman" w:eastAsia="Calibri" w:hAnsi="Times New Roman" w:cs="Times New Roman"/>
          <w:b/>
          <w:sz w:val="12"/>
          <w:szCs w:val="12"/>
        </w:rPr>
        <w:t>Расходы бюджета  за первый квартал  2016 года по  разделам и подразделам классификации расходов бюджет</w:t>
      </w:r>
      <w:r>
        <w:rPr>
          <w:rFonts w:ascii="Times New Roman" w:eastAsia="Calibri" w:hAnsi="Times New Roman" w:cs="Times New Roman"/>
          <w:b/>
          <w:sz w:val="12"/>
          <w:szCs w:val="12"/>
        </w:rPr>
        <w:t xml:space="preserve">а </w:t>
      </w:r>
    </w:p>
    <w:p w:rsidR="000C6C00" w:rsidRPr="00853C46" w:rsidRDefault="00853C46" w:rsidP="00853C4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Суходол </w:t>
      </w:r>
      <w:r w:rsidRPr="00853C46">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ook w:val="04A0" w:firstRow="1" w:lastRow="0" w:firstColumn="1" w:lastColumn="0" w:noHBand="0" w:noVBand="1"/>
      </w:tblPr>
      <w:tblGrid>
        <w:gridCol w:w="4678"/>
        <w:gridCol w:w="425"/>
        <w:gridCol w:w="395"/>
        <w:gridCol w:w="489"/>
        <w:gridCol w:w="1559"/>
      </w:tblGrid>
      <w:tr w:rsidR="00853C46" w:rsidRPr="00853C46" w:rsidTr="00853C46">
        <w:trPr>
          <w:trHeight w:val="20"/>
        </w:trPr>
        <w:tc>
          <w:tcPr>
            <w:tcW w:w="4678" w:type="dxa"/>
            <w:vMerge w:val="restart"/>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w:t>
            </w:r>
            <w:r w:rsidRPr="00853C46">
              <w:rPr>
                <w:rFonts w:ascii="Times New Roman" w:eastAsia="Calibri" w:hAnsi="Times New Roman" w:cs="Times New Roman"/>
                <w:bCs/>
                <w:sz w:val="12"/>
                <w:szCs w:val="12"/>
              </w:rPr>
              <w:lastRenderedPageBreak/>
              <w:t>целевой стати, подгруппы видов расходов</w:t>
            </w:r>
          </w:p>
        </w:tc>
        <w:tc>
          <w:tcPr>
            <w:tcW w:w="425" w:type="dxa"/>
            <w:vMerge w:val="restart"/>
            <w:hideMark/>
          </w:tcPr>
          <w:p w:rsidR="00853C46" w:rsidRPr="00853C46" w:rsidRDefault="00853C46" w:rsidP="00853C46">
            <w:pPr>
              <w:tabs>
                <w:tab w:val="left" w:pos="284"/>
              </w:tabs>
              <w:rPr>
                <w:rFonts w:ascii="Times New Roman" w:eastAsia="Calibri" w:hAnsi="Times New Roman" w:cs="Times New Roman"/>
                <w:bCs/>
                <w:sz w:val="12"/>
                <w:szCs w:val="12"/>
              </w:rPr>
            </w:pPr>
            <w:proofErr w:type="spellStart"/>
            <w:r w:rsidRPr="00853C46">
              <w:rPr>
                <w:rFonts w:ascii="Times New Roman" w:eastAsia="Calibri" w:hAnsi="Times New Roman" w:cs="Times New Roman"/>
                <w:bCs/>
                <w:sz w:val="12"/>
                <w:szCs w:val="12"/>
              </w:rPr>
              <w:lastRenderedPageBreak/>
              <w:t>Рз</w:t>
            </w:r>
            <w:proofErr w:type="spellEnd"/>
          </w:p>
        </w:tc>
        <w:tc>
          <w:tcPr>
            <w:tcW w:w="395" w:type="dxa"/>
            <w:vMerge w:val="restart"/>
            <w:hideMark/>
          </w:tcPr>
          <w:p w:rsidR="00853C46" w:rsidRPr="00853C46" w:rsidRDefault="00853C46" w:rsidP="00853C46">
            <w:pPr>
              <w:tabs>
                <w:tab w:val="left" w:pos="284"/>
              </w:tabs>
              <w:rPr>
                <w:rFonts w:ascii="Times New Roman" w:eastAsia="Calibri" w:hAnsi="Times New Roman" w:cs="Times New Roman"/>
                <w:bCs/>
                <w:sz w:val="12"/>
                <w:szCs w:val="12"/>
              </w:rPr>
            </w:pPr>
            <w:proofErr w:type="gramStart"/>
            <w:r w:rsidRPr="00853C46">
              <w:rPr>
                <w:rFonts w:ascii="Times New Roman" w:eastAsia="Calibri" w:hAnsi="Times New Roman" w:cs="Times New Roman"/>
                <w:bCs/>
                <w:sz w:val="12"/>
                <w:szCs w:val="12"/>
              </w:rPr>
              <w:t>ПР</w:t>
            </w:r>
            <w:proofErr w:type="gramEnd"/>
          </w:p>
        </w:tc>
        <w:tc>
          <w:tcPr>
            <w:tcW w:w="2048" w:type="dxa"/>
            <w:gridSpan w:val="2"/>
            <w:noWrap/>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Сумма, тыс. рублей</w:t>
            </w:r>
          </w:p>
        </w:tc>
      </w:tr>
      <w:tr w:rsidR="00853C46" w:rsidRPr="00853C46" w:rsidTr="00853C46">
        <w:trPr>
          <w:trHeight w:val="20"/>
        </w:trPr>
        <w:tc>
          <w:tcPr>
            <w:tcW w:w="4678" w:type="dxa"/>
            <w:vMerge/>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25" w:type="dxa"/>
            <w:vMerge/>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395" w:type="dxa"/>
            <w:vMerge/>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noWrap/>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всего</w:t>
            </w:r>
          </w:p>
        </w:tc>
        <w:tc>
          <w:tcPr>
            <w:tcW w:w="1559" w:type="dxa"/>
            <w:hideMark/>
          </w:tcPr>
          <w:p w:rsidR="00853C46" w:rsidRPr="00853C46" w:rsidRDefault="00853C46" w:rsidP="00853C46">
            <w:pPr>
              <w:tabs>
                <w:tab w:val="left" w:pos="284"/>
              </w:tabs>
              <w:rPr>
                <w:rFonts w:ascii="Times New Roman" w:eastAsia="Calibri" w:hAnsi="Times New Roman" w:cs="Times New Roman"/>
                <w:bCs/>
                <w:sz w:val="10"/>
                <w:szCs w:val="10"/>
              </w:rPr>
            </w:pPr>
            <w:r w:rsidRPr="00853C46">
              <w:rPr>
                <w:rFonts w:ascii="Times New Roman" w:eastAsia="Calibri" w:hAnsi="Times New Roman" w:cs="Times New Roman"/>
                <w:bCs/>
                <w:sz w:val="10"/>
                <w:szCs w:val="10"/>
              </w:rPr>
              <w:t>в том числе за счет безвозмездных поступлений</w:t>
            </w:r>
          </w:p>
        </w:tc>
      </w:tr>
      <w:tr w:rsidR="00853C46" w:rsidRPr="00853C46" w:rsidTr="00853C46">
        <w:trPr>
          <w:trHeight w:val="20"/>
        </w:trPr>
        <w:tc>
          <w:tcPr>
            <w:tcW w:w="7546" w:type="dxa"/>
            <w:gridSpan w:val="5"/>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lastRenderedPageBreak/>
              <w:t>Администрация городского поселения Суходол  муниципального района Сергиевский Самарской области</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ОБЩЕГОСУДАРСТВЕННЫЕ ВОПРОСЫ</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01</w:t>
            </w:r>
          </w:p>
        </w:tc>
        <w:tc>
          <w:tcPr>
            <w:tcW w:w="395" w:type="dxa"/>
            <w:noWrap/>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2076</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01</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02</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377</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Функционирование местных администраций</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01</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04</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906</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01</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06</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102</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Другие общегосударственные вопросы</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01</w:t>
            </w:r>
          </w:p>
        </w:tc>
        <w:tc>
          <w:tcPr>
            <w:tcW w:w="395"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13</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691</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НАЦИОНАЛЬНАЯ ОБОРОНА</w:t>
            </w:r>
          </w:p>
        </w:tc>
        <w:tc>
          <w:tcPr>
            <w:tcW w:w="425" w:type="dxa"/>
            <w:noWrap/>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02</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64</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64</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02</w:t>
            </w:r>
          </w:p>
        </w:tc>
        <w:tc>
          <w:tcPr>
            <w:tcW w:w="395"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03</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64</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64</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03</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19</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03</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09</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19</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НАЦИОНАЛЬНАЯ ЭКОНОМИКА</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04</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1172</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Дорожное хозяйство (дорожные фонды)</w:t>
            </w:r>
          </w:p>
        </w:tc>
        <w:tc>
          <w:tcPr>
            <w:tcW w:w="425"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04</w:t>
            </w:r>
          </w:p>
        </w:tc>
        <w:tc>
          <w:tcPr>
            <w:tcW w:w="395"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09</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1172</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ЖИЛИЩНО-КОММУНАЛЬНОЕ ХОЗЯЙСТВО</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05</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5060</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Коммунальное хозяйство</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05</w:t>
            </w:r>
          </w:p>
        </w:tc>
        <w:tc>
          <w:tcPr>
            <w:tcW w:w="395"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02</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445</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Благоустройство</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05</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03</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4615</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ОБРАЗОВАНИЕ</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07</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60</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07</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07</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60</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КУЛЬТУРА И КИНЕМАТОГРАФИЯ</w:t>
            </w:r>
          </w:p>
        </w:tc>
        <w:tc>
          <w:tcPr>
            <w:tcW w:w="425"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08</w:t>
            </w:r>
          </w:p>
        </w:tc>
        <w:tc>
          <w:tcPr>
            <w:tcW w:w="395" w:type="dxa"/>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533</w:t>
            </w:r>
          </w:p>
        </w:tc>
        <w:tc>
          <w:tcPr>
            <w:tcW w:w="1559" w:type="dxa"/>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0</w:t>
            </w:r>
          </w:p>
        </w:tc>
      </w:tr>
      <w:tr w:rsidR="00853C46" w:rsidRPr="00853C46" w:rsidTr="00853C46">
        <w:trPr>
          <w:trHeight w:val="20"/>
        </w:trPr>
        <w:tc>
          <w:tcPr>
            <w:tcW w:w="4678"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Культура</w:t>
            </w:r>
          </w:p>
        </w:tc>
        <w:tc>
          <w:tcPr>
            <w:tcW w:w="42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08</w:t>
            </w:r>
          </w:p>
        </w:tc>
        <w:tc>
          <w:tcPr>
            <w:tcW w:w="395" w:type="dxa"/>
            <w:noWrap/>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01</w:t>
            </w:r>
          </w:p>
        </w:tc>
        <w:tc>
          <w:tcPr>
            <w:tcW w:w="48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533</w:t>
            </w:r>
          </w:p>
        </w:tc>
        <w:tc>
          <w:tcPr>
            <w:tcW w:w="1559" w:type="dxa"/>
            <w:hideMark/>
          </w:tcPr>
          <w:p w:rsidR="00853C46" w:rsidRPr="00853C46" w:rsidRDefault="00853C46" w:rsidP="00853C46">
            <w:pPr>
              <w:tabs>
                <w:tab w:val="left" w:pos="284"/>
              </w:tabs>
              <w:rPr>
                <w:rFonts w:ascii="Times New Roman" w:eastAsia="Calibri" w:hAnsi="Times New Roman" w:cs="Times New Roman"/>
                <w:sz w:val="12"/>
                <w:szCs w:val="12"/>
              </w:rPr>
            </w:pPr>
            <w:r w:rsidRPr="00853C46">
              <w:rPr>
                <w:rFonts w:ascii="Times New Roman" w:eastAsia="Calibri" w:hAnsi="Times New Roman" w:cs="Times New Roman"/>
                <w:sz w:val="12"/>
                <w:szCs w:val="12"/>
              </w:rPr>
              <w:t>0</w:t>
            </w:r>
          </w:p>
        </w:tc>
      </w:tr>
      <w:tr w:rsidR="00853C46" w:rsidRPr="00853C46" w:rsidTr="00853C46">
        <w:trPr>
          <w:trHeight w:val="20"/>
        </w:trPr>
        <w:tc>
          <w:tcPr>
            <w:tcW w:w="4678" w:type="dxa"/>
            <w:noWrap/>
            <w:hideMark/>
          </w:tcPr>
          <w:p w:rsidR="00853C46" w:rsidRPr="00853C46" w:rsidRDefault="00853C46" w:rsidP="00853C46">
            <w:pPr>
              <w:tabs>
                <w:tab w:val="left" w:pos="284"/>
              </w:tabs>
              <w:rPr>
                <w:rFonts w:ascii="Times New Roman" w:eastAsia="Calibri" w:hAnsi="Times New Roman" w:cs="Times New Roman"/>
                <w:bCs/>
                <w:sz w:val="12"/>
                <w:szCs w:val="12"/>
              </w:rPr>
            </w:pPr>
            <w:proofErr w:type="gramStart"/>
            <w:r w:rsidRPr="00853C46">
              <w:rPr>
                <w:rFonts w:ascii="Times New Roman" w:eastAsia="Calibri" w:hAnsi="Times New Roman" w:cs="Times New Roman"/>
                <w:bCs/>
                <w:sz w:val="12"/>
                <w:szCs w:val="12"/>
              </w:rPr>
              <w:t>В</w:t>
            </w:r>
            <w:proofErr w:type="gramEnd"/>
            <w:r w:rsidRPr="00853C46">
              <w:rPr>
                <w:rFonts w:ascii="Times New Roman" w:eastAsia="Calibri" w:hAnsi="Times New Roman" w:cs="Times New Roman"/>
                <w:bCs/>
                <w:sz w:val="12"/>
                <w:szCs w:val="12"/>
              </w:rPr>
              <w:t xml:space="preserve"> С Е Г О расходов</w:t>
            </w:r>
          </w:p>
        </w:tc>
        <w:tc>
          <w:tcPr>
            <w:tcW w:w="425" w:type="dxa"/>
            <w:noWrap/>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395" w:type="dxa"/>
            <w:noWrap/>
            <w:hideMark/>
          </w:tcPr>
          <w:p w:rsidR="00853C46" w:rsidRPr="00853C46" w:rsidRDefault="00853C46" w:rsidP="00853C46">
            <w:pPr>
              <w:tabs>
                <w:tab w:val="left" w:pos="284"/>
              </w:tabs>
              <w:rPr>
                <w:rFonts w:ascii="Times New Roman" w:eastAsia="Calibri" w:hAnsi="Times New Roman" w:cs="Times New Roman"/>
                <w:bCs/>
                <w:sz w:val="12"/>
                <w:szCs w:val="12"/>
              </w:rPr>
            </w:pPr>
          </w:p>
        </w:tc>
        <w:tc>
          <w:tcPr>
            <w:tcW w:w="489" w:type="dxa"/>
            <w:noWrap/>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8984</w:t>
            </w:r>
          </w:p>
        </w:tc>
        <w:tc>
          <w:tcPr>
            <w:tcW w:w="1559" w:type="dxa"/>
            <w:noWrap/>
            <w:hideMark/>
          </w:tcPr>
          <w:p w:rsidR="00853C46" w:rsidRPr="00853C46" w:rsidRDefault="00853C46" w:rsidP="00853C46">
            <w:pPr>
              <w:tabs>
                <w:tab w:val="left" w:pos="284"/>
              </w:tabs>
              <w:rPr>
                <w:rFonts w:ascii="Times New Roman" w:eastAsia="Calibri" w:hAnsi="Times New Roman" w:cs="Times New Roman"/>
                <w:bCs/>
                <w:sz w:val="12"/>
                <w:szCs w:val="12"/>
              </w:rPr>
            </w:pPr>
            <w:r w:rsidRPr="00853C46">
              <w:rPr>
                <w:rFonts w:ascii="Times New Roman" w:eastAsia="Calibri" w:hAnsi="Times New Roman" w:cs="Times New Roman"/>
                <w:bCs/>
                <w:sz w:val="12"/>
                <w:szCs w:val="12"/>
              </w:rPr>
              <w:t>64</w:t>
            </w:r>
          </w:p>
        </w:tc>
      </w:tr>
    </w:tbl>
    <w:p w:rsidR="00853C46" w:rsidRPr="0015017C" w:rsidRDefault="00853C46" w:rsidP="00853C4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853C46" w:rsidRPr="0015017C" w:rsidRDefault="00853C46" w:rsidP="00853C46">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853C46" w:rsidRPr="0015017C" w:rsidRDefault="00853C46" w:rsidP="00853C4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53C46" w:rsidRDefault="00853C46" w:rsidP="00853C4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27C63" w:rsidRDefault="00027C63" w:rsidP="00027C63">
      <w:pPr>
        <w:tabs>
          <w:tab w:val="left" w:pos="284"/>
        </w:tabs>
        <w:spacing w:after="0" w:line="240" w:lineRule="auto"/>
        <w:jc w:val="center"/>
        <w:rPr>
          <w:rFonts w:ascii="Times New Roman" w:eastAsia="Calibri" w:hAnsi="Times New Roman" w:cs="Times New Roman"/>
          <w:b/>
          <w:sz w:val="12"/>
          <w:szCs w:val="12"/>
        </w:rPr>
      </w:pPr>
      <w:r w:rsidRPr="00027C63">
        <w:rPr>
          <w:rFonts w:ascii="Times New Roman" w:eastAsia="Calibri" w:hAnsi="Times New Roman" w:cs="Times New Roman"/>
          <w:b/>
          <w:sz w:val="12"/>
          <w:szCs w:val="12"/>
        </w:rPr>
        <w:t xml:space="preserve">Источники внутреннего финансирования дефицита бюджета городского поселения Суходол </w:t>
      </w:r>
    </w:p>
    <w:p w:rsidR="000C6C00" w:rsidRPr="00027C63" w:rsidRDefault="00027C63" w:rsidP="00027C63">
      <w:pPr>
        <w:tabs>
          <w:tab w:val="left" w:pos="284"/>
        </w:tabs>
        <w:spacing w:after="0" w:line="240" w:lineRule="auto"/>
        <w:jc w:val="center"/>
        <w:rPr>
          <w:rFonts w:ascii="Times New Roman" w:eastAsia="Calibri" w:hAnsi="Times New Roman" w:cs="Times New Roman"/>
          <w:b/>
          <w:sz w:val="12"/>
          <w:szCs w:val="12"/>
        </w:rPr>
      </w:pPr>
      <w:r w:rsidRPr="00027C63">
        <w:rPr>
          <w:rFonts w:ascii="Times New Roman" w:eastAsia="Calibri" w:hAnsi="Times New Roman" w:cs="Times New Roman"/>
          <w:b/>
          <w:sz w:val="12"/>
          <w:szCs w:val="12"/>
        </w:rPr>
        <w:t xml:space="preserve">за первый  квартал 2016 года по кодам </w:t>
      </w:r>
      <w:proofErr w:type="gramStart"/>
      <w:r w:rsidRPr="00027C6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276"/>
        <w:gridCol w:w="4537"/>
        <w:gridCol w:w="282"/>
        <w:gridCol w:w="592"/>
      </w:tblGrid>
      <w:tr w:rsidR="00027C63" w:rsidRPr="00027C63" w:rsidTr="00027C63">
        <w:trPr>
          <w:trHeight w:val="138"/>
        </w:trPr>
        <w:tc>
          <w:tcPr>
            <w:tcW w:w="851" w:type="dxa"/>
            <w:vMerge w:val="restart"/>
            <w:hideMark/>
          </w:tcPr>
          <w:p w:rsidR="00027C63" w:rsidRPr="00027C63" w:rsidRDefault="00027C63" w:rsidP="00027C63">
            <w:pPr>
              <w:tabs>
                <w:tab w:val="left" w:pos="284"/>
              </w:tabs>
              <w:rPr>
                <w:rFonts w:ascii="Times New Roman" w:eastAsia="Calibri" w:hAnsi="Times New Roman" w:cs="Times New Roman"/>
                <w:bCs/>
                <w:sz w:val="10"/>
                <w:szCs w:val="10"/>
              </w:rPr>
            </w:pPr>
            <w:r w:rsidRPr="00027C63">
              <w:rPr>
                <w:rFonts w:ascii="Times New Roman" w:eastAsia="Calibri" w:hAnsi="Times New Roman" w:cs="Times New Roman"/>
                <w:bCs/>
                <w:sz w:val="10"/>
                <w:szCs w:val="10"/>
              </w:rPr>
              <w:t>Код главного администратора</w:t>
            </w:r>
          </w:p>
        </w:tc>
        <w:tc>
          <w:tcPr>
            <w:tcW w:w="1276" w:type="dxa"/>
            <w:vMerge w:val="restart"/>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Код</w:t>
            </w:r>
          </w:p>
        </w:tc>
        <w:tc>
          <w:tcPr>
            <w:tcW w:w="4819" w:type="dxa"/>
            <w:gridSpan w:val="2"/>
            <w:vMerge w:val="restart"/>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92" w:type="dxa"/>
            <w:vMerge w:val="restart"/>
            <w:hideMark/>
          </w:tcPr>
          <w:p w:rsidR="00027C63" w:rsidRPr="00027C63" w:rsidRDefault="00027C63" w:rsidP="00027C63">
            <w:pPr>
              <w:tabs>
                <w:tab w:val="left" w:pos="284"/>
              </w:tabs>
              <w:rPr>
                <w:rFonts w:ascii="Times New Roman" w:eastAsia="Calibri" w:hAnsi="Times New Roman" w:cs="Times New Roman"/>
                <w:bCs/>
                <w:sz w:val="10"/>
                <w:szCs w:val="10"/>
              </w:rPr>
            </w:pPr>
            <w:r w:rsidRPr="00027C63">
              <w:rPr>
                <w:rFonts w:ascii="Times New Roman" w:eastAsia="Calibri" w:hAnsi="Times New Roman" w:cs="Times New Roman"/>
                <w:bCs/>
                <w:sz w:val="10"/>
                <w:szCs w:val="10"/>
              </w:rPr>
              <w:t>Сумма, тыс. рублей</w:t>
            </w:r>
          </w:p>
        </w:tc>
      </w:tr>
      <w:tr w:rsidR="00027C63" w:rsidRPr="00027C63" w:rsidTr="00027C63">
        <w:trPr>
          <w:trHeight w:val="138"/>
        </w:trPr>
        <w:tc>
          <w:tcPr>
            <w:tcW w:w="851" w:type="dxa"/>
            <w:vMerge/>
            <w:hideMark/>
          </w:tcPr>
          <w:p w:rsidR="00027C63" w:rsidRPr="00027C63" w:rsidRDefault="00027C63" w:rsidP="00027C63">
            <w:pPr>
              <w:tabs>
                <w:tab w:val="left" w:pos="284"/>
              </w:tabs>
              <w:rPr>
                <w:rFonts w:ascii="Times New Roman" w:eastAsia="Calibri" w:hAnsi="Times New Roman" w:cs="Times New Roman"/>
                <w:bCs/>
                <w:sz w:val="12"/>
                <w:szCs w:val="12"/>
              </w:rPr>
            </w:pPr>
          </w:p>
        </w:tc>
        <w:tc>
          <w:tcPr>
            <w:tcW w:w="1276" w:type="dxa"/>
            <w:vMerge/>
            <w:hideMark/>
          </w:tcPr>
          <w:p w:rsidR="00027C63" w:rsidRPr="00027C63" w:rsidRDefault="00027C63" w:rsidP="00027C63">
            <w:pPr>
              <w:tabs>
                <w:tab w:val="left" w:pos="284"/>
              </w:tabs>
              <w:rPr>
                <w:rFonts w:ascii="Times New Roman" w:eastAsia="Calibri" w:hAnsi="Times New Roman" w:cs="Times New Roman"/>
                <w:bCs/>
                <w:sz w:val="12"/>
                <w:szCs w:val="12"/>
              </w:rPr>
            </w:pPr>
          </w:p>
        </w:tc>
        <w:tc>
          <w:tcPr>
            <w:tcW w:w="4819" w:type="dxa"/>
            <w:gridSpan w:val="2"/>
            <w:vMerge/>
            <w:hideMark/>
          </w:tcPr>
          <w:p w:rsidR="00027C63" w:rsidRPr="00027C63" w:rsidRDefault="00027C63" w:rsidP="00027C63">
            <w:pPr>
              <w:tabs>
                <w:tab w:val="left" w:pos="284"/>
              </w:tabs>
              <w:rPr>
                <w:rFonts w:ascii="Times New Roman" w:eastAsia="Calibri" w:hAnsi="Times New Roman" w:cs="Times New Roman"/>
                <w:bCs/>
                <w:sz w:val="12"/>
                <w:szCs w:val="12"/>
              </w:rPr>
            </w:pPr>
          </w:p>
        </w:tc>
        <w:tc>
          <w:tcPr>
            <w:tcW w:w="592" w:type="dxa"/>
            <w:vMerge/>
            <w:hideMark/>
          </w:tcPr>
          <w:p w:rsidR="00027C63" w:rsidRPr="00027C63" w:rsidRDefault="00027C63" w:rsidP="00027C63">
            <w:pPr>
              <w:tabs>
                <w:tab w:val="left" w:pos="284"/>
              </w:tabs>
              <w:rPr>
                <w:rFonts w:ascii="Times New Roman" w:eastAsia="Calibri" w:hAnsi="Times New Roman" w:cs="Times New Roman"/>
                <w:bCs/>
                <w:sz w:val="12"/>
                <w:szCs w:val="12"/>
              </w:rPr>
            </w:pP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01000000000000 000</w:t>
            </w:r>
          </w:p>
        </w:tc>
        <w:tc>
          <w:tcPr>
            <w:tcW w:w="4537" w:type="dxa"/>
            <w:noWrap/>
            <w:hideMark/>
          </w:tcPr>
          <w:p w:rsidR="00027C63" w:rsidRPr="00027C63" w:rsidRDefault="00027C63" w:rsidP="00027C63">
            <w:pPr>
              <w:tabs>
                <w:tab w:val="left" w:pos="284"/>
              </w:tabs>
              <w:rPr>
                <w:rFonts w:ascii="Times New Roman" w:eastAsia="Calibri" w:hAnsi="Times New Roman" w:cs="Times New Roman"/>
                <w:bCs/>
                <w:sz w:val="10"/>
                <w:szCs w:val="12"/>
              </w:rPr>
            </w:pPr>
            <w:r w:rsidRPr="00027C63">
              <w:rPr>
                <w:rFonts w:ascii="Times New Roman" w:eastAsia="Calibri" w:hAnsi="Times New Roman" w:cs="Times New Roman"/>
                <w:bCs/>
                <w:sz w:val="10"/>
                <w:szCs w:val="12"/>
              </w:rPr>
              <w:t>ИСТОЧНИКИ ВНУТРЕННЕГО ФИНАНСИРОВАНИЯ ДЕФИЦИТОВ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-4829</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01050000000000 000</w:t>
            </w:r>
          </w:p>
        </w:tc>
        <w:tc>
          <w:tcPr>
            <w:tcW w:w="4819" w:type="dxa"/>
            <w:gridSpan w:val="2"/>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Изменение остатков средств на счетах по учету средств бюджета</w:t>
            </w:r>
          </w:p>
        </w:tc>
        <w:tc>
          <w:tcPr>
            <w:tcW w:w="592"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-4829</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01050000000000 500</w:t>
            </w:r>
          </w:p>
        </w:tc>
        <w:tc>
          <w:tcPr>
            <w:tcW w:w="4537"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Увеличение остатков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bCs/>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-13813</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01050200000000 500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Увеличение прочих остатков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-13813</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01050201000000 510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Увеличение прочих остатков денежных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-13813</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01050201130000 510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Увеличение прочих остатков денежных средств бюджетов поселений</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-13813</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01050000000000 600</w:t>
            </w:r>
          </w:p>
        </w:tc>
        <w:tc>
          <w:tcPr>
            <w:tcW w:w="4537"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Уменьшение остатков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bCs/>
                <w:sz w:val="12"/>
                <w:szCs w:val="12"/>
              </w:rPr>
            </w:pPr>
            <w:r w:rsidRPr="00027C63">
              <w:rPr>
                <w:rFonts w:ascii="Times New Roman" w:eastAsia="Calibri" w:hAnsi="Times New Roman" w:cs="Times New Roman"/>
                <w:bCs/>
                <w:sz w:val="12"/>
                <w:szCs w:val="12"/>
              </w:rPr>
              <w:t>8984</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01050200000000 600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Уменьшение прочих остатков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8984</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01050201000000 610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Уменьшение прочих остатков денежных средств бюджетов</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8984</w:t>
            </w:r>
          </w:p>
        </w:tc>
      </w:tr>
      <w:tr w:rsidR="00027C63" w:rsidRPr="00027C63" w:rsidTr="00027C63">
        <w:trPr>
          <w:trHeight w:val="20"/>
        </w:trPr>
        <w:tc>
          <w:tcPr>
            <w:tcW w:w="851"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418</w:t>
            </w:r>
          </w:p>
        </w:tc>
        <w:tc>
          <w:tcPr>
            <w:tcW w:w="1276"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01050201130000 610</w:t>
            </w:r>
          </w:p>
        </w:tc>
        <w:tc>
          <w:tcPr>
            <w:tcW w:w="4537"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Уменьшение прочих остатков денежных средств бюджетов поселений</w:t>
            </w:r>
          </w:p>
        </w:tc>
        <w:tc>
          <w:tcPr>
            <w:tcW w:w="282" w:type="dxa"/>
            <w:noWrap/>
            <w:hideMark/>
          </w:tcPr>
          <w:p w:rsidR="00027C63" w:rsidRPr="00027C63" w:rsidRDefault="00027C63" w:rsidP="00027C63">
            <w:pPr>
              <w:tabs>
                <w:tab w:val="left" w:pos="284"/>
              </w:tabs>
              <w:rPr>
                <w:rFonts w:ascii="Times New Roman" w:eastAsia="Calibri" w:hAnsi="Times New Roman" w:cs="Times New Roman"/>
                <w:sz w:val="12"/>
                <w:szCs w:val="12"/>
              </w:rPr>
            </w:pPr>
          </w:p>
        </w:tc>
        <w:tc>
          <w:tcPr>
            <w:tcW w:w="592" w:type="dxa"/>
            <w:noWrap/>
            <w:hideMark/>
          </w:tcPr>
          <w:p w:rsidR="00027C63" w:rsidRPr="00027C63" w:rsidRDefault="00027C63" w:rsidP="00027C63">
            <w:pPr>
              <w:tabs>
                <w:tab w:val="left" w:pos="284"/>
              </w:tabs>
              <w:rPr>
                <w:rFonts w:ascii="Times New Roman" w:eastAsia="Calibri" w:hAnsi="Times New Roman" w:cs="Times New Roman"/>
                <w:sz w:val="12"/>
                <w:szCs w:val="12"/>
              </w:rPr>
            </w:pPr>
            <w:r w:rsidRPr="00027C63">
              <w:rPr>
                <w:rFonts w:ascii="Times New Roman" w:eastAsia="Calibri" w:hAnsi="Times New Roman" w:cs="Times New Roman"/>
                <w:sz w:val="12"/>
                <w:szCs w:val="12"/>
              </w:rPr>
              <w:t>8984</w:t>
            </w:r>
          </w:p>
        </w:tc>
      </w:tr>
    </w:tbl>
    <w:p w:rsidR="00027C63" w:rsidRPr="0015017C" w:rsidRDefault="00027C63" w:rsidP="00027C63">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027C63" w:rsidRPr="0015017C" w:rsidRDefault="00027C63" w:rsidP="00027C63">
      <w:pPr>
        <w:tabs>
          <w:tab w:val="left" w:pos="7371"/>
        </w:tabs>
        <w:spacing w:after="0" w:line="240" w:lineRule="auto"/>
        <w:ind w:left="-142"/>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027C63" w:rsidRPr="0015017C" w:rsidRDefault="00027C63" w:rsidP="00027C63">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27C63" w:rsidRDefault="00027C63" w:rsidP="00027C63">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61C0F" w:rsidRDefault="00261C0F" w:rsidP="00261C0F">
      <w:pPr>
        <w:tabs>
          <w:tab w:val="left" w:pos="284"/>
        </w:tabs>
        <w:spacing w:after="0" w:line="240" w:lineRule="auto"/>
        <w:jc w:val="center"/>
        <w:rPr>
          <w:rFonts w:ascii="Times New Roman" w:eastAsia="Calibri" w:hAnsi="Times New Roman" w:cs="Times New Roman"/>
          <w:b/>
          <w:sz w:val="12"/>
          <w:szCs w:val="12"/>
        </w:rPr>
      </w:pPr>
      <w:r w:rsidRPr="00261C0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C6C00" w:rsidRPr="00261C0F" w:rsidRDefault="00261C0F" w:rsidP="00261C0F">
      <w:pPr>
        <w:tabs>
          <w:tab w:val="left" w:pos="284"/>
        </w:tabs>
        <w:spacing w:after="0" w:line="240" w:lineRule="auto"/>
        <w:jc w:val="center"/>
        <w:rPr>
          <w:rFonts w:ascii="Times New Roman" w:eastAsia="Calibri" w:hAnsi="Times New Roman" w:cs="Times New Roman"/>
          <w:b/>
          <w:sz w:val="12"/>
          <w:szCs w:val="12"/>
        </w:rPr>
      </w:pPr>
      <w:r w:rsidRPr="00261C0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первый квартал 2016 года.</w:t>
      </w:r>
    </w:p>
    <w:tbl>
      <w:tblPr>
        <w:tblStyle w:val="af1"/>
        <w:tblW w:w="0" w:type="auto"/>
        <w:tblInd w:w="108" w:type="dxa"/>
        <w:tblLook w:val="04A0" w:firstRow="1" w:lastRow="0" w:firstColumn="1" w:lastColumn="0" w:noHBand="0" w:noVBand="1"/>
      </w:tblPr>
      <w:tblGrid>
        <w:gridCol w:w="3686"/>
        <w:gridCol w:w="1276"/>
        <w:gridCol w:w="2551"/>
      </w:tblGrid>
      <w:tr w:rsidR="00261C0F" w:rsidRPr="00261C0F" w:rsidTr="00261C0F">
        <w:trPr>
          <w:trHeight w:val="20"/>
        </w:trPr>
        <w:tc>
          <w:tcPr>
            <w:tcW w:w="368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Наименование</w:t>
            </w:r>
          </w:p>
        </w:tc>
        <w:tc>
          <w:tcPr>
            <w:tcW w:w="127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Численность (чел.)</w:t>
            </w:r>
          </w:p>
        </w:tc>
        <w:tc>
          <w:tcPr>
            <w:tcW w:w="2551"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261C0F">
              <w:rPr>
                <w:rFonts w:ascii="Times New Roman" w:eastAsia="Calibri" w:hAnsi="Times New Roman" w:cs="Times New Roman"/>
                <w:sz w:val="12"/>
                <w:szCs w:val="12"/>
              </w:rPr>
              <w:t>)</w:t>
            </w:r>
          </w:p>
        </w:tc>
      </w:tr>
      <w:tr w:rsidR="00261C0F" w:rsidRPr="00261C0F" w:rsidTr="00261C0F">
        <w:trPr>
          <w:trHeight w:val="20"/>
        </w:trPr>
        <w:tc>
          <w:tcPr>
            <w:tcW w:w="368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12</w:t>
            </w:r>
          </w:p>
        </w:tc>
        <w:tc>
          <w:tcPr>
            <w:tcW w:w="2551"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496</w:t>
            </w:r>
          </w:p>
        </w:tc>
      </w:tr>
      <w:tr w:rsidR="00261C0F" w:rsidRPr="00261C0F" w:rsidTr="00261C0F">
        <w:trPr>
          <w:trHeight w:val="20"/>
        </w:trPr>
        <w:tc>
          <w:tcPr>
            <w:tcW w:w="368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4</w:t>
            </w:r>
          </w:p>
        </w:tc>
        <w:tc>
          <w:tcPr>
            <w:tcW w:w="2551" w:type="dxa"/>
            <w:hideMark/>
          </w:tcPr>
          <w:p w:rsidR="00261C0F" w:rsidRPr="00261C0F" w:rsidRDefault="00261C0F" w:rsidP="00261C0F">
            <w:pPr>
              <w:tabs>
                <w:tab w:val="left" w:pos="284"/>
              </w:tabs>
              <w:rPr>
                <w:rFonts w:ascii="Times New Roman" w:eastAsia="Calibri" w:hAnsi="Times New Roman" w:cs="Times New Roman"/>
                <w:sz w:val="12"/>
                <w:szCs w:val="12"/>
              </w:rPr>
            </w:pPr>
            <w:r w:rsidRPr="00261C0F">
              <w:rPr>
                <w:rFonts w:ascii="Times New Roman" w:eastAsia="Calibri" w:hAnsi="Times New Roman" w:cs="Times New Roman"/>
                <w:sz w:val="12"/>
                <w:szCs w:val="12"/>
              </w:rPr>
              <w:t>372</w:t>
            </w:r>
          </w:p>
        </w:tc>
      </w:tr>
      <w:tr w:rsidR="00261C0F" w:rsidRPr="00261C0F" w:rsidTr="00261C0F">
        <w:trPr>
          <w:trHeight w:val="20"/>
        </w:trPr>
        <w:tc>
          <w:tcPr>
            <w:tcW w:w="3686" w:type="dxa"/>
            <w:noWrap/>
            <w:hideMark/>
          </w:tcPr>
          <w:p w:rsidR="00261C0F" w:rsidRPr="00261C0F" w:rsidRDefault="00261C0F" w:rsidP="00261C0F">
            <w:pPr>
              <w:tabs>
                <w:tab w:val="left" w:pos="284"/>
              </w:tabs>
              <w:rPr>
                <w:rFonts w:ascii="Times New Roman" w:eastAsia="Calibri" w:hAnsi="Times New Roman" w:cs="Times New Roman"/>
                <w:bCs/>
                <w:sz w:val="12"/>
                <w:szCs w:val="12"/>
              </w:rPr>
            </w:pPr>
            <w:r w:rsidRPr="00261C0F">
              <w:rPr>
                <w:rFonts w:ascii="Times New Roman" w:eastAsia="Calibri" w:hAnsi="Times New Roman" w:cs="Times New Roman"/>
                <w:bCs/>
                <w:sz w:val="12"/>
                <w:szCs w:val="12"/>
              </w:rPr>
              <w:t>И Т О Г О</w:t>
            </w:r>
            <w:proofErr w:type="gramStart"/>
            <w:r w:rsidRPr="00261C0F">
              <w:rPr>
                <w:rFonts w:ascii="Times New Roman" w:eastAsia="Calibri" w:hAnsi="Times New Roman" w:cs="Times New Roman"/>
                <w:bCs/>
                <w:sz w:val="12"/>
                <w:szCs w:val="12"/>
              </w:rPr>
              <w:t xml:space="preserve"> :</w:t>
            </w:r>
            <w:proofErr w:type="gramEnd"/>
          </w:p>
        </w:tc>
        <w:tc>
          <w:tcPr>
            <w:tcW w:w="1276" w:type="dxa"/>
            <w:noWrap/>
            <w:hideMark/>
          </w:tcPr>
          <w:p w:rsidR="00261C0F" w:rsidRPr="00261C0F" w:rsidRDefault="00261C0F" w:rsidP="00261C0F">
            <w:pPr>
              <w:tabs>
                <w:tab w:val="left" w:pos="284"/>
              </w:tabs>
              <w:rPr>
                <w:rFonts w:ascii="Times New Roman" w:eastAsia="Calibri" w:hAnsi="Times New Roman" w:cs="Times New Roman"/>
                <w:bCs/>
                <w:sz w:val="12"/>
                <w:szCs w:val="12"/>
              </w:rPr>
            </w:pPr>
            <w:r w:rsidRPr="00261C0F">
              <w:rPr>
                <w:rFonts w:ascii="Times New Roman" w:eastAsia="Calibri" w:hAnsi="Times New Roman" w:cs="Times New Roman"/>
                <w:bCs/>
                <w:sz w:val="12"/>
                <w:szCs w:val="12"/>
              </w:rPr>
              <w:t>16</w:t>
            </w:r>
          </w:p>
        </w:tc>
        <w:tc>
          <w:tcPr>
            <w:tcW w:w="2551" w:type="dxa"/>
            <w:noWrap/>
            <w:hideMark/>
          </w:tcPr>
          <w:p w:rsidR="00261C0F" w:rsidRPr="00261C0F" w:rsidRDefault="00261C0F" w:rsidP="00261C0F">
            <w:pPr>
              <w:tabs>
                <w:tab w:val="left" w:pos="284"/>
              </w:tabs>
              <w:rPr>
                <w:rFonts w:ascii="Times New Roman" w:eastAsia="Calibri" w:hAnsi="Times New Roman" w:cs="Times New Roman"/>
                <w:bCs/>
                <w:sz w:val="12"/>
                <w:szCs w:val="12"/>
              </w:rPr>
            </w:pPr>
            <w:r w:rsidRPr="00261C0F">
              <w:rPr>
                <w:rFonts w:ascii="Times New Roman" w:eastAsia="Calibri" w:hAnsi="Times New Roman" w:cs="Times New Roman"/>
                <w:bCs/>
                <w:sz w:val="12"/>
                <w:szCs w:val="12"/>
              </w:rPr>
              <w:t>868</w:t>
            </w:r>
          </w:p>
        </w:tc>
      </w:tr>
    </w:tbl>
    <w:p w:rsidR="003C6AA9" w:rsidRDefault="003C6AA9" w:rsidP="006D4521">
      <w:pPr>
        <w:tabs>
          <w:tab w:val="left" w:pos="284"/>
        </w:tabs>
        <w:spacing w:after="0" w:line="240" w:lineRule="auto"/>
        <w:jc w:val="both"/>
        <w:rPr>
          <w:rFonts w:ascii="Times New Roman" w:eastAsia="Calibri" w:hAnsi="Times New Roman" w:cs="Times New Roman"/>
          <w:sz w:val="12"/>
          <w:szCs w:val="12"/>
        </w:rPr>
      </w:pPr>
    </w:p>
    <w:p w:rsidR="00340A31" w:rsidRPr="0015017C" w:rsidRDefault="00340A31" w:rsidP="00340A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340A31" w:rsidRPr="0015017C" w:rsidRDefault="00340A31" w:rsidP="00340A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40A31" w:rsidRPr="0015017C" w:rsidRDefault="00340A31" w:rsidP="00340A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40A31" w:rsidRPr="0015017C" w:rsidRDefault="00340A31" w:rsidP="00340A31">
      <w:pPr>
        <w:tabs>
          <w:tab w:val="left" w:pos="284"/>
        </w:tabs>
        <w:spacing w:after="0" w:line="240" w:lineRule="auto"/>
        <w:jc w:val="center"/>
        <w:rPr>
          <w:rFonts w:ascii="Times New Roman" w:eastAsia="Calibri" w:hAnsi="Times New Roman" w:cs="Times New Roman"/>
          <w:sz w:val="12"/>
          <w:szCs w:val="12"/>
        </w:rPr>
      </w:pPr>
    </w:p>
    <w:p w:rsidR="00340A31" w:rsidRPr="0015017C" w:rsidRDefault="00340A31" w:rsidP="00340A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40A31" w:rsidRPr="0015017C" w:rsidRDefault="00340A31" w:rsidP="00340A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340A31" w:rsidRDefault="00340A31" w:rsidP="00340A31">
      <w:pPr>
        <w:tabs>
          <w:tab w:val="left" w:pos="284"/>
        </w:tabs>
        <w:spacing w:after="0" w:line="240" w:lineRule="auto"/>
        <w:jc w:val="center"/>
        <w:rPr>
          <w:rFonts w:ascii="Times New Roman" w:eastAsia="Calibri" w:hAnsi="Times New Roman" w:cs="Times New Roman"/>
          <w:b/>
          <w:sz w:val="12"/>
          <w:szCs w:val="12"/>
        </w:rPr>
      </w:pPr>
      <w:r w:rsidRPr="00340A31">
        <w:rPr>
          <w:rFonts w:ascii="Times New Roman" w:eastAsia="Calibri" w:hAnsi="Times New Roman" w:cs="Times New Roman"/>
          <w:b/>
          <w:sz w:val="12"/>
          <w:szCs w:val="12"/>
        </w:rPr>
        <w:t>О внесении дополнений в Решение Собрания Представителей муни</w:t>
      </w:r>
      <w:r>
        <w:rPr>
          <w:rFonts w:ascii="Times New Roman" w:eastAsia="Calibri" w:hAnsi="Times New Roman" w:cs="Times New Roman"/>
          <w:b/>
          <w:sz w:val="12"/>
          <w:szCs w:val="12"/>
        </w:rPr>
        <w:t xml:space="preserve">ципального района Сергиевский </w:t>
      </w:r>
    </w:p>
    <w:p w:rsidR="00340A31" w:rsidRDefault="00340A31" w:rsidP="00340A3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340A31">
        <w:rPr>
          <w:rFonts w:ascii="Times New Roman" w:eastAsia="Calibri" w:hAnsi="Times New Roman" w:cs="Times New Roman"/>
          <w:b/>
          <w:sz w:val="12"/>
          <w:szCs w:val="12"/>
        </w:rPr>
        <w:t xml:space="preserve">48 от 11.09.2014г.  «Об утверждении прогнозного плана (программы) приватизации имущества </w:t>
      </w:r>
    </w:p>
    <w:p w:rsidR="00340A31" w:rsidRPr="00340A31" w:rsidRDefault="00340A31" w:rsidP="00340A31">
      <w:pPr>
        <w:tabs>
          <w:tab w:val="left" w:pos="284"/>
        </w:tabs>
        <w:spacing w:after="0" w:line="240" w:lineRule="auto"/>
        <w:jc w:val="center"/>
        <w:rPr>
          <w:rFonts w:ascii="Times New Roman" w:eastAsia="Calibri" w:hAnsi="Times New Roman" w:cs="Times New Roman"/>
          <w:b/>
          <w:sz w:val="12"/>
          <w:szCs w:val="12"/>
        </w:rPr>
      </w:pPr>
      <w:r w:rsidRPr="00340A31">
        <w:rPr>
          <w:rFonts w:ascii="Times New Roman" w:eastAsia="Calibri" w:hAnsi="Times New Roman" w:cs="Times New Roman"/>
          <w:b/>
          <w:sz w:val="12"/>
          <w:szCs w:val="12"/>
        </w:rPr>
        <w:t>муниципального района Сергиевский Самарской области на 2015-2017 гг.»</w:t>
      </w:r>
    </w:p>
    <w:p w:rsidR="00340A31" w:rsidRPr="00340A31" w:rsidRDefault="00340A31" w:rsidP="00340A31">
      <w:pPr>
        <w:tabs>
          <w:tab w:val="left" w:pos="284"/>
        </w:tabs>
        <w:spacing w:after="0" w:line="240" w:lineRule="auto"/>
        <w:jc w:val="both"/>
        <w:rPr>
          <w:rFonts w:ascii="Times New Roman" w:eastAsia="Calibri" w:hAnsi="Times New Roman" w:cs="Times New Roman"/>
          <w:sz w:val="12"/>
          <w:szCs w:val="12"/>
        </w:rPr>
      </w:pP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proofErr w:type="gramStart"/>
      <w:r w:rsidRPr="00340A31">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решением Собрания Представителей муниципального района Сергиевский №67 от 10.09.2015г. «Об утверждении положения о порядке и условиях приватизации муниципального имущества муниципального района Сергиевский», решением Собрания Представителей муниципального района Сергиевский №26</w:t>
      </w:r>
      <w:proofErr w:type="gramEnd"/>
      <w:r w:rsidRPr="00340A31">
        <w:rPr>
          <w:rFonts w:ascii="Times New Roman" w:eastAsia="Calibri" w:hAnsi="Times New Roman" w:cs="Times New Roman"/>
          <w:sz w:val="12"/>
          <w:szCs w:val="12"/>
        </w:rPr>
        <w:t xml:space="preserve"> от 23.12.2015г. «О внесении изменений в положение «О порядке и условиях приватизации </w:t>
      </w:r>
      <w:r w:rsidRPr="00340A31">
        <w:rPr>
          <w:rFonts w:ascii="Times New Roman" w:eastAsia="Calibri" w:hAnsi="Times New Roman" w:cs="Times New Roman"/>
          <w:sz w:val="12"/>
          <w:szCs w:val="12"/>
        </w:rPr>
        <w:lastRenderedPageBreak/>
        <w:t>муниципального имущества муниципального района Сергиевский», руководствуясь Уставом муниципального района Сергиевский Самарской области, Собрание Представителей муниципального района Сергиевский</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b/>
          <w:sz w:val="12"/>
          <w:szCs w:val="12"/>
        </w:rPr>
        <w:t>РЕШИЛО</w:t>
      </w:r>
      <w:r w:rsidRPr="00340A31">
        <w:rPr>
          <w:rFonts w:ascii="Times New Roman" w:eastAsia="Calibri" w:hAnsi="Times New Roman" w:cs="Times New Roman"/>
          <w:sz w:val="12"/>
          <w:szCs w:val="12"/>
        </w:rPr>
        <w:t>:</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1. Внести дополнения в Решение Собрания Представителей муниципального района Сергиевский № 48 от 11.09.2014г. «Об утверждении прогнозного плана (программы) приватизации имущества муниципального района Сергиевский Самарской области на 2015-2017 гг.» следующего содержания:</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1.1. Дополнить раздел прогнозного плана (программы) приватизации имущества муниципального района Сергиевский Самарской области на 2015-2017 год «Объекты муниципального имущества, предлагаемые к приватизации по способу приватизации – продажа на аукционе» следующими объектами муниципального имущества:</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 Транспортное средство марки NISSAN MURANO, идентификационный номер (VIN) JNITANZ51U0100738, год изготовления ТС 2010, модель, № двигателя VQ35 451234C, цвет кузова черный, регистрационный знак А348АР 163.</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 Транспортное средство марки LEXUS RX350, идентификационный номер (VIN) JTJBK11A502008886, год изготовления ТС 2010, модель, № двигателя 2GR J311897, цвет кузова черный, регистрационный знак А313АР 163.</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 Транспортное средство марки ВАЗ 21104, идентификационный номер (VIN) ХТА2110406909389, год изготовления ТС 2005, моде</w:t>
      </w:r>
      <w:r w:rsidR="009B7528">
        <w:rPr>
          <w:rFonts w:ascii="Times New Roman" w:eastAsia="Calibri" w:hAnsi="Times New Roman" w:cs="Times New Roman"/>
          <w:sz w:val="12"/>
          <w:szCs w:val="12"/>
        </w:rPr>
        <w:t xml:space="preserve">ль № </w:t>
      </w:r>
      <w:r w:rsidRPr="00340A31">
        <w:rPr>
          <w:rFonts w:ascii="Times New Roman" w:eastAsia="Calibri" w:hAnsi="Times New Roman" w:cs="Times New Roman"/>
          <w:sz w:val="12"/>
          <w:szCs w:val="12"/>
        </w:rPr>
        <w:t>двигателя 21124, 1424141, цвет кузова золотистый темно-зеленый, регистрационный знак Н707РР.</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1.2. Срок приватизации – II-IV квартал 2016 года.</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2. Опубликовать настоящее Решение в газете «Сергиевский вестник».</w:t>
      </w:r>
    </w:p>
    <w:p w:rsidR="00340A31" w:rsidRPr="00340A31" w:rsidRDefault="00340A31" w:rsidP="00340A31">
      <w:pPr>
        <w:tabs>
          <w:tab w:val="left" w:pos="284"/>
        </w:tabs>
        <w:spacing w:after="0" w:line="240" w:lineRule="auto"/>
        <w:ind w:firstLine="284"/>
        <w:jc w:val="both"/>
        <w:rPr>
          <w:rFonts w:ascii="Times New Roman" w:eastAsia="Calibri" w:hAnsi="Times New Roman" w:cs="Times New Roman"/>
          <w:sz w:val="12"/>
          <w:szCs w:val="12"/>
        </w:rPr>
      </w:pPr>
      <w:r w:rsidRPr="00340A31">
        <w:rPr>
          <w:rFonts w:ascii="Times New Roman" w:eastAsia="Calibri" w:hAnsi="Times New Roman" w:cs="Times New Roman"/>
          <w:sz w:val="12"/>
          <w:szCs w:val="12"/>
        </w:rPr>
        <w:t>3. Настоящее Решение вступает в силу со дня  официального опубликования.</w:t>
      </w:r>
    </w:p>
    <w:p w:rsidR="00340A31" w:rsidRDefault="00340A31" w:rsidP="00340A31">
      <w:pPr>
        <w:tabs>
          <w:tab w:val="left" w:pos="284"/>
        </w:tabs>
        <w:spacing w:after="0" w:line="240" w:lineRule="auto"/>
        <w:jc w:val="right"/>
        <w:rPr>
          <w:rFonts w:ascii="Times New Roman" w:eastAsia="Calibri" w:hAnsi="Times New Roman" w:cs="Times New Roman"/>
          <w:sz w:val="12"/>
          <w:szCs w:val="12"/>
        </w:rPr>
      </w:pPr>
      <w:r w:rsidRPr="00340A31">
        <w:rPr>
          <w:rFonts w:ascii="Times New Roman" w:eastAsia="Calibri" w:hAnsi="Times New Roman" w:cs="Times New Roman"/>
          <w:sz w:val="12"/>
          <w:szCs w:val="12"/>
        </w:rPr>
        <w:t>Глава муниципального района Сергиевский</w:t>
      </w:r>
    </w:p>
    <w:p w:rsidR="00340A31" w:rsidRPr="00340A31" w:rsidRDefault="00340A31" w:rsidP="00340A31">
      <w:pPr>
        <w:tabs>
          <w:tab w:val="left" w:pos="284"/>
        </w:tabs>
        <w:spacing w:after="0" w:line="240" w:lineRule="auto"/>
        <w:jc w:val="right"/>
        <w:rPr>
          <w:rFonts w:ascii="Times New Roman" w:eastAsia="Calibri" w:hAnsi="Times New Roman" w:cs="Times New Roman"/>
          <w:sz w:val="12"/>
          <w:szCs w:val="12"/>
        </w:rPr>
      </w:pPr>
      <w:r w:rsidRPr="00340A31">
        <w:rPr>
          <w:rFonts w:ascii="Times New Roman" w:eastAsia="Calibri" w:hAnsi="Times New Roman" w:cs="Times New Roman"/>
          <w:sz w:val="12"/>
          <w:szCs w:val="12"/>
        </w:rPr>
        <w:t>А.А. Веселов</w:t>
      </w:r>
    </w:p>
    <w:p w:rsidR="00340A31" w:rsidRPr="00340A31" w:rsidRDefault="00340A31" w:rsidP="00340A31">
      <w:pPr>
        <w:tabs>
          <w:tab w:val="left" w:pos="284"/>
        </w:tabs>
        <w:spacing w:after="0" w:line="240" w:lineRule="auto"/>
        <w:jc w:val="right"/>
        <w:rPr>
          <w:rFonts w:ascii="Times New Roman" w:eastAsia="Calibri" w:hAnsi="Times New Roman" w:cs="Times New Roman"/>
          <w:sz w:val="12"/>
          <w:szCs w:val="12"/>
        </w:rPr>
      </w:pPr>
    </w:p>
    <w:p w:rsidR="00340A31" w:rsidRPr="00340A31" w:rsidRDefault="00340A31" w:rsidP="00340A31">
      <w:pPr>
        <w:tabs>
          <w:tab w:val="left" w:pos="284"/>
        </w:tabs>
        <w:spacing w:after="0" w:line="240" w:lineRule="auto"/>
        <w:jc w:val="right"/>
        <w:rPr>
          <w:rFonts w:ascii="Times New Roman" w:eastAsia="Calibri" w:hAnsi="Times New Roman" w:cs="Times New Roman"/>
          <w:sz w:val="12"/>
          <w:szCs w:val="12"/>
        </w:rPr>
      </w:pPr>
      <w:r w:rsidRPr="00340A31">
        <w:rPr>
          <w:rFonts w:ascii="Times New Roman" w:eastAsia="Calibri" w:hAnsi="Times New Roman" w:cs="Times New Roman"/>
          <w:sz w:val="12"/>
          <w:szCs w:val="12"/>
        </w:rPr>
        <w:t>Председатель Собрания Представителей</w:t>
      </w:r>
    </w:p>
    <w:p w:rsidR="00340A31" w:rsidRDefault="00340A31" w:rsidP="00340A31">
      <w:pPr>
        <w:tabs>
          <w:tab w:val="left" w:pos="284"/>
        </w:tabs>
        <w:spacing w:after="0" w:line="240" w:lineRule="auto"/>
        <w:jc w:val="right"/>
        <w:rPr>
          <w:rFonts w:ascii="Times New Roman" w:eastAsia="Calibri" w:hAnsi="Times New Roman" w:cs="Times New Roman"/>
          <w:sz w:val="12"/>
          <w:szCs w:val="12"/>
        </w:rPr>
      </w:pPr>
      <w:r w:rsidRPr="00340A31">
        <w:rPr>
          <w:rFonts w:ascii="Times New Roman" w:eastAsia="Calibri" w:hAnsi="Times New Roman" w:cs="Times New Roman"/>
          <w:sz w:val="12"/>
          <w:szCs w:val="12"/>
        </w:rPr>
        <w:t>муниципального района Сергиевский</w:t>
      </w:r>
    </w:p>
    <w:p w:rsidR="00363549" w:rsidRDefault="00340A31" w:rsidP="00340A31">
      <w:pPr>
        <w:tabs>
          <w:tab w:val="left" w:pos="284"/>
        </w:tabs>
        <w:spacing w:after="0" w:line="240" w:lineRule="auto"/>
        <w:jc w:val="right"/>
        <w:rPr>
          <w:rFonts w:ascii="Times New Roman" w:eastAsia="Calibri" w:hAnsi="Times New Roman" w:cs="Times New Roman"/>
          <w:sz w:val="12"/>
          <w:szCs w:val="12"/>
        </w:rPr>
      </w:pPr>
      <w:r w:rsidRPr="00340A31">
        <w:rPr>
          <w:rFonts w:ascii="Times New Roman" w:eastAsia="Calibri" w:hAnsi="Times New Roman" w:cs="Times New Roman"/>
          <w:sz w:val="12"/>
          <w:szCs w:val="12"/>
        </w:rPr>
        <w:t>Ю.В. Анцинов</w:t>
      </w:r>
    </w:p>
    <w:p w:rsidR="009B7528" w:rsidRPr="0015017C" w:rsidRDefault="009B7528" w:rsidP="009B752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9B7528" w:rsidRPr="0015017C" w:rsidRDefault="009B7528" w:rsidP="009B752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B7528" w:rsidRPr="0015017C" w:rsidRDefault="009B7528" w:rsidP="009B752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B7528" w:rsidRPr="0015017C" w:rsidRDefault="009B7528" w:rsidP="009B7528">
      <w:pPr>
        <w:tabs>
          <w:tab w:val="left" w:pos="284"/>
        </w:tabs>
        <w:spacing w:after="0" w:line="240" w:lineRule="auto"/>
        <w:jc w:val="center"/>
        <w:rPr>
          <w:rFonts w:ascii="Times New Roman" w:eastAsia="Calibri" w:hAnsi="Times New Roman" w:cs="Times New Roman"/>
          <w:sz w:val="12"/>
          <w:szCs w:val="12"/>
        </w:rPr>
      </w:pPr>
    </w:p>
    <w:p w:rsidR="009B7528" w:rsidRPr="0015017C" w:rsidRDefault="009B7528" w:rsidP="009B75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B7528" w:rsidRPr="0015017C" w:rsidRDefault="009B7528" w:rsidP="009B75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DB27CD">
        <w:rPr>
          <w:rFonts w:ascii="Times New Roman" w:eastAsia="Calibri" w:hAnsi="Times New Roman" w:cs="Times New Roman"/>
          <w:sz w:val="12"/>
          <w:szCs w:val="12"/>
        </w:rPr>
        <w:t>7</w:t>
      </w:r>
    </w:p>
    <w:p w:rsidR="00DB27CD" w:rsidRDefault="00DB27CD" w:rsidP="00DB27CD">
      <w:pPr>
        <w:tabs>
          <w:tab w:val="left" w:pos="284"/>
        </w:tabs>
        <w:spacing w:after="0" w:line="240" w:lineRule="auto"/>
        <w:jc w:val="center"/>
        <w:rPr>
          <w:rFonts w:ascii="Times New Roman" w:eastAsia="Calibri" w:hAnsi="Times New Roman" w:cs="Times New Roman"/>
          <w:b/>
          <w:sz w:val="12"/>
          <w:szCs w:val="12"/>
        </w:rPr>
      </w:pPr>
      <w:r w:rsidRPr="00DB27CD">
        <w:rPr>
          <w:rFonts w:ascii="Times New Roman" w:eastAsia="Calibri" w:hAnsi="Times New Roman" w:cs="Times New Roman"/>
          <w:b/>
          <w:sz w:val="12"/>
          <w:szCs w:val="12"/>
        </w:rPr>
        <w:t xml:space="preserve"> О внесении изменений в Решение Собрания Представителей муниципального района Сергиевский № 03 от 29.01.2016г.  </w:t>
      </w:r>
    </w:p>
    <w:p w:rsidR="00DB27CD" w:rsidRDefault="00DB27CD" w:rsidP="00DB27CD">
      <w:pPr>
        <w:tabs>
          <w:tab w:val="left" w:pos="284"/>
        </w:tabs>
        <w:spacing w:after="0" w:line="240" w:lineRule="auto"/>
        <w:jc w:val="center"/>
        <w:rPr>
          <w:rFonts w:ascii="Times New Roman" w:eastAsia="Calibri" w:hAnsi="Times New Roman" w:cs="Times New Roman"/>
          <w:b/>
          <w:sz w:val="12"/>
          <w:szCs w:val="12"/>
        </w:rPr>
      </w:pPr>
      <w:r w:rsidRPr="00DB27CD">
        <w:rPr>
          <w:rFonts w:ascii="Times New Roman" w:eastAsia="Calibri" w:hAnsi="Times New Roman" w:cs="Times New Roman"/>
          <w:b/>
          <w:sz w:val="12"/>
          <w:szCs w:val="12"/>
        </w:rPr>
        <w:t>«Об утверждении коэффициентов, применяемых для расчета арендной платы, условий и сроков ее внесения за использование земельных участков, государственная собственность на которые не разграничена, находящиеся на территории</w:t>
      </w:r>
    </w:p>
    <w:p w:rsidR="00DB27CD" w:rsidRPr="00DB27CD" w:rsidRDefault="00DB27CD" w:rsidP="00DB27CD">
      <w:pPr>
        <w:tabs>
          <w:tab w:val="left" w:pos="284"/>
        </w:tabs>
        <w:spacing w:after="0" w:line="240" w:lineRule="auto"/>
        <w:jc w:val="center"/>
        <w:rPr>
          <w:rFonts w:ascii="Times New Roman" w:eastAsia="Calibri" w:hAnsi="Times New Roman" w:cs="Times New Roman"/>
          <w:b/>
          <w:sz w:val="12"/>
          <w:szCs w:val="12"/>
        </w:rPr>
      </w:pPr>
      <w:r w:rsidRPr="00DB27CD">
        <w:rPr>
          <w:rFonts w:ascii="Times New Roman" w:eastAsia="Calibri" w:hAnsi="Times New Roman" w:cs="Times New Roman"/>
          <w:b/>
          <w:sz w:val="12"/>
          <w:szCs w:val="12"/>
        </w:rPr>
        <w:t xml:space="preserve"> </w:t>
      </w:r>
      <w:proofErr w:type="gramStart"/>
      <w:r w:rsidRPr="00DB27CD">
        <w:rPr>
          <w:rFonts w:ascii="Times New Roman" w:eastAsia="Calibri" w:hAnsi="Times New Roman" w:cs="Times New Roman"/>
          <w:b/>
          <w:sz w:val="12"/>
          <w:szCs w:val="12"/>
        </w:rPr>
        <w:t>муниципального района Сергиевский Самарской области и предоставленные в аренду  без торгов»</w:t>
      </w:r>
      <w:proofErr w:type="gramEnd"/>
    </w:p>
    <w:p w:rsidR="00DB27CD" w:rsidRPr="00DB27CD" w:rsidRDefault="00DB27CD" w:rsidP="00DB27CD">
      <w:pPr>
        <w:tabs>
          <w:tab w:val="left" w:pos="284"/>
        </w:tabs>
        <w:spacing w:after="0" w:line="240" w:lineRule="auto"/>
        <w:jc w:val="both"/>
        <w:rPr>
          <w:rFonts w:ascii="Times New Roman" w:eastAsia="Calibri" w:hAnsi="Times New Roman" w:cs="Times New Roman"/>
          <w:sz w:val="12"/>
          <w:szCs w:val="12"/>
        </w:rPr>
      </w:pP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proofErr w:type="gramStart"/>
      <w:r w:rsidRPr="00DB27CD">
        <w:rPr>
          <w:rFonts w:ascii="Times New Roman" w:eastAsia="Calibri" w:hAnsi="Times New Roman" w:cs="Times New Roman"/>
          <w:sz w:val="12"/>
          <w:szCs w:val="12"/>
        </w:rPr>
        <w:t>В соответствии с Федеральным законом №131-ФЗ от 06.10.2003г. «Об общих принципах организации местного самоуправления в Российской Федерации», Земельным кодексом Российской Федерации №136-ФЗ от 25.10.2001г., Законом Самарской области №94-ГД от 11.03.2005г. «О земле», постановлением Правительства Самарской области от 6 августа 2008 г. N 308 «Об утверждении порядка определения размера арендной платы за земельные участки, государственная собственность на которые</w:t>
      </w:r>
      <w:proofErr w:type="gramEnd"/>
      <w:r w:rsidRPr="00DB27CD">
        <w:rPr>
          <w:rFonts w:ascii="Times New Roman" w:eastAsia="Calibri" w:hAnsi="Times New Roman" w:cs="Times New Roman"/>
          <w:sz w:val="12"/>
          <w:szCs w:val="12"/>
        </w:rPr>
        <w:t xml:space="preserve"> не </w:t>
      </w:r>
      <w:proofErr w:type="gramStart"/>
      <w:r w:rsidRPr="00DB27CD">
        <w:rPr>
          <w:rFonts w:ascii="Times New Roman" w:eastAsia="Calibri" w:hAnsi="Times New Roman" w:cs="Times New Roman"/>
          <w:sz w:val="12"/>
          <w:szCs w:val="12"/>
        </w:rPr>
        <w:t>разграничена</w:t>
      </w:r>
      <w:proofErr w:type="gramEnd"/>
      <w:r w:rsidRPr="00DB27CD">
        <w:rPr>
          <w:rFonts w:ascii="Times New Roman" w:eastAsia="Calibri" w:hAnsi="Times New Roman" w:cs="Times New Roman"/>
          <w:sz w:val="12"/>
          <w:szCs w:val="12"/>
        </w:rPr>
        <w:t>, находящиеся на территории Самарской области и предоставленные в аренду без торгов», Собрание Представителей муниципального района Сергиевский</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b/>
          <w:sz w:val="12"/>
          <w:szCs w:val="12"/>
        </w:rPr>
        <w:t>РЕШИЛО</w:t>
      </w:r>
      <w:r w:rsidRPr="00DB27CD">
        <w:rPr>
          <w:rFonts w:ascii="Times New Roman" w:eastAsia="Calibri" w:hAnsi="Times New Roman" w:cs="Times New Roman"/>
          <w:sz w:val="12"/>
          <w:szCs w:val="12"/>
        </w:rPr>
        <w:t>:</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 xml:space="preserve">1. </w:t>
      </w:r>
      <w:proofErr w:type="gramStart"/>
      <w:r w:rsidRPr="00DB27CD">
        <w:rPr>
          <w:rFonts w:ascii="Times New Roman" w:eastAsia="Calibri" w:hAnsi="Times New Roman" w:cs="Times New Roman"/>
          <w:sz w:val="12"/>
          <w:szCs w:val="12"/>
        </w:rPr>
        <w:t>Внести изменения в Решение Собрания Представителей муниципального района Сергиевский №03 от 29.01.2016г. «Об утверждении коэффициентов, применяемых для расчета арендной платы, условий и сроков ее внесения за использование земельных участков, государственная собственность на которые не разграничена, находящиеся на территории муниципального района Сергиевский Самарской области и предоставленные в аренду  без торгов» следующего содержания:</w:t>
      </w:r>
      <w:proofErr w:type="gramEnd"/>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 xml:space="preserve">1.1. В наименование, </w:t>
      </w:r>
      <w:proofErr w:type="gramStart"/>
      <w:r w:rsidRPr="00DB27CD">
        <w:rPr>
          <w:rFonts w:ascii="Times New Roman" w:eastAsia="Calibri" w:hAnsi="Times New Roman" w:cs="Times New Roman"/>
          <w:sz w:val="12"/>
          <w:szCs w:val="12"/>
        </w:rPr>
        <w:t>пункте</w:t>
      </w:r>
      <w:proofErr w:type="gramEnd"/>
      <w:r w:rsidRPr="00DB27CD">
        <w:rPr>
          <w:rFonts w:ascii="Times New Roman" w:eastAsia="Calibri" w:hAnsi="Times New Roman" w:cs="Times New Roman"/>
          <w:sz w:val="12"/>
          <w:szCs w:val="12"/>
        </w:rPr>
        <w:t xml:space="preserve"> 1. Решения слова «условий и сроков её внесения» исключить.</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1.2. Подпункт 1.1. Решения изложить в следующей редакции:</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«1.1. В размере 0,005 коэффициент вида использования применяется в случае предоставления в аренду земельного участка, расположенного в границах населённых пунктов,  гражданам для эксплуатации домов малоэтажной жилой застройки, ведения личного подсобного хозяйства, садоводства, огородничества, размещения погребов, хозяйственных кладовых, гаражей, стоянки для технических и других средств передвижения».</w:t>
      </w:r>
    </w:p>
    <w:p w:rsidR="00DB27CD" w:rsidRPr="00DB27CD" w:rsidRDefault="0055244A" w:rsidP="00DB27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DB27CD" w:rsidRPr="00DB27CD">
        <w:rPr>
          <w:rFonts w:ascii="Times New Roman" w:eastAsia="Calibri" w:hAnsi="Times New Roman" w:cs="Times New Roman"/>
          <w:sz w:val="12"/>
          <w:szCs w:val="12"/>
        </w:rPr>
        <w:t>Пункт 1. Решения дополнить подпунктами 1.5-1.13. следующего содержания:</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«1.5. В размере 0,0085 коэффициент вида использования применяется в случае предоставления в аренду земельных участков, расположенных за границами населённых пунктов, из земель сельскохозяйственного назначения, физическим лицам, крестьянским (фермерским) хозяйствам, юридическим лицам,  для  ведения сельскохозяйственной деятельности.</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1.6. В размере 0,6 коэффициент вида использования применяется в случае предоставления в аренду земельных участков, расположенных в границах населённых пунктов, для размещения объектов торговли, общественного питания,  аптеками и аптечными киосками, стоматологическими кабинетами и частными клиниками, ветеринарными клиниками и аптеками.</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1.7. В размере 0,3 коэффициент вида использования применяется в случае предоставления в аренду земельных участков, расположенных в границах населённых пунктов, для размещения объектов торговли, общественного питания, аптеками и аптечными киосками, стоматологическими кабинетами и частными клиниками, ветеринарными клиниками и аптеками, деятельность в которых не осуществляется.</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1.8. В размере 0,2 коэффициент вида использования применяется в случае предоставления в аренду земельных участков, расположенных в границах населённых пунктов, для размещения административных зданий и офисов.</w:t>
      </w:r>
    </w:p>
    <w:p w:rsidR="00DB27CD" w:rsidRPr="00DB27CD" w:rsidRDefault="00C465B7" w:rsidP="00DB27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DB27CD" w:rsidRPr="00DB27CD">
        <w:rPr>
          <w:rFonts w:ascii="Times New Roman" w:eastAsia="Calibri" w:hAnsi="Times New Roman" w:cs="Times New Roman"/>
          <w:sz w:val="12"/>
          <w:szCs w:val="12"/>
        </w:rPr>
        <w:t>В размере 0,4 коэффициент вида использования применяется в случае предоставления в аренду земельных участков, расположенных в границах населённых пунктов,  для размещения АЗС и АГЗС.</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1.10. В размере 2,5 коэффициент вида использования применяется в случае предоставления в аренду земельных участков, расположенных за границами населённых пунктов,  для размещения АЗС и АГЗС.</w:t>
      </w:r>
    </w:p>
    <w:p w:rsidR="00DB27CD" w:rsidRPr="00DB27CD" w:rsidRDefault="00C465B7" w:rsidP="00DB27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00DB27CD" w:rsidRPr="00DB27CD">
        <w:rPr>
          <w:rFonts w:ascii="Times New Roman" w:eastAsia="Calibri" w:hAnsi="Times New Roman" w:cs="Times New Roman"/>
          <w:sz w:val="12"/>
          <w:szCs w:val="12"/>
        </w:rPr>
        <w:t>В размере 0,4 коэффициент вида использования применяется в случае предоставления в аренду земельных участков, расположенных в границах населённых пунктов, для размещения автомоек и автосервисов.</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1.12. В размере 8,5 коэффициент вида использования применяется в случае предоставления в аренду земельных участков,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отнесённых к четвёртой группе.</w:t>
      </w:r>
    </w:p>
    <w:p w:rsidR="002E098C"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sidRPr="00DB27CD">
        <w:rPr>
          <w:rFonts w:ascii="Times New Roman" w:eastAsia="Calibri" w:hAnsi="Times New Roman" w:cs="Times New Roman"/>
          <w:sz w:val="12"/>
          <w:szCs w:val="12"/>
        </w:rPr>
        <w:t xml:space="preserve">1.13. В размере 0,34 коэффициент вида использования применяется в случае предоставления в аренду земельных участков земель </w:t>
      </w:r>
    </w:p>
    <w:p w:rsidR="00DB27CD" w:rsidRPr="00DB27CD" w:rsidRDefault="00DB27CD" w:rsidP="002E098C">
      <w:pPr>
        <w:tabs>
          <w:tab w:val="left" w:pos="284"/>
        </w:tabs>
        <w:spacing w:after="0" w:line="240" w:lineRule="auto"/>
        <w:jc w:val="both"/>
        <w:rPr>
          <w:rFonts w:ascii="Times New Roman" w:eastAsia="Calibri" w:hAnsi="Times New Roman" w:cs="Times New Roman"/>
          <w:sz w:val="12"/>
          <w:szCs w:val="12"/>
        </w:rPr>
      </w:pPr>
      <w:proofErr w:type="gramStart"/>
      <w:r w:rsidRPr="00DB27CD">
        <w:rPr>
          <w:rFonts w:ascii="Times New Roman" w:eastAsia="Calibri" w:hAnsi="Times New Roman" w:cs="Times New Roman"/>
          <w:sz w:val="12"/>
          <w:szCs w:val="12"/>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отнесённых к иным группам».</w:t>
      </w:r>
      <w:proofErr w:type="gramEnd"/>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B27CD">
        <w:rPr>
          <w:rFonts w:ascii="Times New Roman" w:eastAsia="Calibri" w:hAnsi="Times New Roman" w:cs="Times New Roman"/>
          <w:sz w:val="12"/>
          <w:szCs w:val="12"/>
        </w:rPr>
        <w:t>Опубликовать настоящее Решение в газете «Сергиевский Вестник».</w:t>
      </w:r>
    </w:p>
    <w:p w:rsidR="00DB27CD" w:rsidRPr="00DB27CD" w:rsidRDefault="00DB27CD" w:rsidP="00DB27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B27CD">
        <w:rPr>
          <w:rFonts w:ascii="Times New Roman" w:eastAsia="Calibri" w:hAnsi="Times New Roman" w:cs="Times New Roman"/>
          <w:sz w:val="12"/>
          <w:szCs w:val="12"/>
        </w:rPr>
        <w:t>Настоящее Решение вступает в силу со дня официального опубликования.</w:t>
      </w:r>
    </w:p>
    <w:p w:rsidR="00DB27CD" w:rsidRPr="00DB27CD" w:rsidRDefault="00DB27CD" w:rsidP="00DB27CD">
      <w:pPr>
        <w:tabs>
          <w:tab w:val="left" w:pos="284"/>
        </w:tabs>
        <w:spacing w:after="0" w:line="240" w:lineRule="auto"/>
        <w:jc w:val="right"/>
        <w:rPr>
          <w:rFonts w:ascii="Times New Roman" w:eastAsia="Calibri" w:hAnsi="Times New Roman" w:cs="Times New Roman"/>
          <w:sz w:val="12"/>
          <w:szCs w:val="12"/>
        </w:rPr>
      </w:pPr>
      <w:r w:rsidRPr="00DB27CD">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DB27CD">
        <w:rPr>
          <w:rFonts w:ascii="Times New Roman" w:eastAsia="Calibri" w:hAnsi="Times New Roman" w:cs="Times New Roman"/>
          <w:sz w:val="12"/>
          <w:szCs w:val="12"/>
        </w:rPr>
        <w:t>района Сергиевский</w:t>
      </w:r>
    </w:p>
    <w:p w:rsidR="00DB27CD" w:rsidRPr="00DB27CD" w:rsidRDefault="00DB27CD" w:rsidP="00DB27CD">
      <w:pPr>
        <w:tabs>
          <w:tab w:val="left" w:pos="284"/>
        </w:tabs>
        <w:spacing w:after="0" w:line="240" w:lineRule="auto"/>
        <w:jc w:val="right"/>
        <w:rPr>
          <w:rFonts w:ascii="Times New Roman" w:eastAsia="Calibri" w:hAnsi="Times New Roman" w:cs="Times New Roman"/>
          <w:sz w:val="12"/>
          <w:szCs w:val="12"/>
        </w:rPr>
      </w:pPr>
      <w:r w:rsidRPr="00DB27CD">
        <w:rPr>
          <w:rFonts w:ascii="Times New Roman" w:eastAsia="Calibri" w:hAnsi="Times New Roman" w:cs="Times New Roman"/>
          <w:sz w:val="12"/>
          <w:szCs w:val="12"/>
        </w:rPr>
        <w:t>А.А. Веселов</w:t>
      </w:r>
    </w:p>
    <w:p w:rsidR="00DB27CD" w:rsidRPr="00DB27CD" w:rsidRDefault="00DB27CD" w:rsidP="00DB27CD">
      <w:pPr>
        <w:tabs>
          <w:tab w:val="left" w:pos="284"/>
        </w:tabs>
        <w:spacing w:after="0" w:line="240" w:lineRule="auto"/>
        <w:jc w:val="right"/>
        <w:rPr>
          <w:rFonts w:ascii="Times New Roman" w:eastAsia="Calibri" w:hAnsi="Times New Roman" w:cs="Times New Roman"/>
          <w:sz w:val="12"/>
          <w:szCs w:val="12"/>
        </w:rPr>
      </w:pPr>
    </w:p>
    <w:p w:rsidR="00DB27CD" w:rsidRPr="00DB27CD" w:rsidRDefault="00DB27CD" w:rsidP="00DB27CD">
      <w:pPr>
        <w:tabs>
          <w:tab w:val="left" w:pos="284"/>
        </w:tabs>
        <w:spacing w:after="0" w:line="240" w:lineRule="auto"/>
        <w:jc w:val="right"/>
        <w:rPr>
          <w:rFonts w:ascii="Times New Roman" w:eastAsia="Calibri" w:hAnsi="Times New Roman" w:cs="Times New Roman"/>
          <w:sz w:val="12"/>
          <w:szCs w:val="12"/>
        </w:rPr>
      </w:pPr>
      <w:r w:rsidRPr="00DB27CD">
        <w:rPr>
          <w:rFonts w:ascii="Times New Roman" w:eastAsia="Calibri" w:hAnsi="Times New Roman" w:cs="Times New Roman"/>
          <w:sz w:val="12"/>
          <w:szCs w:val="12"/>
        </w:rPr>
        <w:t>Председатель Собрания  представителей</w:t>
      </w:r>
    </w:p>
    <w:p w:rsidR="00DB27CD" w:rsidRPr="00DB27CD" w:rsidRDefault="00DB27CD" w:rsidP="00DB27CD">
      <w:pPr>
        <w:tabs>
          <w:tab w:val="left" w:pos="284"/>
        </w:tabs>
        <w:spacing w:after="0" w:line="240" w:lineRule="auto"/>
        <w:jc w:val="right"/>
        <w:rPr>
          <w:rFonts w:ascii="Times New Roman" w:eastAsia="Calibri" w:hAnsi="Times New Roman" w:cs="Times New Roman"/>
          <w:sz w:val="12"/>
          <w:szCs w:val="12"/>
        </w:rPr>
      </w:pPr>
      <w:r w:rsidRPr="00DB27CD">
        <w:rPr>
          <w:rFonts w:ascii="Times New Roman" w:eastAsia="Calibri" w:hAnsi="Times New Roman" w:cs="Times New Roman"/>
          <w:sz w:val="12"/>
          <w:szCs w:val="12"/>
        </w:rPr>
        <w:t>муниципального района Сергиевский</w:t>
      </w:r>
    </w:p>
    <w:p w:rsidR="00ED5D5D" w:rsidRDefault="00DB27CD" w:rsidP="00DB27CD">
      <w:pPr>
        <w:tabs>
          <w:tab w:val="left" w:pos="284"/>
        </w:tabs>
        <w:spacing w:after="0" w:line="240" w:lineRule="auto"/>
        <w:jc w:val="right"/>
        <w:rPr>
          <w:rFonts w:ascii="Times New Roman" w:eastAsia="Calibri" w:hAnsi="Times New Roman" w:cs="Times New Roman"/>
          <w:sz w:val="12"/>
          <w:szCs w:val="12"/>
        </w:rPr>
      </w:pPr>
      <w:r w:rsidRPr="00DB27CD">
        <w:rPr>
          <w:rFonts w:ascii="Times New Roman" w:eastAsia="Calibri" w:hAnsi="Times New Roman" w:cs="Times New Roman"/>
          <w:sz w:val="12"/>
          <w:szCs w:val="12"/>
        </w:rPr>
        <w:t>Ю.В. Анцинов</w:t>
      </w:r>
    </w:p>
    <w:p w:rsidR="00FA2BC0" w:rsidRPr="0015017C" w:rsidRDefault="00FA2BC0" w:rsidP="00FA2BC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A2BC0" w:rsidRPr="0015017C" w:rsidRDefault="00FA2BC0" w:rsidP="00FA2BC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A2BC0" w:rsidRPr="0015017C" w:rsidRDefault="00FA2BC0" w:rsidP="00FA2BC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A2BC0" w:rsidRPr="0015017C" w:rsidRDefault="00FA2BC0" w:rsidP="00FA2BC0">
      <w:pPr>
        <w:tabs>
          <w:tab w:val="left" w:pos="284"/>
        </w:tabs>
        <w:spacing w:after="0" w:line="240" w:lineRule="auto"/>
        <w:jc w:val="center"/>
        <w:rPr>
          <w:rFonts w:ascii="Times New Roman" w:eastAsia="Calibri" w:hAnsi="Times New Roman" w:cs="Times New Roman"/>
          <w:sz w:val="12"/>
          <w:szCs w:val="12"/>
        </w:rPr>
      </w:pPr>
    </w:p>
    <w:p w:rsidR="00FA2BC0" w:rsidRPr="0015017C" w:rsidRDefault="00FA2BC0" w:rsidP="00FA2BC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A2BC0" w:rsidRPr="0015017C" w:rsidRDefault="00FA2BC0" w:rsidP="00FA2BC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5B7311" w:rsidRDefault="005B7311" w:rsidP="005B7311">
      <w:pPr>
        <w:tabs>
          <w:tab w:val="left" w:pos="284"/>
        </w:tabs>
        <w:spacing w:after="0" w:line="240" w:lineRule="auto"/>
        <w:jc w:val="center"/>
        <w:rPr>
          <w:rFonts w:ascii="Times New Roman" w:eastAsia="Calibri" w:hAnsi="Times New Roman" w:cs="Times New Roman"/>
          <w:b/>
          <w:sz w:val="12"/>
          <w:szCs w:val="12"/>
        </w:rPr>
      </w:pPr>
      <w:r w:rsidRPr="005B7311">
        <w:rPr>
          <w:rFonts w:ascii="Times New Roman" w:eastAsia="Calibri" w:hAnsi="Times New Roman" w:cs="Times New Roman"/>
          <w:b/>
          <w:sz w:val="12"/>
          <w:szCs w:val="12"/>
        </w:rPr>
        <w:t>Об утверждении Положения «О порядке назначения и проведения опроса граждан</w:t>
      </w:r>
    </w:p>
    <w:p w:rsidR="005B7311" w:rsidRPr="005B7311" w:rsidRDefault="005B7311" w:rsidP="005B7311">
      <w:pPr>
        <w:tabs>
          <w:tab w:val="left" w:pos="284"/>
        </w:tabs>
        <w:spacing w:after="0" w:line="240" w:lineRule="auto"/>
        <w:jc w:val="center"/>
        <w:rPr>
          <w:rFonts w:ascii="Times New Roman" w:eastAsia="Calibri" w:hAnsi="Times New Roman" w:cs="Times New Roman"/>
          <w:b/>
          <w:sz w:val="12"/>
          <w:szCs w:val="12"/>
        </w:rPr>
      </w:pPr>
      <w:r w:rsidRPr="005B7311">
        <w:rPr>
          <w:rFonts w:ascii="Times New Roman" w:eastAsia="Calibri" w:hAnsi="Times New Roman" w:cs="Times New Roman"/>
          <w:b/>
          <w:sz w:val="12"/>
          <w:szCs w:val="12"/>
        </w:rPr>
        <w:t xml:space="preserve"> на территории муниципального района Сергиевский Самарской </w:t>
      </w:r>
      <w:r>
        <w:rPr>
          <w:rFonts w:ascii="Times New Roman" w:eastAsia="Calibri" w:hAnsi="Times New Roman" w:cs="Times New Roman"/>
          <w:b/>
          <w:sz w:val="12"/>
          <w:szCs w:val="12"/>
        </w:rPr>
        <w:t>области</w:t>
      </w:r>
    </w:p>
    <w:p w:rsidR="005B7311" w:rsidRPr="005B7311" w:rsidRDefault="005B7311" w:rsidP="005B7311">
      <w:pPr>
        <w:tabs>
          <w:tab w:val="left" w:pos="284"/>
        </w:tabs>
        <w:spacing w:after="0" w:line="240" w:lineRule="auto"/>
        <w:jc w:val="both"/>
        <w:rPr>
          <w:rFonts w:ascii="Times New Roman" w:eastAsia="Calibri" w:hAnsi="Times New Roman" w:cs="Times New Roman"/>
          <w:sz w:val="12"/>
          <w:szCs w:val="12"/>
        </w:rPr>
      </w:pP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proofErr w:type="gramStart"/>
      <w:r w:rsidRPr="005B7311">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муниципального района Сергиевский Самарской области, Собрание Представителей муниципального района Сергиевский Самарской</w:t>
      </w:r>
      <w:proofErr w:type="gramEnd"/>
      <w:r w:rsidRPr="005B7311">
        <w:rPr>
          <w:rFonts w:ascii="Times New Roman" w:eastAsia="Calibri" w:hAnsi="Times New Roman" w:cs="Times New Roman"/>
          <w:sz w:val="12"/>
          <w:szCs w:val="12"/>
        </w:rPr>
        <w:t xml:space="preserve"> области</w:t>
      </w: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r w:rsidRPr="005B7311">
        <w:rPr>
          <w:rFonts w:ascii="Times New Roman" w:eastAsia="Calibri" w:hAnsi="Times New Roman" w:cs="Times New Roman"/>
          <w:b/>
          <w:sz w:val="12"/>
          <w:szCs w:val="12"/>
        </w:rPr>
        <w:t>РЕШИЛО</w:t>
      </w:r>
      <w:r w:rsidRPr="005B7311">
        <w:rPr>
          <w:rFonts w:ascii="Times New Roman" w:eastAsia="Calibri" w:hAnsi="Times New Roman" w:cs="Times New Roman"/>
          <w:sz w:val="12"/>
          <w:szCs w:val="12"/>
        </w:rPr>
        <w:t>:</w:t>
      </w: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B7311">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5B7311">
        <w:rPr>
          <w:rFonts w:ascii="Times New Roman" w:eastAsia="Calibri" w:hAnsi="Times New Roman" w:cs="Times New Roman"/>
          <w:sz w:val="12"/>
          <w:szCs w:val="12"/>
        </w:rPr>
        <w:t xml:space="preserve"> на территории муниципального района Сергиевский Самарской области» согласно Приложению.</w:t>
      </w: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B7311">
        <w:rPr>
          <w:rFonts w:ascii="Times New Roman" w:eastAsia="Calibri" w:hAnsi="Times New Roman" w:cs="Times New Roman"/>
          <w:sz w:val="12"/>
          <w:szCs w:val="12"/>
        </w:rPr>
        <w:t>Признать утратившим силу Решение Собрания Представителей Сергиевского района № 04 от 31.01.2006г. «Об утверждении Положения «О порядке назначения и проведения опроса граждан на территории Сергиевского района».</w:t>
      </w: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B7311">
        <w:rPr>
          <w:rFonts w:ascii="Times New Roman" w:eastAsia="Calibri" w:hAnsi="Times New Roman" w:cs="Times New Roman"/>
          <w:sz w:val="12"/>
          <w:szCs w:val="12"/>
        </w:rPr>
        <w:t>Опубликовать настоящее Решение в газете «Сергиевский вестник».</w:t>
      </w:r>
    </w:p>
    <w:p w:rsidR="005B7311" w:rsidRPr="005B7311" w:rsidRDefault="005B7311" w:rsidP="005B73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B7311">
        <w:rPr>
          <w:rFonts w:ascii="Times New Roman" w:eastAsia="Calibri" w:hAnsi="Times New Roman" w:cs="Times New Roman"/>
          <w:sz w:val="12"/>
          <w:szCs w:val="12"/>
        </w:rPr>
        <w:t>Настоящее Решение вступает в силу со дня его официального</w:t>
      </w:r>
      <w:r>
        <w:rPr>
          <w:rFonts w:ascii="Times New Roman" w:eastAsia="Calibri" w:hAnsi="Times New Roman" w:cs="Times New Roman"/>
          <w:sz w:val="12"/>
          <w:szCs w:val="12"/>
        </w:rPr>
        <w:t xml:space="preserve"> </w:t>
      </w:r>
      <w:r w:rsidRPr="005B7311">
        <w:rPr>
          <w:rFonts w:ascii="Times New Roman" w:eastAsia="Calibri" w:hAnsi="Times New Roman" w:cs="Times New Roman"/>
          <w:sz w:val="12"/>
          <w:szCs w:val="12"/>
        </w:rPr>
        <w:t>опубликования.</w:t>
      </w:r>
    </w:p>
    <w:p w:rsidR="005B7311" w:rsidRDefault="005B7311" w:rsidP="005B7311">
      <w:pPr>
        <w:tabs>
          <w:tab w:val="left" w:pos="284"/>
        </w:tabs>
        <w:spacing w:after="0" w:line="240" w:lineRule="auto"/>
        <w:jc w:val="right"/>
        <w:rPr>
          <w:rFonts w:ascii="Times New Roman" w:eastAsia="Calibri" w:hAnsi="Times New Roman" w:cs="Times New Roman"/>
          <w:sz w:val="12"/>
          <w:szCs w:val="12"/>
        </w:rPr>
      </w:pPr>
      <w:r w:rsidRPr="005B7311">
        <w:rPr>
          <w:rFonts w:ascii="Times New Roman" w:eastAsia="Calibri" w:hAnsi="Times New Roman" w:cs="Times New Roman"/>
          <w:sz w:val="12"/>
          <w:szCs w:val="12"/>
        </w:rPr>
        <w:t>Глава муниципального района Сергиевский</w:t>
      </w:r>
    </w:p>
    <w:p w:rsidR="005B7311" w:rsidRPr="005B7311" w:rsidRDefault="005B7311" w:rsidP="005B7311">
      <w:pPr>
        <w:tabs>
          <w:tab w:val="left" w:pos="284"/>
        </w:tabs>
        <w:spacing w:after="0" w:line="240" w:lineRule="auto"/>
        <w:jc w:val="right"/>
        <w:rPr>
          <w:rFonts w:ascii="Times New Roman" w:eastAsia="Calibri" w:hAnsi="Times New Roman" w:cs="Times New Roman"/>
          <w:sz w:val="12"/>
          <w:szCs w:val="12"/>
        </w:rPr>
      </w:pPr>
      <w:r w:rsidRPr="005B731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B7311">
        <w:rPr>
          <w:rFonts w:ascii="Times New Roman" w:eastAsia="Calibri" w:hAnsi="Times New Roman" w:cs="Times New Roman"/>
          <w:sz w:val="12"/>
          <w:szCs w:val="12"/>
        </w:rPr>
        <w:t>Веселов</w:t>
      </w:r>
    </w:p>
    <w:p w:rsidR="005B7311" w:rsidRPr="005B7311" w:rsidRDefault="005B7311" w:rsidP="005B7311">
      <w:pPr>
        <w:tabs>
          <w:tab w:val="left" w:pos="284"/>
        </w:tabs>
        <w:spacing w:after="0" w:line="240" w:lineRule="auto"/>
        <w:jc w:val="right"/>
        <w:rPr>
          <w:rFonts w:ascii="Times New Roman" w:eastAsia="Calibri" w:hAnsi="Times New Roman" w:cs="Times New Roman"/>
          <w:sz w:val="12"/>
          <w:szCs w:val="12"/>
        </w:rPr>
      </w:pPr>
    </w:p>
    <w:p w:rsidR="005B7311" w:rsidRPr="005B7311" w:rsidRDefault="005B7311" w:rsidP="005B7311">
      <w:pPr>
        <w:tabs>
          <w:tab w:val="left" w:pos="284"/>
        </w:tabs>
        <w:spacing w:after="0" w:line="240" w:lineRule="auto"/>
        <w:jc w:val="right"/>
        <w:rPr>
          <w:rFonts w:ascii="Times New Roman" w:eastAsia="Calibri" w:hAnsi="Times New Roman" w:cs="Times New Roman"/>
          <w:sz w:val="12"/>
          <w:szCs w:val="12"/>
        </w:rPr>
      </w:pPr>
      <w:r w:rsidRPr="005B7311">
        <w:rPr>
          <w:rFonts w:ascii="Times New Roman" w:eastAsia="Calibri" w:hAnsi="Times New Roman" w:cs="Times New Roman"/>
          <w:sz w:val="12"/>
          <w:szCs w:val="12"/>
        </w:rPr>
        <w:t>Председатель Собрания представителей</w:t>
      </w:r>
    </w:p>
    <w:p w:rsidR="005B7311" w:rsidRDefault="005B7311" w:rsidP="005B7311">
      <w:pPr>
        <w:tabs>
          <w:tab w:val="left" w:pos="284"/>
        </w:tabs>
        <w:spacing w:after="0" w:line="240" w:lineRule="auto"/>
        <w:jc w:val="right"/>
        <w:rPr>
          <w:rFonts w:ascii="Times New Roman" w:eastAsia="Calibri" w:hAnsi="Times New Roman" w:cs="Times New Roman"/>
          <w:sz w:val="12"/>
          <w:szCs w:val="12"/>
        </w:rPr>
      </w:pPr>
      <w:r w:rsidRPr="005B7311">
        <w:rPr>
          <w:rFonts w:ascii="Times New Roman" w:eastAsia="Calibri" w:hAnsi="Times New Roman" w:cs="Times New Roman"/>
          <w:sz w:val="12"/>
          <w:szCs w:val="12"/>
        </w:rPr>
        <w:t>муниципального района Сергиевский</w:t>
      </w:r>
    </w:p>
    <w:p w:rsidR="00ED5D5D" w:rsidRDefault="005B7311" w:rsidP="005B7311">
      <w:pPr>
        <w:tabs>
          <w:tab w:val="left" w:pos="284"/>
        </w:tabs>
        <w:spacing w:after="0" w:line="240" w:lineRule="auto"/>
        <w:jc w:val="right"/>
        <w:rPr>
          <w:rFonts w:ascii="Times New Roman" w:eastAsia="Calibri" w:hAnsi="Times New Roman" w:cs="Times New Roman"/>
          <w:sz w:val="12"/>
          <w:szCs w:val="12"/>
        </w:rPr>
      </w:pPr>
      <w:r w:rsidRPr="005B7311">
        <w:rPr>
          <w:rFonts w:ascii="Times New Roman" w:eastAsia="Calibri" w:hAnsi="Times New Roman" w:cs="Times New Roman"/>
          <w:sz w:val="12"/>
          <w:szCs w:val="12"/>
        </w:rPr>
        <w:t>Ю.В.</w:t>
      </w:r>
      <w:r>
        <w:rPr>
          <w:rFonts w:ascii="Times New Roman" w:eastAsia="Calibri" w:hAnsi="Times New Roman" w:cs="Times New Roman"/>
          <w:sz w:val="12"/>
          <w:szCs w:val="12"/>
        </w:rPr>
        <w:t xml:space="preserve"> </w:t>
      </w:r>
      <w:r w:rsidRPr="005B7311">
        <w:rPr>
          <w:rFonts w:ascii="Times New Roman" w:eastAsia="Calibri" w:hAnsi="Times New Roman" w:cs="Times New Roman"/>
          <w:sz w:val="12"/>
          <w:szCs w:val="12"/>
        </w:rPr>
        <w:t>Анцинов</w:t>
      </w:r>
    </w:p>
    <w:p w:rsidR="00D90470" w:rsidRDefault="00D90470" w:rsidP="00340A31">
      <w:pPr>
        <w:spacing w:after="0" w:line="240" w:lineRule="auto"/>
        <w:jc w:val="right"/>
        <w:rPr>
          <w:rFonts w:ascii="Times New Roman" w:hAnsi="Times New Roman"/>
          <w:i/>
          <w:sz w:val="12"/>
          <w:szCs w:val="12"/>
        </w:rPr>
      </w:pPr>
    </w:p>
    <w:p w:rsidR="00340A31" w:rsidRPr="0015017C" w:rsidRDefault="00340A31" w:rsidP="00340A3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340A31" w:rsidRPr="0015017C" w:rsidRDefault="00340A31" w:rsidP="00340A31">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w:t>
      </w:r>
    </w:p>
    <w:p w:rsidR="00340A31" w:rsidRPr="0015017C" w:rsidRDefault="00340A31" w:rsidP="00340A3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40A31" w:rsidRDefault="00340A31" w:rsidP="00340A3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w:t>
      </w:r>
      <w:r w:rsidR="005B7311">
        <w:rPr>
          <w:rFonts w:ascii="Times New Roman" w:hAnsi="Times New Roman"/>
          <w:i/>
          <w:sz w:val="12"/>
          <w:szCs w:val="12"/>
        </w:rPr>
        <w:t>8</w:t>
      </w:r>
      <w:r>
        <w:rPr>
          <w:rFonts w:ascii="Times New Roman" w:hAnsi="Times New Roman"/>
          <w:i/>
          <w:sz w:val="12"/>
          <w:szCs w:val="12"/>
        </w:rPr>
        <w:t xml:space="preserve"> от “28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 xml:space="preserve">ПОЛОЖЕНИЕ О ПОРЯДКЕ НАЗНАЧЕНИЯ И ПРОВЕДЕНИЯ ОПРОСА  ГРАЖДАН </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НА ТЕРРИТОРИИ МУНИЦИПАЛЬНОГО РАЙОНА СЕРГИЕВСКИЙ САМРСКОЙ ОБЛАСТИ</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1. Общие положения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1.1. </w:t>
      </w:r>
      <w:proofErr w:type="gramStart"/>
      <w:r w:rsidRPr="003854A3">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муниципального района Сергиевский Самарской области и устанавливает порядок</w:t>
      </w:r>
      <w:proofErr w:type="gramEnd"/>
      <w:r w:rsidRPr="003854A3">
        <w:rPr>
          <w:rFonts w:ascii="Times New Roman" w:eastAsia="Calibri" w:hAnsi="Times New Roman" w:cs="Times New Roman"/>
          <w:sz w:val="12"/>
          <w:szCs w:val="12"/>
        </w:rPr>
        <w:t xml:space="preserve"> назначения, проведения и установления результатов опроса граждан на территории муниципального района Сергиевский Самарской области (далее - 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854A3">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муниципального района Сергиевский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854A3">
        <w:rPr>
          <w:rFonts w:ascii="Times New Roman" w:eastAsia="Calibri" w:hAnsi="Times New Roman" w:cs="Times New Roman"/>
          <w:sz w:val="12"/>
          <w:szCs w:val="12"/>
        </w:rPr>
        <w:t>Опрос проводится на всей территории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муниципального района Сергиевский Самарской области и должностными лицами местного самоуправления муниципального района Сергиевский Самарской области, а также органами государственной власти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1.5. В опросе имеют право участвовать жители муниципального района Сергиевский Самарской области, обладающие избирательным правом.</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2. Вопросы, выносимые на 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2.1. На опрос могут быть </w:t>
      </w:r>
      <w:proofErr w:type="gramStart"/>
      <w:r w:rsidRPr="003854A3">
        <w:rPr>
          <w:rFonts w:ascii="Times New Roman" w:eastAsia="Calibri" w:hAnsi="Times New Roman" w:cs="Times New Roman"/>
          <w:sz w:val="12"/>
          <w:szCs w:val="12"/>
        </w:rPr>
        <w:t>вынесены</w:t>
      </w:r>
      <w:proofErr w:type="gramEnd"/>
      <w:r w:rsidRPr="003854A3">
        <w:rPr>
          <w:rFonts w:ascii="Times New Roman" w:eastAsia="Calibri" w:hAnsi="Times New Roman" w:cs="Times New Roman"/>
          <w:sz w:val="12"/>
          <w:szCs w:val="12"/>
        </w:rPr>
        <w:t>:</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а) решения, планируемые к принятию органами местного самоуправления муниципального района Сергиевский Самарской области и должностными лицами местного самоуправления по вопросам местного значения муниципального района Сергиевский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б) вопросы об изменении целевого назначения земель муниципального района Сергиевский Самарской области для объектов регионального и межрегионального значения.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2.3. Допускается проведение опроса по нескольким вопросам.</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3. Инициатива проведения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3.1. Опрос проводится по инициативе:</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а) Собрания Представителей муниципального района Сергиевский Самарской области или Главы муниципального района Сергиевский Самарской области - по вопросам местного значения;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3854A3">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E098C"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3.2. Инициатива Собрания Представителей муниципального района Сергиевский Самарской области о проведении опроса может исходить </w:t>
      </w:r>
    </w:p>
    <w:p w:rsidR="003854A3" w:rsidRPr="003854A3" w:rsidRDefault="003854A3" w:rsidP="002E098C">
      <w:pPr>
        <w:tabs>
          <w:tab w:val="left" w:pos="284"/>
        </w:tabs>
        <w:spacing w:after="0" w:line="240" w:lineRule="auto"/>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от группы депутатов численностью не менее  десяти человек от установленной численности депутатов Собрания Представителей муниципального района Сергиевский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lastRenderedPageBreak/>
        <w:t xml:space="preserve">3.3. </w:t>
      </w:r>
      <w:proofErr w:type="gramStart"/>
      <w:r w:rsidRPr="003854A3">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муниципального района Сергиевский Самарской области, на которой планируется проведение опроса.</w:t>
      </w:r>
      <w:proofErr w:type="gramEnd"/>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4. Порядок принятия решения о назначении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3854A3">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3854A3">
        <w:rPr>
          <w:rFonts w:ascii="Times New Roman" w:eastAsia="Calibri" w:hAnsi="Times New Roman" w:cs="Times New Roman"/>
          <w:sz w:val="12"/>
          <w:szCs w:val="12"/>
        </w:rPr>
        <w:t>голосов депутатов Собрания Представителей муниципального района</w:t>
      </w:r>
      <w:proofErr w:type="gramEnd"/>
      <w:r w:rsidRPr="003854A3">
        <w:rPr>
          <w:rFonts w:ascii="Times New Roman" w:eastAsia="Calibri" w:hAnsi="Times New Roman" w:cs="Times New Roman"/>
          <w:sz w:val="12"/>
          <w:szCs w:val="12"/>
        </w:rPr>
        <w:t xml:space="preserve"> Сергиевский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4.2. В Решении Собрания Представителей муниципального района Сергиевский Самарской области о назначении опроса устанавливаются: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а) дата и сроки проведения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proofErr w:type="gramStart"/>
      <w:r w:rsidRPr="003854A3">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в) методика проведения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г) форма опросного листа;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4.3. Опрос проводится в сроки, установленные решением Собрания Представителей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 Для  организации проведения опроса Собрание Представителей муниципального района Сергиевский Самарской области формирует комиссию по проведению опроса (далее - Комиссия).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5.3. Персональный состав Комиссии утверждается Решением Собрания Представителей муниципального района Сергиевский Самарской области на основе предложений инициаторов проведения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муниципального района Сергиевский Самарской области и представители администрации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муниципального района Сергиевский Самарской области   в зависимости от вопроса, выносимого на 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муниципального района Сергиевский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5.8. Деятельность Комиссии осуществляется на основе коллегиальности.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5.12. Протокол подписывается председателем Комиссии и секретарем Комиссии.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5.13. Деятельность членов Комиссии осуществляется на общественных началах.</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муниципального района Сергиевский Самарской области.</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6. Полномочия Комиссии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6.1. Комиссия обладает следующими полномочиями: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б) утверждает списки лиц, осуществляющих сбор подписей;</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в) осуществляет, выдачу опросных листов лицам, осуществляющим сбор</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подписей;</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г) устанавливает результаты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д) осуществляет </w:t>
      </w:r>
      <w:proofErr w:type="gramStart"/>
      <w:r w:rsidRPr="003854A3">
        <w:rPr>
          <w:rFonts w:ascii="Times New Roman" w:eastAsia="Calibri" w:hAnsi="Times New Roman" w:cs="Times New Roman"/>
          <w:sz w:val="12"/>
          <w:szCs w:val="12"/>
        </w:rPr>
        <w:t>контроль за</w:t>
      </w:r>
      <w:proofErr w:type="gramEnd"/>
      <w:r w:rsidRPr="003854A3">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е) взаимодействует с органами местного самоуправления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6.2.Полномочия Комиссии прекращаются после официальной передачи результатов опроса в Собрание Представителей муниципального района Сергиевский Самарской области. </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3854A3">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7.2. Список участников опроса составляется Главой муниципального района Сергиевский Самарской области и направляется в Комиссию не </w:t>
      </w:r>
      <w:proofErr w:type="gramStart"/>
      <w:r w:rsidRPr="003854A3">
        <w:rPr>
          <w:rFonts w:ascii="Times New Roman" w:eastAsia="Calibri" w:hAnsi="Times New Roman" w:cs="Times New Roman"/>
          <w:sz w:val="12"/>
          <w:szCs w:val="12"/>
        </w:rPr>
        <w:t>позднее</w:t>
      </w:r>
      <w:proofErr w:type="gramEnd"/>
      <w:r w:rsidRPr="003854A3">
        <w:rPr>
          <w:rFonts w:ascii="Times New Roman" w:eastAsia="Calibri" w:hAnsi="Times New Roman" w:cs="Times New Roman"/>
          <w:sz w:val="12"/>
          <w:szCs w:val="12"/>
        </w:rPr>
        <w:t xml:space="preserve"> чем за 10 (десять) дней до даты начала проведения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3854A3">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8. Порядок проведений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3854A3">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3854A3">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муниципального района Сергиевский Самарской области о назначении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3854A3">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3854A3">
        <w:rPr>
          <w:rFonts w:ascii="Times New Roman" w:eastAsia="Calibri" w:hAnsi="Times New Roman" w:cs="Times New Roman"/>
          <w:sz w:val="12"/>
          <w:szCs w:val="12"/>
        </w:rPr>
        <w:t>позднее</w:t>
      </w:r>
      <w:proofErr w:type="gramEnd"/>
      <w:r w:rsidRPr="003854A3">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муниципального района Сергиевский Самарской области муниципального района Сергиевский Самарской области, администрации муниципального района Сергиевский Самарской области и (или) органов государственной власти Самарской области.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3854A3">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3854A3">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8.6. </w:t>
      </w:r>
      <w:proofErr w:type="gramStart"/>
      <w:r w:rsidRPr="003854A3">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8.8. Использование карандаша при заполнении опросного листа не допускается.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3854A3">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3854A3">
        <w:rPr>
          <w:rFonts w:ascii="Times New Roman" w:eastAsia="Calibri" w:hAnsi="Times New Roman" w:cs="Times New Roman"/>
          <w:sz w:val="12"/>
          <w:szCs w:val="12"/>
        </w:rPr>
        <w:t>опроса</w:t>
      </w:r>
      <w:proofErr w:type="gramEnd"/>
      <w:r w:rsidRPr="003854A3">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3854A3" w:rsidRPr="003854A3" w:rsidRDefault="003854A3" w:rsidP="003854A3">
      <w:pPr>
        <w:tabs>
          <w:tab w:val="left" w:pos="284"/>
        </w:tabs>
        <w:spacing w:after="0" w:line="240" w:lineRule="auto"/>
        <w:jc w:val="center"/>
        <w:rPr>
          <w:rFonts w:ascii="Times New Roman" w:eastAsia="Calibri" w:hAnsi="Times New Roman" w:cs="Times New Roman"/>
          <w:b/>
          <w:sz w:val="12"/>
          <w:szCs w:val="12"/>
        </w:rPr>
      </w:pPr>
      <w:r w:rsidRPr="003854A3">
        <w:rPr>
          <w:rFonts w:ascii="Times New Roman" w:eastAsia="Calibri" w:hAnsi="Times New Roman" w:cs="Times New Roman"/>
          <w:b/>
          <w:sz w:val="12"/>
          <w:szCs w:val="12"/>
        </w:rPr>
        <w:t>9. Установление результатов опроса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3854A3">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3854A3">
        <w:rPr>
          <w:rFonts w:ascii="Times New Roman" w:eastAsia="Calibri" w:hAnsi="Times New Roman" w:cs="Times New Roman"/>
          <w:sz w:val="12"/>
          <w:szCs w:val="12"/>
        </w:rPr>
        <w:t>В протоколе указываются следующие данные:</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а) дата составления протокола;</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б) состав Комиссии;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в) сроки проведения опроса: дата начала и окончания;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3854A3">
        <w:rPr>
          <w:rFonts w:ascii="Times New Roman" w:eastAsia="Calibri" w:hAnsi="Times New Roman" w:cs="Times New Roman"/>
          <w:sz w:val="12"/>
          <w:szCs w:val="12"/>
        </w:rPr>
        <w:t>на части территории</w:t>
      </w:r>
      <w:proofErr w:type="gramEnd"/>
      <w:r w:rsidRPr="003854A3">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proofErr w:type="gramStart"/>
      <w:r w:rsidRPr="003854A3">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ж) число граждан, принявших участие в опросе;</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з) число граждан, ответивших положительно на поставленный вопрос;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и) число граждан, ответивших отрицательно на поставленный вопрос;</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к) признание опроса </w:t>
      </w:r>
      <w:proofErr w:type="gramStart"/>
      <w:r w:rsidRPr="003854A3">
        <w:rPr>
          <w:rFonts w:ascii="Times New Roman" w:eastAsia="Calibri" w:hAnsi="Times New Roman" w:cs="Times New Roman"/>
          <w:sz w:val="12"/>
          <w:szCs w:val="12"/>
        </w:rPr>
        <w:t>состоявшимся</w:t>
      </w:r>
      <w:proofErr w:type="gramEnd"/>
      <w:r w:rsidRPr="003854A3">
        <w:rPr>
          <w:rFonts w:ascii="Times New Roman" w:eastAsia="Calibri" w:hAnsi="Times New Roman" w:cs="Times New Roman"/>
          <w:sz w:val="12"/>
          <w:szCs w:val="12"/>
        </w:rPr>
        <w:t xml:space="preserve"> (несостоявшимся);</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3854A3">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3854A3">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3854A3">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3854A3">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муниципального района Сергиевский Самарской области</w:t>
      </w:r>
      <w:r>
        <w:rPr>
          <w:rFonts w:ascii="Times New Roman" w:eastAsia="Calibri" w:hAnsi="Times New Roman" w:cs="Times New Roman"/>
          <w:sz w:val="12"/>
          <w:szCs w:val="12"/>
        </w:rPr>
        <w:t xml:space="preserve">. </w:t>
      </w:r>
      <w:r w:rsidRPr="003854A3">
        <w:rPr>
          <w:rFonts w:ascii="Times New Roman" w:eastAsia="Calibri" w:hAnsi="Times New Roman" w:cs="Times New Roman"/>
          <w:sz w:val="12"/>
          <w:szCs w:val="12"/>
        </w:rPr>
        <w:t>В Собрание Представителей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3854A3" w:rsidRPr="003854A3" w:rsidRDefault="003854A3" w:rsidP="003854A3">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3854A3" w:rsidRPr="003854A3" w:rsidRDefault="003854A3" w:rsidP="002C71F5">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 xml:space="preserve">9.8. </w:t>
      </w:r>
      <w:proofErr w:type="gramStart"/>
      <w:r w:rsidRPr="003854A3">
        <w:rPr>
          <w:rFonts w:ascii="Times New Roman" w:eastAsia="Calibri" w:hAnsi="Times New Roman" w:cs="Times New Roman"/>
          <w:sz w:val="12"/>
          <w:szCs w:val="12"/>
        </w:rPr>
        <w:t>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Собрания Представителей муниципального района Сергиевский Самарской области и (или) портале администрации муниципального района Серг</w:t>
      </w:r>
      <w:r w:rsidR="002C71F5">
        <w:rPr>
          <w:rFonts w:ascii="Times New Roman" w:eastAsia="Calibri" w:hAnsi="Times New Roman" w:cs="Times New Roman"/>
          <w:sz w:val="12"/>
          <w:szCs w:val="12"/>
        </w:rPr>
        <w:t>иевский Самарской области.</w:t>
      </w:r>
      <w:r w:rsidR="002C71F5">
        <w:rPr>
          <w:rFonts w:ascii="Times New Roman" w:eastAsia="Calibri" w:hAnsi="Times New Roman" w:cs="Times New Roman"/>
          <w:sz w:val="12"/>
          <w:szCs w:val="12"/>
        </w:rPr>
        <w:tab/>
        <w:t>9.9.</w:t>
      </w:r>
      <w:r w:rsidRPr="003854A3">
        <w:rPr>
          <w:rFonts w:ascii="Times New Roman" w:eastAsia="Calibri" w:hAnsi="Times New Roman" w:cs="Times New Roman"/>
          <w:sz w:val="12"/>
          <w:szCs w:val="12"/>
        </w:rPr>
        <w:t>Материалы опроса хранятся в Собрании Представителей муниципального района Сергиевский Самарской области в соответствии с действующим законодательством.</w:t>
      </w:r>
      <w:proofErr w:type="gramEnd"/>
    </w:p>
    <w:p w:rsidR="003854A3" w:rsidRPr="002C71F5" w:rsidRDefault="003854A3" w:rsidP="002C71F5">
      <w:pPr>
        <w:tabs>
          <w:tab w:val="left" w:pos="284"/>
        </w:tabs>
        <w:spacing w:after="0" w:line="240" w:lineRule="auto"/>
        <w:jc w:val="center"/>
        <w:rPr>
          <w:rFonts w:ascii="Times New Roman" w:eastAsia="Calibri" w:hAnsi="Times New Roman" w:cs="Times New Roman"/>
          <w:b/>
          <w:sz w:val="12"/>
          <w:szCs w:val="12"/>
        </w:rPr>
      </w:pPr>
      <w:r w:rsidRPr="002C71F5">
        <w:rPr>
          <w:rFonts w:ascii="Times New Roman" w:eastAsia="Calibri" w:hAnsi="Times New Roman" w:cs="Times New Roman"/>
          <w:b/>
          <w:sz w:val="12"/>
          <w:szCs w:val="12"/>
        </w:rPr>
        <w:t>10. Рассмотрение результатов опроса</w:t>
      </w:r>
    </w:p>
    <w:p w:rsidR="003854A3" w:rsidRPr="003854A3" w:rsidRDefault="003854A3" w:rsidP="002C71F5">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10.1. Результаты опроса носят рекомендательный характер.</w:t>
      </w:r>
    </w:p>
    <w:p w:rsidR="003854A3" w:rsidRPr="003854A3" w:rsidRDefault="002C71F5" w:rsidP="002C71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3854A3" w:rsidRPr="003854A3">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3854A3" w:rsidRPr="003854A3" w:rsidRDefault="002C71F5" w:rsidP="002C71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r w:rsidR="003854A3" w:rsidRPr="003854A3">
        <w:rPr>
          <w:rFonts w:ascii="Times New Roman" w:eastAsia="Calibri" w:hAnsi="Times New Roman" w:cs="Times New Roman"/>
          <w:sz w:val="12"/>
          <w:szCs w:val="12"/>
        </w:rPr>
        <w:t>В случае принятия органами местного самоуправления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муниципального района Сергиевский Самарской области причины принятия решений.</w:t>
      </w:r>
    </w:p>
    <w:p w:rsidR="003854A3" w:rsidRPr="003854A3" w:rsidRDefault="003854A3" w:rsidP="002C71F5">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3854A3" w:rsidRPr="002C71F5" w:rsidRDefault="003854A3" w:rsidP="002C71F5">
      <w:pPr>
        <w:tabs>
          <w:tab w:val="left" w:pos="284"/>
        </w:tabs>
        <w:spacing w:after="0" w:line="240" w:lineRule="auto"/>
        <w:jc w:val="center"/>
        <w:rPr>
          <w:rFonts w:ascii="Times New Roman" w:eastAsia="Calibri" w:hAnsi="Times New Roman" w:cs="Times New Roman"/>
          <w:b/>
          <w:sz w:val="12"/>
          <w:szCs w:val="12"/>
        </w:rPr>
      </w:pPr>
      <w:r w:rsidRPr="002C71F5">
        <w:rPr>
          <w:rFonts w:ascii="Times New Roman" w:eastAsia="Calibri" w:hAnsi="Times New Roman" w:cs="Times New Roman"/>
          <w:b/>
          <w:sz w:val="12"/>
          <w:szCs w:val="12"/>
        </w:rPr>
        <w:t>11. Финансовое обеспечение проведения опроса</w:t>
      </w:r>
    </w:p>
    <w:p w:rsidR="00ED5D5D" w:rsidRDefault="003854A3" w:rsidP="002C71F5">
      <w:pPr>
        <w:tabs>
          <w:tab w:val="left" w:pos="284"/>
        </w:tabs>
        <w:spacing w:after="0" w:line="240" w:lineRule="auto"/>
        <w:ind w:firstLine="284"/>
        <w:jc w:val="both"/>
        <w:rPr>
          <w:rFonts w:ascii="Times New Roman" w:eastAsia="Calibri" w:hAnsi="Times New Roman" w:cs="Times New Roman"/>
          <w:sz w:val="12"/>
          <w:szCs w:val="12"/>
        </w:rPr>
      </w:pPr>
      <w:r w:rsidRPr="003854A3">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муниципального района Сергиевский Самарской области или, Главы муниципального района Сергиевский Самарской области осуществляется за счет средств бюджета муниципального района Сергиевский Самарской области.</w:t>
      </w:r>
    </w:p>
    <w:p w:rsidR="00ED5D5D" w:rsidRDefault="00ED5D5D" w:rsidP="006D4521">
      <w:pPr>
        <w:tabs>
          <w:tab w:val="left" w:pos="284"/>
        </w:tabs>
        <w:spacing w:after="0" w:line="240" w:lineRule="auto"/>
        <w:jc w:val="both"/>
        <w:rPr>
          <w:rFonts w:ascii="Times New Roman" w:eastAsia="Calibri" w:hAnsi="Times New Roman" w:cs="Times New Roman"/>
          <w:sz w:val="12"/>
          <w:szCs w:val="12"/>
        </w:rPr>
      </w:pPr>
    </w:p>
    <w:p w:rsidR="00DB1E6C" w:rsidRPr="0015017C" w:rsidRDefault="00DB1E6C" w:rsidP="00DB1E6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B1E6C" w:rsidRPr="0015017C" w:rsidRDefault="00DB1E6C" w:rsidP="00DB1E6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B1E6C" w:rsidRPr="0015017C" w:rsidRDefault="00DB1E6C" w:rsidP="00DB1E6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B1E6C" w:rsidRPr="0015017C" w:rsidRDefault="00DB1E6C" w:rsidP="00DB1E6C">
      <w:pPr>
        <w:tabs>
          <w:tab w:val="left" w:pos="284"/>
        </w:tabs>
        <w:spacing w:after="0" w:line="240" w:lineRule="auto"/>
        <w:jc w:val="center"/>
        <w:rPr>
          <w:rFonts w:ascii="Times New Roman" w:eastAsia="Calibri" w:hAnsi="Times New Roman" w:cs="Times New Roman"/>
          <w:sz w:val="12"/>
          <w:szCs w:val="12"/>
        </w:rPr>
      </w:pPr>
    </w:p>
    <w:p w:rsidR="00DB1E6C" w:rsidRPr="0015017C" w:rsidRDefault="00DB1E6C" w:rsidP="00DB1E6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B1E6C" w:rsidRPr="0015017C" w:rsidRDefault="00DB1E6C" w:rsidP="00DB1E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№465</w:t>
      </w:r>
    </w:p>
    <w:p w:rsidR="00DB1E6C" w:rsidRPr="00DB1E6C" w:rsidRDefault="00DB1E6C" w:rsidP="00DB1E6C">
      <w:pPr>
        <w:tabs>
          <w:tab w:val="left" w:pos="284"/>
        </w:tabs>
        <w:spacing w:after="0" w:line="240" w:lineRule="auto"/>
        <w:jc w:val="center"/>
        <w:rPr>
          <w:rFonts w:ascii="Times New Roman" w:eastAsia="Calibri" w:hAnsi="Times New Roman" w:cs="Times New Roman"/>
          <w:b/>
          <w:sz w:val="12"/>
          <w:szCs w:val="12"/>
        </w:rPr>
      </w:pPr>
      <w:r w:rsidRPr="00DB1E6C">
        <w:rPr>
          <w:rFonts w:ascii="Times New Roman" w:eastAsia="Calibri" w:hAnsi="Times New Roman" w:cs="Times New Roman"/>
          <w:b/>
          <w:sz w:val="12"/>
          <w:szCs w:val="12"/>
        </w:rPr>
        <w:t>Об изъятии земельного участка и жилых помещений, расположенных в п.</w:t>
      </w:r>
      <w:r>
        <w:rPr>
          <w:rFonts w:ascii="Times New Roman" w:eastAsia="Calibri" w:hAnsi="Times New Roman" w:cs="Times New Roman"/>
          <w:b/>
          <w:sz w:val="12"/>
          <w:szCs w:val="12"/>
        </w:rPr>
        <w:t xml:space="preserve"> </w:t>
      </w:r>
      <w:r w:rsidRPr="00DB1E6C">
        <w:rPr>
          <w:rFonts w:ascii="Times New Roman" w:eastAsia="Calibri" w:hAnsi="Times New Roman" w:cs="Times New Roman"/>
          <w:b/>
          <w:sz w:val="12"/>
          <w:szCs w:val="12"/>
        </w:rPr>
        <w:t>Серноводск по ул.</w:t>
      </w:r>
      <w:r>
        <w:rPr>
          <w:rFonts w:ascii="Times New Roman" w:eastAsia="Calibri" w:hAnsi="Times New Roman" w:cs="Times New Roman"/>
          <w:b/>
          <w:sz w:val="12"/>
          <w:szCs w:val="12"/>
        </w:rPr>
        <w:t xml:space="preserve"> </w:t>
      </w:r>
      <w:proofErr w:type="gramStart"/>
      <w:r w:rsidRPr="00DB1E6C">
        <w:rPr>
          <w:rFonts w:ascii="Times New Roman" w:eastAsia="Calibri" w:hAnsi="Times New Roman" w:cs="Times New Roman"/>
          <w:b/>
          <w:sz w:val="12"/>
          <w:szCs w:val="12"/>
        </w:rPr>
        <w:t>Серная</w:t>
      </w:r>
      <w:proofErr w:type="gramEnd"/>
      <w:r w:rsidRPr="00DB1E6C">
        <w:rPr>
          <w:rFonts w:ascii="Times New Roman" w:eastAsia="Calibri" w:hAnsi="Times New Roman" w:cs="Times New Roman"/>
          <w:b/>
          <w:sz w:val="12"/>
          <w:szCs w:val="12"/>
        </w:rPr>
        <w:t>, д.37, для муниципальных нужд</w:t>
      </w:r>
    </w:p>
    <w:p w:rsidR="00DB1E6C" w:rsidRPr="00DB1E6C" w:rsidRDefault="00DB1E6C" w:rsidP="00DB1E6C">
      <w:pPr>
        <w:tabs>
          <w:tab w:val="left" w:pos="284"/>
        </w:tabs>
        <w:spacing w:after="0" w:line="240" w:lineRule="auto"/>
        <w:jc w:val="both"/>
        <w:rPr>
          <w:rFonts w:ascii="Times New Roman" w:eastAsia="Calibri" w:hAnsi="Times New Roman" w:cs="Times New Roman"/>
          <w:sz w:val="12"/>
          <w:szCs w:val="12"/>
        </w:rPr>
      </w:pPr>
    </w:p>
    <w:p w:rsid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proofErr w:type="gramStart"/>
      <w:r w:rsidRPr="00DB1E6C">
        <w:rPr>
          <w:rFonts w:ascii="Times New Roman" w:eastAsia="Calibri" w:hAnsi="Times New Roman" w:cs="Times New Roman"/>
          <w:sz w:val="12"/>
          <w:szCs w:val="12"/>
        </w:rPr>
        <w:t>В связи с признанием жилого дома №37, расположенного по ул. Серная, п.</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sidR="00130F69">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b/>
          <w:sz w:val="12"/>
          <w:szCs w:val="12"/>
        </w:rPr>
      </w:pPr>
      <w:r w:rsidRPr="00DB1E6C">
        <w:rPr>
          <w:rFonts w:ascii="Times New Roman" w:eastAsia="Calibri" w:hAnsi="Times New Roman" w:cs="Times New Roman"/>
          <w:b/>
          <w:sz w:val="12"/>
          <w:szCs w:val="12"/>
        </w:rPr>
        <w:t>ПОСТАНОВЛЯЕТ:</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1. Изъять для муниципальных нужд земельный участок площадью 6528 кв.м., с кадастровым номером – 63:31:0806015:43, расположенный по адресу: Самарская область, Сергиевский район, п.</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категория земель – земли населенных пунктов, разрешенное использование – для дальнейшей эксплуатации территории земельного участка курорта «Сергиевские минеральные воды» (2-этаж</w:t>
      </w:r>
      <w:proofErr w:type="gramStart"/>
      <w:r w:rsidRPr="00DB1E6C">
        <w:rPr>
          <w:rFonts w:ascii="Times New Roman" w:eastAsia="Calibri" w:hAnsi="Times New Roman" w:cs="Times New Roman"/>
          <w:sz w:val="12"/>
          <w:szCs w:val="12"/>
        </w:rPr>
        <w:t>.ж</w:t>
      </w:r>
      <w:proofErr w:type="gramEnd"/>
      <w:r w:rsidRPr="00DB1E6C">
        <w:rPr>
          <w:rFonts w:ascii="Times New Roman" w:eastAsia="Calibri" w:hAnsi="Times New Roman" w:cs="Times New Roman"/>
          <w:sz w:val="12"/>
          <w:szCs w:val="12"/>
        </w:rPr>
        <w:t>ил.дом);</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2E098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2.1. Двухкомнатную квартиру, общей площадью 39,10 кв.м., с кадастровым (или условным) номером </w:t>
      </w:r>
    </w:p>
    <w:p w:rsidR="00DB1E6C" w:rsidRPr="00DB1E6C" w:rsidRDefault="00DB1E6C" w:rsidP="002E098C">
      <w:pPr>
        <w:tabs>
          <w:tab w:val="left" w:pos="284"/>
        </w:tabs>
        <w:spacing w:after="0" w:line="240" w:lineRule="auto"/>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lastRenderedPageBreak/>
        <w:t xml:space="preserve">63:31:000000:0000(0)//1:0000092:0//1138:00:0022:037:0:0//001.0, </w:t>
      </w:r>
      <w:proofErr w:type="gramStart"/>
      <w:r w:rsidRPr="00DB1E6C">
        <w:rPr>
          <w:rFonts w:ascii="Times New Roman" w:eastAsia="Calibri" w:hAnsi="Times New Roman" w:cs="Times New Roman"/>
          <w:sz w:val="12"/>
          <w:szCs w:val="12"/>
        </w:rPr>
        <w:t>расположенную</w:t>
      </w:r>
      <w:proofErr w:type="gramEnd"/>
      <w:r w:rsidRPr="00DB1E6C">
        <w:rPr>
          <w:rFonts w:ascii="Times New Roman" w:eastAsia="Calibri" w:hAnsi="Times New Roman" w:cs="Times New Roman"/>
          <w:sz w:val="12"/>
          <w:szCs w:val="12"/>
        </w:rPr>
        <w:t xml:space="preserve">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кв.1;</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2.2. Квартиру, общей площадью 50,60 кв.м., с кадастровым (или условным) номером 63-63-31/024/2005-359,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кв.2;</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2.3. Квартиру, общей площадью 41,50 кв.м., с кадастровым (или условным) номером 63:31:0000000:0000//1:0000092:0//1138:00:0022:037:0:0//003.0,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кв.3;</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2.4. Трехкомнатную квартиру, общей площадью 50,30 кв.м., с кадастровым (или условным) номером 63:31:000000:0000(0)//1:0000092:0//1138:00:0022:037:0:0//004.0,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кв.4;</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2.5. Трехкомнатную квартиру, общей площадью 52,90 кв.м., с кадастровым (или условным) номером 63:31:0000000:0000//1:0000092:0//1138:00:0022:037:0:0//005.0,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кв.5;</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2.6. Двухкомнатную квартиру, общей площадью 40,60 кв.м., с кадастровым (или условным) номером 63:31:000000:0000(0)//1:0000092:0//1138:00:0022:037:0:0//006.0,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кв.6;</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2.7. Квартиру, общей площадью 53,00 кв.м., с кадастровым (или условным) номером 63:31:0806015:0:7/1,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кв.7;</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2.8. Двухкомнатную квартиру, общей площадью 41,90 кв.м., с кадастровым (или условным) номером 63:31:000000:0000(0)//1:0000092:0//1138:00:0022:037:0:0//008.0, расположенную по адресу: </w:t>
      </w:r>
      <w:proofErr w:type="gramStart"/>
      <w:r w:rsidRPr="00DB1E6C">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DB1E6C">
        <w:rPr>
          <w:rFonts w:ascii="Times New Roman" w:eastAsia="Calibri" w:hAnsi="Times New Roman" w:cs="Times New Roman"/>
          <w:sz w:val="12"/>
          <w:szCs w:val="12"/>
        </w:rPr>
        <w:t>Серная, д.37, кв.8;</w:t>
      </w:r>
      <w:proofErr w:type="gramEnd"/>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3.1. </w:t>
      </w:r>
      <w:proofErr w:type="gramStart"/>
      <w:r w:rsidRPr="00DB1E6C">
        <w:rPr>
          <w:rFonts w:ascii="Times New Roman" w:eastAsia="Calibri" w:hAnsi="Times New Roman" w:cs="Times New Roman"/>
          <w:sz w:val="12"/>
          <w:szCs w:val="12"/>
        </w:rPr>
        <w:t>Разместить</w:t>
      </w:r>
      <w:proofErr w:type="gramEnd"/>
      <w:r w:rsidRPr="00DB1E6C">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3.2. Опубликовать настоящее постановление в газете «Сергиевский Вестник»;</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DB1E6C" w:rsidRPr="00DB1E6C" w:rsidRDefault="00DB1E6C" w:rsidP="00DB1E6C">
      <w:pPr>
        <w:tabs>
          <w:tab w:val="left" w:pos="284"/>
        </w:tabs>
        <w:spacing w:after="0" w:line="240" w:lineRule="auto"/>
        <w:ind w:firstLine="284"/>
        <w:jc w:val="both"/>
        <w:rPr>
          <w:rFonts w:ascii="Times New Roman" w:eastAsia="Calibri" w:hAnsi="Times New Roman" w:cs="Times New Roman"/>
          <w:sz w:val="12"/>
          <w:szCs w:val="12"/>
        </w:rPr>
      </w:pPr>
      <w:r w:rsidRPr="00DB1E6C">
        <w:rPr>
          <w:rFonts w:ascii="Times New Roman" w:eastAsia="Calibri" w:hAnsi="Times New Roman" w:cs="Times New Roman"/>
          <w:sz w:val="12"/>
          <w:szCs w:val="12"/>
        </w:rPr>
        <w:t xml:space="preserve">4. </w:t>
      </w:r>
      <w:proofErr w:type="gramStart"/>
      <w:r w:rsidRPr="00DB1E6C">
        <w:rPr>
          <w:rFonts w:ascii="Times New Roman" w:eastAsia="Calibri" w:hAnsi="Times New Roman" w:cs="Times New Roman"/>
          <w:sz w:val="12"/>
          <w:szCs w:val="12"/>
        </w:rPr>
        <w:t>Контроль за</w:t>
      </w:r>
      <w:proofErr w:type="gramEnd"/>
      <w:r w:rsidRPr="00DB1E6C">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B1E6C" w:rsidRDefault="00DB1E6C" w:rsidP="00DB1E6C">
      <w:pPr>
        <w:tabs>
          <w:tab w:val="left" w:pos="284"/>
        </w:tabs>
        <w:spacing w:after="0" w:line="240" w:lineRule="auto"/>
        <w:jc w:val="right"/>
        <w:rPr>
          <w:rFonts w:ascii="Times New Roman" w:eastAsia="Calibri" w:hAnsi="Times New Roman" w:cs="Times New Roman"/>
          <w:sz w:val="12"/>
          <w:szCs w:val="12"/>
        </w:rPr>
      </w:pPr>
      <w:r w:rsidRPr="00DB1E6C">
        <w:rPr>
          <w:rFonts w:ascii="Times New Roman" w:eastAsia="Calibri" w:hAnsi="Times New Roman" w:cs="Times New Roman"/>
          <w:sz w:val="12"/>
          <w:szCs w:val="12"/>
        </w:rPr>
        <w:t>Глава муниципального района Сергиевский</w:t>
      </w:r>
    </w:p>
    <w:p w:rsidR="00ED5D5D" w:rsidRDefault="00DB1E6C" w:rsidP="00DB1E6C">
      <w:pPr>
        <w:tabs>
          <w:tab w:val="left" w:pos="284"/>
        </w:tabs>
        <w:spacing w:after="0" w:line="240" w:lineRule="auto"/>
        <w:jc w:val="right"/>
        <w:rPr>
          <w:rFonts w:ascii="Times New Roman" w:eastAsia="Calibri" w:hAnsi="Times New Roman" w:cs="Times New Roman"/>
          <w:sz w:val="12"/>
          <w:szCs w:val="12"/>
        </w:rPr>
      </w:pPr>
      <w:r w:rsidRPr="00DB1E6C">
        <w:rPr>
          <w:rFonts w:ascii="Times New Roman" w:eastAsia="Calibri" w:hAnsi="Times New Roman" w:cs="Times New Roman"/>
          <w:sz w:val="12"/>
          <w:szCs w:val="12"/>
        </w:rPr>
        <w:t>А.А. Веселов</w:t>
      </w:r>
    </w:p>
    <w:p w:rsidR="00130F69" w:rsidRPr="0015017C" w:rsidRDefault="00130F69" w:rsidP="00130F6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30F69" w:rsidRPr="0015017C" w:rsidRDefault="00130F69" w:rsidP="00130F6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30F69" w:rsidRPr="0015017C" w:rsidRDefault="00130F69" w:rsidP="00130F6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30F69" w:rsidRPr="0015017C" w:rsidRDefault="00130F69" w:rsidP="00130F69">
      <w:pPr>
        <w:tabs>
          <w:tab w:val="left" w:pos="284"/>
        </w:tabs>
        <w:spacing w:after="0" w:line="240" w:lineRule="auto"/>
        <w:jc w:val="center"/>
        <w:rPr>
          <w:rFonts w:ascii="Times New Roman" w:eastAsia="Calibri" w:hAnsi="Times New Roman" w:cs="Times New Roman"/>
          <w:sz w:val="12"/>
          <w:szCs w:val="12"/>
        </w:rPr>
      </w:pPr>
    </w:p>
    <w:p w:rsidR="00130F69" w:rsidRPr="0015017C" w:rsidRDefault="00130F69" w:rsidP="00130F6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30F69" w:rsidRPr="0015017C" w:rsidRDefault="00130F69" w:rsidP="00130F6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№469</w:t>
      </w:r>
    </w:p>
    <w:p w:rsidR="00130F69" w:rsidRPr="00130F69" w:rsidRDefault="00130F69" w:rsidP="00130F69">
      <w:pPr>
        <w:tabs>
          <w:tab w:val="left" w:pos="284"/>
        </w:tabs>
        <w:spacing w:after="0" w:line="240" w:lineRule="auto"/>
        <w:jc w:val="center"/>
        <w:rPr>
          <w:rFonts w:ascii="Times New Roman" w:eastAsia="Calibri" w:hAnsi="Times New Roman" w:cs="Times New Roman"/>
          <w:b/>
          <w:sz w:val="12"/>
          <w:szCs w:val="12"/>
        </w:rPr>
      </w:pPr>
      <w:r w:rsidRPr="00130F69">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proofErr w:type="gramStart"/>
      <w:r w:rsidRPr="00130F69">
        <w:rPr>
          <w:rFonts w:ascii="Times New Roman" w:eastAsia="Calibri" w:hAnsi="Times New Roman" w:cs="Times New Roman"/>
          <w:b/>
          <w:sz w:val="12"/>
          <w:szCs w:val="12"/>
        </w:rPr>
        <w:t>Парковая</w:t>
      </w:r>
      <w:proofErr w:type="gramEnd"/>
      <w:r w:rsidRPr="00130F69">
        <w:rPr>
          <w:rFonts w:ascii="Times New Roman" w:eastAsia="Calibri" w:hAnsi="Times New Roman" w:cs="Times New Roman"/>
          <w:b/>
          <w:sz w:val="12"/>
          <w:szCs w:val="12"/>
        </w:rPr>
        <w:t>, д.9, для муниципальных нужд</w:t>
      </w:r>
    </w:p>
    <w:p w:rsidR="00130F69" w:rsidRPr="00130F69" w:rsidRDefault="00130F69" w:rsidP="00130F69">
      <w:pPr>
        <w:tabs>
          <w:tab w:val="left" w:pos="284"/>
        </w:tabs>
        <w:spacing w:after="0" w:line="240" w:lineRule="auto"/>
        <w:jc w:val="both"/>
        <w:rPr>
          <w:rFonts w:ascii="Times New Roman" w:eastAsia="Calibri" w:hAnsi="Times New Roman" w:cs="Times New Roman"/>
          <w:sz w:val="12"/>
          <w:szCs w:val="12"/>
        </w:rPr>
      </w:pPr>
    </w:p>
    <w:p w:rsid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proofErr w:type="gramStart"/>
      <w:r w:rsidRPr="00130F69">
        <w:rPr>
          <w:rFonts w:ascii="Times New Roman" w:eastAsia="Calibri" w:hAnsi="Times New Roman" w:cs="Times New Roman"/>
          <w:sz w:val="12"/>
          <w:szCs w:val="12"/>
        </w:rPr>
        <w:t>В связи с признанием жилого дома №9, расположенного по ул. Парковая,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sidR="008A4235">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roofErr w:type="gramEnd"/>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b/>
          <w:sz w:val="12"/>
          <w:szCs w:val="12"/>
        </w:rPr>
      </w:pPr>
      <w:r w:rsidRPr="00130F69">
        <w:rPr>
          <w:rFonts w:ascii="Times New Roman" w:eastAsia="Calibri" w:hAnsi="Times New Roman" w:cs="Times New Roman"/>
          <w:b/>
          <w:sz w:val="12"/>
          <w:szCs w:val="12"/>
        </w:rPr>
        <w:t>ПОСТАНОВЛЯЕТ:</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1. Изъять для муниципальных нужд земельный участок площадью 2147 кв.м., с кадастровым номером – 63:31:1102012:441, расположенный по адресу: Самарская область, муниципальный район Сергиевский,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категория земель – земли населенных пунктов, разрешенное использование – под многоквартирным жилым домом;</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 Однокомнатную квартиру, общей площадью 30,00 кв.м., с кадастровым (или условным) номером 63:31:000000:0000(0)//1:0000530:0//1147:00:0024:009:0:0//001.0,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2.2. Трехкомнатную квартиру, общей площадью 41,20 кв.м., с кадастровым (или условным) номером 63:31:0000000:0000//1:0000530:0//1147:00:0024:009:0:0//003.0,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кв.2;</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2.3. Квартиру, общей площадью 45,10 кв.м., с кадастровым (или условным) номером 63-63-31/027/2005-044,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кв.3;</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2.4. Квартиру, общей площадью 42,40 кв.м., с кадастровым (или условным) номером 63:31:0000000:0000//1:0000530:0//1147:00:0024:009:0:0//004.0,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кв.4;</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2.5. Квартиру, общей площадью 30,00 кв.м., с кадастровым (или условным) номером 63-63-31/001/2008-262,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w:t>
      </w:r>
      <w:proofErr w:type="gramStart"/>
      <w:r w:rsidRPr="00130F69">
        <w:rPr>
          <w:rFonts w:ascii="Times New Roman" w:eastAsia="Calibri" w:hAnsi="Times New Roman" w:cs="Times New Roman"/>
          <w:sz w:val="12"/>
          <w:szCs w:val="12"/>
        </w:rPr>
        <w:t xml:space="preserve"> ,</w:t>
      </w:r>
      <w:proofErr w:type="gramEnd"/>
      <w:r w:rsidRPr="00130F69">
        <w:rPr>
          <w:rFonts w:ascii="Times New Roman" w:eastAsia="Calibri" w:hAnsi="Times New Roman" w:cs="Times New Roman"/>
          <w:sz w:val="12"/>
          <w:szCs w:val="12"/>
        </w:rPr>
        <w:t xml:space="preserve"> д.9, кв.5;</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2.6. Квартиру, общей площадью 41,70 кв.м., с кадастровым (или условным) номером 63:31:1102024:178,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кв.6;</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2.7. Двухкомнатную квартиру, общей площадью 46,20 кв.м. с кадастровым (или условным) номером 63:31:0000000:0000//1:0000530:0//1147:00:0024:009:0:0//007.0,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кв.7;</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2.8. Двухкомнатную квартиру, общей площадью 43,00 кв.м. с кадастровым (или условным) номером 63:31:000000:0000(0)/1:0000530:0//1147:00:0024:009:0:0//008.0,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кв.8;</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2.9. Квартиру, общей площадью 43,50 кв.м. с кадастровым (или условным) номером 63-63-31/019/2005-311,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кв.9;</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2.10. Квартиру, общей площадью 46,30 кв.м. с кадастровым (или условным) номером 63-63-31/015/2008-443,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кв.10;</w:t>
      </w:r>
    </w:p>
    <w:p w:rsidR="002E098C"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2.11. Квартиру, общей площадью 41,20 кв.м. с кадастровым (или условным) номером 63:31:1102024:272, расположенную по адресу:</w:t>
      </w:r>
    </w:p>
    <w:p w:rsidR="00130F69" w:rsidRPr="00130F69" w:rsidRDefault="00130F69" w:rsidP="002E098C">
      <w:pPr>
        <w:tabs>
          <w:tab w:val="left" w:pos="284"/>
        </w:tabs>
        <w:spacing w:after="0" w:line="240" w:lineRule="auto"/>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 xml:space="preserve">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кв.11;</w:t>
      </w:r>
    </w:p>
    <w:p w:rsidR="002E098C"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 xml:space="preserve">2.12. Однокомнатную квартиру, общей площадью 30,90 кв.м. с кадастровым (или условным) номером </w:t>
      </w:r>
    </w:p>
    <w:p w:rsidR="00130F69" w:rsidRPr="00130F69" w:rsidRDefault="00130F69" w:rsidP="002E098C">
      <w:pPr>
        <w:tabs>
          <w:tab w:val="left" w:pos="284"/>
        </w:tabs>
        <w:spacing w:after="0" w:line="240" w:lineRule="auto"/>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lastRenderedPageBreak/>
        <w:t xml:space="preserve">63:31:000000:0000(0)/2:0000530:0//1147:00:0024:009:0:0//012.0, </w:t>
      </w:r>
      <w:proofErr w:type="gramStart"/>
      <w:r w:rsidRPr="00130F69">
        <w:rPr>
          <w:rFonts w:ascii="Times New Roman" w:eastAsia="Calibri" w:hAnsi="Times New Roman" w:cs="Times New Roman"/>
          <w:sz w:val="12"/>
          <w:szCs w:val="12"/>
        </w:rPr>
        <w:t>расположенную</w:t>
      </w:r>
      <w:proofErr w:type="gramEnd"/>
      <w:r w:rsidRPr="00130F69">
        <w:rPr>
          <w:rFonts w:ascii="Times New Roman" w:eastAsia="Calibri" w:hAnsi="Times New Roman" w:cs="Times New Roman"/>
          <w:sz w:val="12"/>
          <w:szCs w:val="12"/>
        </w:rPr>
        <w:t xml:space="preserve">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кв.12;</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2.13. Квартиру, общей площадью 46,50 кв.м. с кадастровым (или условным) номером 63:31:0000000:0000//1:0000530:0//1147:00:0024:009:0:0//014.0,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кв.14;</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2.14. Квартиру, общей площадью 40,40 кв.м. с кадастровым (или условным) номером 63:31:0000000:0000//1:0000530:0//1147:00:0024:009:0:0//015.0,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кв.15;</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2.15. Квартиру, общей площадью 31,50 кв.м., с кадастровым (или условным) номером 63-63-31/001/2005-118, расположенную по адресу: Самарская область, Сергиевский район, п.г.т.Суходол, ул.</w:t>
      </w:r>
      <w:r w:rsidR="00E427F8">
        <w:rPr>
          <w:rFonts w:ascii="Times New Roman" w:eastAsia="Calibri" w:hAnsi="Times New Roman" w:cs="Times New Roman"/>
          <w:sz w:val="12"/>
          <w:szCs w:val="12"/>
        </w:rPr>
        <w:t xml:space="preserve"> </w:t>
      </w:r>
      <w:r w:rsidRPr="00130F69">
        <w:rPr>
          <w:rFonts w:ascii="Times New Roman" w:eastAsia="Calibri" w:hAnsi="Times New Roman" w:cs="Times New Roman"/>
          <w:sz w:val="12"/>
          <w:szCs w:val="12"/>
        </w:rPr>
        <w:t>Парковая, д.9, кв.16</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 xml:space="preserve">3.1. </w:t>
      </w:r>
      <w:proofErr w:type="gramStart"/>
      <w:r w:rsidRPr="00130F69">
        <w:rPr>
          <w:rFonts w:ascii="Times New Roman" w:eastAsia="Calibri" w:hAnsi="Times New Roman" w:cs="Times New Roman"/>
          <w:sz w:val="12"/>
          <w:szCs w:val="12"/>
        </w:rPr>
        <w:t>Разместить</w:t>
      </w:r>
      <w:proofErr w:type="gramEnd"/>
      <w:r w:rsidRPr="00130F69">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3.2. Опубликовать настоящее постановление в газете «Сергиевский Вестник»;</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130F69" w:rsidRPr="00130F69" w:rsidRDefault="00130F69" w:rsidP="00130F69">
      <w:pPr>
        <w:tabs>
          <w:tab w:val="left" w:pos="284"/>
        </w:tabs>
        <w:spacing w:after="0" w:line="240" w:lineRule="auto"/>
        <w:ind w:firstLine="284"/>
        <w:jc w:val="both"/>
        <w:rPr>
          <w:rFonts w:ascii="Times New Roman" w:eastAsia="Calibri" w:hAnsi="Times New Roman" w:cs="Times New Roman"/>
          <w:sz w:val="12"/>
          <w:szCs w:val="12"/>
        </w:rPr>
      </w:pPr>
      <w:r w:rsidRPr="00130F69">
        <w:rPr>
          <w:rFonts w:ascii="Times New Roman" w:eastAsia="Calibri" w:hAnsi="Times New Roman" w:cs="Times New Roman"/>
          <w:sz w:val="12"/>
          <w:szCs w:val="12"/>
        </w:rPr>
        <w:t xml:space="preserve">4. </w:t>
      </w:r>
      <w:proofErr w:type="gramStart"/>
      <w:r w:rsidRPr="00130F69">
        <w:rPr>
          <w:rFonts w:ascii="Times New Roman" w:eastAsia="Calibri" w:hAnsi="Times New Roman" w:cs="Times New Roman"/>
          <w:sz w:val="12"/>
          <w:szCs w:val="12"/>
        </w:rPr>
        <w:t>Контроль за</w:t>
      </w:r>
      <w:proofErr w:type="gramEnd"/>
      <w:r w:rsidRPr="00130F69">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130F69" w:rsidRDefault="00130F69" w:rsidP="00130F69">
      <w:pPr>
        <w:tabs>
          <w:tab w:val="left" w:pos="284"/>
        </w:tabs>
        <w:spacing w:after="0" w:line="240" w:lineRule="auto"/>
        <w:jc w:val="right"/>
        <w:rPr>
          <w:rFonts w:ascii="Times New Roman" w:eastAsia="Calibri" w:hAnsi="Times New Roman" w:cs="Times New Roman"/>
          <w:sz w:val="12"/>
          <w:szCs w:val="12"/>
        </w:rPr>
      </w:pPr>
      <w:r w:rsidRPr="00130F69">
        <w:rPr>
          <w:rFonts w:ascii="Times New Roman" w:eastAsia="Calibri" w:hAnsi="Times New Roman" w:cs="Times New Roman"/>
          <w:sz w:val="12"/>
          <w:szCs w:val="12"/>
        </w:rPr>
        <w:t>Глава муниципального района Сергиевский</w:t>
      </w:r>
    </w:p>
    <w:p w:rsidR="00ED5D5D" w:rsidRDefault="00130F69" w:rsidP="00130F69">
      <w:pPr>
        <w:tabs>
          <w:tab w:val="left" w:pos="284"/>
        </w:tabs>
        <w:spacing w:after="0" w:line="240" w:lineRule="auto"/>
        <w:jc w:val="right"/>
        <w:rPr>
          <w:rFonts w:ascii="Times New Roman" w:eastAsia="Calibri" w:hAnsi="Times New Roman" w:cs="Times New Roman"/>
          <w:sz w:val="12"/>
          <w:szCs w:val="12"/>
        </w:rPr>
      </w:pPr>
      <w:r w:rsidRPr="00130F69">
        <w:rPr>
          <w:rFonts w:ascii="Times New Roman" w:eastAsia="Calibri" w:hAnsi="Times New Roman" w:cs="Times New Roman"/>
          <w:sz w:val="12"/>
          <w:szCs w:val="12"/>
        </w:rPr>
        <w:t>А.А. Веселов</w:t>
      </w:r>
    </w:p>
    <w:p w:rsidR="008A4235" w:rsidRPr="0015017C" w:rsidRDefault="008A4235" w:rsidP="008A423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A4235" w:rsidRPr="0015017C" w:rsidRDefault="008A4235" w:rsidP="008A42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A4235" w:rsidRPr="0015017C" w:rsidRDefault="008A4235" w:rsidP="008A42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A4235" w:rsidRPr="0015017C" w:rsidRDefault="008A4235" w:rsidP="008A4235">
      <w:pPr>
        <w:tabs>
          <w:tab w:val="left" w:pos="284"/>
        </w:tabs>
        <w:spacing w:after="0" w:line="240" w:lineRule="auto"/>
        <w:jc w:val="center"/>
        <w:rPr>
          <w:rFonts w:ascii="Times New Roman" w:eastAsia="Calibri" w:hAnsi="Times New Roman" w:cs="Times New Roman"/>
          <w:sz w:val="12"/>
          <w:szCs w:val="12"/>
        </w:rPr>
      </w:pPr>
    </w:p>
    <w:p w:rsidR="008A4235" w:rsidRPr="0015017C" w:rsidRDefault="008A4235" w:rsidP="008A423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A4235" w:rsidRPr="0015017C" w:rsidRDefault="008A4235" w:rsidP="008A423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№470</w:t>
      </w:r>
    </w:p>
    <w:p w:rsidR="008A4235" w:rsidRPr="008A4235" w:rsidRDefault="008A4235" w:rsidP="008A4235">
      <w:pPr>
        <w:tabs>
          <w:tab w:val="left" w:pos="284"/>
        </w:tabs>
        <w:spacing w:after="0" w:line="240" w:lineRule="auto"/>
        <w:jc w:val="center"/>
        <w:rPr>
          <w:rFonts w:ascii="Times New Roman" w:eastAsia="Calibri" w:hAnsi="Times New Roman" w:cs="Times New Roman"/>
          <w:b/>
          <w:sz w:val="12"/>
          <w:szCs w:val="12"/>
        </w:rPr>
      </w:pPr>
      <w:r w:rsidRPr="008A4235">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proofErr w:type="gramStart"/>
      <w:r w:rsidRPr="008A4235">
        <w:rPr>
          <w:rFonts w:ascii="Times New Roman" w:eastAsia="Calibri" w:hAnsi="Times New Roman" w:cs="Times New Roman"/>
          <w:b/>
          <w:sz w:val="12"/>
          <w:szCs w:val="12"/>
        </w:rPr>
        <w:t>Парковая</w:t>
      </w:r>
      <w:proofErr w:type="gramEnd"/>
      <w:r w:rsidRPr="008A4235">
        <w:rPr>
          <w:rFonts w:ascii="Times New Roman" w:eastAsia="Calibri" w:hAnsi="Times New Roman" w:cs="Times New Roman"/>
          <w:b/>
          <w:sz w:val="12"/>
          <w:szCs w:val="12"/>
        </w:rPr>
        <w:t>, д.11, для муниципальных нужд</w:t>
      </w:r>
    </w:p>
    <w:p w:rsidR="008A4235" w:rsidRPr="008A4235" w:rsidRDefault="008A4235" w:rsidP="008A4235">
      <w:pPr>
        <w:tabs>
          <w:tab w:val="left" w:pos="284"/>
        </w:tabs>
        <w:spacing w:after="0" w:line="240" w:lineRule="auto"/>
        <w:jc w:val="both"/>
        <w:rPr>
          <w:rFonts w:ascii="Times New Roman" w:eastAsia="Calibri" w:hAnsi="Times New Roman" w:cs="Times New Roman"/>
          <w:sz w:val="12"/>
          <w:szCs w:val="12"/>
        </w:rPr>
      </w:pPr>
    </w:p>
    <w:p w:rsid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proofErr w:type="gramStart"/>
      <w:r w:rsidRPr="008A4235">
        <w:rPr>
          <w:rFonts w:ascii="Times New Roman" w:eastAsia="Calibri" w:hAnsi="Times New Roman" w:cs="Times New Roman"/>
          <w:sz w:val="12"/>
          <w:szCs w:val="12"/>
        </w:rPr>
        <w:t>В связи с признанием жилого дома №11, расположенного по ул. Парковая,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roofErr w:type="gramEnd"/>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b/>
          <w:sz w:val="12"/>
          <w:szCs w:val="12"/>
        </w:rPr>
      </w:pPr>
      <w:r w:rsidRPr="008A4235">
        <w:rPr>
          <w:rFonts w:ascii="Times New Roman" w:eastAsia="Calibri" w:hAnsi="Times New Roman" w:cs="Times New Roman"/>
          <w:b/>
          <w:sz w:val="12"/>
          <w:szCs w:val="12"/>
        </w:rPr>
        <w:t>ПОСТАНОВЛЯЕТ:</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1. Изъять для муниципальных нужд земельный участок площадью 2402 кв.м., с кадастровым номером – 63:31:1102012:440, расположенный по адресу: Самарская область, муниципальный район Сергиевский,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категория земель – земли населенных пунктов, разрешенное использование – под многоквартирным жилым домом;</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 Однокомнатную квартиру, общей площадью 29,00 кв.м., с кадастровым (или условным) номером 63:31:000000:0000(0)//1:0000236:0//1147:00:0024:011:0:0//001.0,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2.2. Трехкомнатную квартиру, общей площадью 41,00 кв.м., с кадастровым (или условным) номером 63:31:000000:0000(0)//1:0000236:0//1147:00:0024:011:0:0//002.0,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кв.2;</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2.3. Трехкомнатную квартиру, общей площадью 45,70 кв.м., с кадастровым (или условным) номером 63:31:000000:0000(0)//1:0000236:0//1147:00:0024:011:0:0//003.0,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кв.3;</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2.4. Трехкомнатную квартиру, общей площадью 41,60 кв.м., с кадастровым (или условным) номером 63:31:000000:0000(0)//1:0000236:0//1147:00:0024:011:0:0//004.0,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кв.4;</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2.5. Однокомнатную квартиру, общей площадью 30,00 кв.м., с кадастровым (или условным) номером 63:31:000000:0000(0)//1:0000236:0//1147:00:0024:011:0:0//005.0,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кв.5;</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2.6. Квартиру, общей площадью 43,60 кв.м., с кадастровым (или условным) номером 63-63-31/029/2006-170,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кв.6;</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2.7. Квартиру, общей площадью 42,40 кв.м. с кадастровым (или условным) номером 63:31:000000:0000(0)//1:058_236:0//1147:00:0024:011:0:0//007.0,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кв.7;</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2.8. Квартиру, общей площадью 40,20 кв.м. с кадастровым (или условным) номером 63:31:1102024:162,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кв.8;</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2.9. Квартиру, общей площадью 43,50 кв.м. с кадастровым (или условным) номером 63:31:0000000:0:129/2,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кв.9;</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2.10. Двухкомнатную квартиру, общей площадью 46,00 кв.м. с кадастровым (или условным) номером 63:31:000000:0000(0)//1:0000236:0//1147:00:0024:011:0:0//010.0,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кв.10;</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2.11. Двухкомнатную квартиру, общей площадью 41,60 кв.м. с кадастровым (или условным) номером 63:31:000000:0000(0)//1:0000236:0//1147:00:0024:011:0:0//011.0,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кв.11;</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2.12. Квартиру, общей площадью 43,10 кв.м. с кадастровым (или условным) номером 63-63-31/025/2005-235,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кв.13;</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2.13. Квартиру, общей площадью 46,40 кв.м. с кадастровым (или условным) номером 63:31:0000000:0000//1:0000530:0//1147:00:0024:011:0:0//014.0,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кв.14;</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2.14. Двухкомнатную квартиру, общей площадью 42,30 кв.м. с кадастровым (или условным) номером 63:31:1102024:163, расположенную по адресу: Самарская область, Сергиевский район, п.г.т.Суходол, 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кв.15;</w:t>
      </w:r>
    </w:p>
    <w:p w:rsidR="002E098C"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 xml:space="preserve">2.15. Однокомнатную квартиру, общей площадью 29.70 кв.м., с кадастровым (или условным) номером </w:t>
      </w:r>
    </w:p>
    <w:p w:rsidR="002E098C" w:rsidRDefault="008A4235" w:rsidP="002E098C">
      <w:pPr>
        <w:tabs>
          <w:tab w:val="left" w:pos="284"/>
        </w:tabs>
        <w:spacing w:after="0" w:line="240" w:lineRule="auto"/>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 xml:space="preserve">63:31:000000:0000(0)//1:0000236:0//1147:00:0024:011:0:0/016.0, </w:t>
      </w:r>
      <w:proofErr w:type="gramStart"/>
      <w:r w:rsidRPr="008A4235">
        <w:rPr>
          <w:rFonts w:ascii="Times New Roman" w:eastAsia="Calibri" w:hAnsi="Times New Roman" w:cs="Times New Roman"/>
          <w:sz w:val="12"/>
          <w:szCs w:val="12"/>
        </w:rPr>
        <w:t>расположенную</w:t>
      </w:r>
      <w:proofErr w:type="gramEnd"/>
      <w:r w:rsidRPr="008A4235">
        <w:rPr>
          <w:rFonts w:ascii="Times New Roman" w:eastAsia="Calibri" w:hAnsi="Times New Roman" w:cs="Times New Roman"/>
          <w:sz w:val="12"/>
          <w:szCs w:val="12"/>
        </w:rPr>
        <w:t xml:space="preserve"> по адресу: Самарская область, Сергиевский район, п.г.т.Суходол, </w:t>
      </w:r>
    </w:p>
    <w:p w:rsidR="008A4235" w:rsidRPr="008A4235" w:rsidRDefault="008A4235" w:rsidP="002E098C">
      <w:pPr>
        <w:tabs>
          <w:tab w:val="left" w:pos="284"/>
        </w:tabs>
        <w:spacing w:after="0" w:line="240" w:lineRule="auto"/>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lastRenderedPageBreak/>
        <w:t>ул.</w:t>
      </w:r>
      <w:r w:rsidR="008537B1">
        <w:rPr>
          <w:rFonts w:ascii="Times New Roman" w:eastAsia="Calibri" w:hAnsi="Times New Roman" w:cs="Times New Roman"/>
          <w:sz w:val="12"/>
          <w:szCs w:val="12"/>
        </w:rPr>
        <w:t xml:space="preserve"> </w:t>
      </w:r>
      <w:r w:rsidRPr="008A4235">
        <w:rPr>
          <w:rFonts w:ascii="Times New Roman" w:eastAsia="Calibri" w:hAnsi="Times New Roman" w:cs="Times New Roman"/>
          <w:sz w:val="12"/>
          <w:szCs w:val="12"/>
        </w:rPr>
        <w:t>Парковая, д.11, кв.16;</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 xml:space="preserve">3.1. </w:t>
      </w:r>
      <w:proofErr w:type="gramStart"/>
      <w:r w:rsidRPr="008A4235">
        <w:rPr>
          <w:rFonts w:ascii="Times New Roman" w:eastAsia="Calibri" w:hAnsi="Times New Roman" w:cs="Times New Roman"/>
          <w:sz w:val="12"/>
          <w:szCs w:val="12"/>
        </w:rPr>
        <w:t>Разместить</w:t>
      </w:r>
      <w:proofErr w:type="gramEnd"/>
      <w:r w:rsidRPr="008A4235">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3.2. Опубликовать настоящее постановление в газете «Сергиевский Вестник»;</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8A4235" w:rsidRPr="008A4235" w:rsidRDefault="008A4235" w:rsidP="008A4235">
      <w:pPr>
        <w:tabs>
          <w:tab w:val="left" w:pos="284"/>
        </w:tabs>
        <w:spacing w:after="0" w:line="240" w:lineRule="auto"/>
        <w:ind w:firstLine="284"/>
        <w:jc w:val="both"/>
        <w:rPr>
          <w:rFonts w:ascii="Times New Roman" w:eastAsia="Calibri" w:hAnsi="Times New Roman" w:cs="Times New Roman"/>
          <w:sz w:val="12"/>
          <w:szCs w:val="12"/>
        </w:rPr>
      </w:pPr>
      <w:r w:rsidRPr="008A4235">
        <w:rPr>
          <w:rFonts w:ascii="Times New Roman" w:eastAsia="Calibri" w:hAnsi="Times New Roman" w:cs="Times New Roman"/>
          <w:sz w:val="12"/>
          <w:szCs w:val="12"/>
        </w:rPr>
        <w:t xml:space="preserve">4. </w:t>
      </w:r>
      <w:proofErr w:type="gramStart"/>
      <w:r w:rsidRPr="008A4235">
        <w:rPr>
          <w:rFonts w:ascii="Times New Roman" w:eastAsia="Calibri" w:hAnsi="Times New Roman" w:cs="Times New Roman"/>
          <w:sz w:val="12"/>
          <w:szCs w:val="12"/>
        </w:rPr>
        <w:t>Контроль за</w:t>
      </w:r>
      <w:proofErr w:type="gramEnd"/>
      <w:r w:rsidRPr="008A4235">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8A4235" w:rsidRDefault="008A4235" w:rsidP="008A4235">
      <w:pPr>
        <w:tabs>
          <w:tab w:val="left" w:pos="284"/>
        </w:tabs>
        <w:spacing w:after="0" w:line="240" w:lineRule="auto"/>
        <w:jc w:val="right"/>
        <w:rPr>
          <w:rFonts w:ascii="Times New Roman" w:eastAsia="Calibri" w:hAnsi="Times New Roman" w:cs="Times New Roman"/>
          <w:sz w:val="12"/>
          <w:szCs w:val="12"/>
        </w:rPr>
      </w:pPr>
      <w:r w:rsidRPr="008A4235">
        <w:rPr>
          <w:rFonts w:ascii="Times New Roman" w:eastAsia="Calibri" w:hAnsi="Times New Roman" w:cs="Times New Roman"/>
          <w:sz w:val="12"/>
          <w:szCs w:val="12"/>
        </w:rPr>
        <w:t>Глава муниципального района Сергиевский</w:t>
      </w:r>
    </w:p>
    <w:p w:rsidR="00ED5D5D" w:rsidRDefault="008A4235" w:rsidP="008A4235">
      <w:pPr>
        <w:tabs>
          <w:tab w:val="left" w:pos="284"/>
        </w:tabs>
        <w:spacing w:after="0" w:line="240" w:lineRule="auto"/>
        <w:jc w:val="right"/>
        <w:rPr>
          <w:rFonts w:ascii="Times New Roman" w:eastAsia="Calibri" w:hAnsi="Times New Roman" w:cs="Times New Roman"/>
          <w:sz w:val="12"/>
          <w:szCs w:val="12"/>
        </w:rPr>
      </w:pPr>
      <w:r w:rsidRPr="008A4235">
        <w:rPr>
          <w:rFonts w:ascii="Times New Roman" w:eastAsia="Calibri" w:hAnsi="Times New Roman" w:cs="Times New Roman"/>
          <w:sz w:val="12"/>
          <w:szCs w:val="12"/>
        </w:rPr>
        <w:t>А.А. Веселов</w:t>
      </w:r>
    </w:p>
    <w:p w:rsidR="00AA69DE" w:rsidRPr="0015017C" w:rsidRDefault="00AA69DE" w:rsidP="00AA69D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A69DE" w:rsidRPr="0015017C" w:rsidRDefault="00AA69DE" w:rsidP="00AA69D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A69DE" w:rsidRPr="0015017C" w:rsidRDefault="00AA69DE" w:rsidP="00AA69D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A69DE" w:rsidRPr="0015017C" w:rsidRDefault="00AA69DE" w:rsidP="00AA69DE">
      <w:pPr>
        <w:tabs>
          <w:tab w:val="left" w:pos="284"/>
        </w:tabs>
        <w:spacing w:after="0" w:line="240" w:lineRule="auto"/>
        <w:jc w:val="center"/>
        <w:rPr>
          <w:rFonts w:ascii="Times New Roman" w:eastAsia="Calibri" w:hAnsi="Times New Roman" w:cs="Times New Roman"/>
          <w:sz w:val="12"/>
          <w:szCs w:val="12"/>
        </w:rPr>
      </w:pPr>
    </w:p>
    <w:p w:rsidR="00AA69DE" w:rsidRPr="0015017C" w:rsidRDefault="00AA69DE" w:rsidP="00AA69D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A69DE" w:rsidRPr="0015017C" w:rsidRDefault="00AA69DE" w:rsidP="00AA69D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№471</w:t>
      </w:r>
    </w:p>
    <w:p w:rsidR="00AA69DE" w:rsidRPr="00AA69DE" w:rsidRDefault="00AA69DE" w:rsidP="00AA69DE">
      <w:pPr>
        <w:tabs>
          <w:tab w:val="left" w:pos="284"/>
        </w:tabs>
        <w:spacing w:after="0" w:line="240" w:lineRule="auto"/>
        <w:jc w:val="center"/>
        <w:rPr>
          <w:rFonts w:ascii="Times New Roman" w:eastAsia="Calibri" w:hAnsi="Times New Roman" w:cs="Times New Roman"/>
          <w:b/>
          <w:sz w:val="12"/>
          <w:szCs w:val="12"/>
        </w:rPr>
      </w:pPr>
      <w:r w:rsidRPr="00AA69DE">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r w:rsidRPr="00AA69DE">
        <w:rPr>
          <w:rFonts w:ascii="Times New Roman" w:eastAsia="Calibri" w:hAnsi="Times New Roman" w:cs="Times New Roman"/>
          <w:b/>
          <w:sz w:val="12"/>
          <w:szCs w:val="12"/>
        </w:rPr>
        <w:t>Пушкина, д.4, для муниципальных нужд</w:t>
      </w:r>
    </w:p>
    <w:p w:rsidR="00AA69DE" w:rsidRPr="00AA69DE" w:rsidRDefault="00AA69DE" w:rsidP="00AA69DE">
      <w:pPr>
        <w:tabs>
          <w:tab w:val="left" w:pos="284"/>
        </w:tabs>
        <w:spacing w:after="0" w:line="240" w:lineRule="auto"/>
        <w:jc w:val="both"/>
        <w:rPr>
          <w:rFonts w:ascii="Times New Roman" w:eastAsia="Calibri" w:hAnsi="Times New Roman" w:cs="Times New Roman"/>
          <w:sz w:val="12"/>
          <w:szCs w:val="12"/>
        </w:rPr>
      </w:pPr>
    </w:p>
    <w:p w:rsid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В связи с признанием жилого дома №4, расположенного по ул. Пушкина,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b/>
          <w:sz w:val="12"/>
          <w:szCs w:val="12"/>
        </w:rPr>
      </w:pPr>
      <w:r w:rsidRPr="00AA69DE">
        <w:rPr>
          <w:rFonts w:ascii="Times New Roman" w:eastAsia="Calibri" w:hAnsi="Times New Roman" w:cs="Times New Roman"/>
          <w:b/>
          <w:sz w:val="12"/>
          <w:szCs w:val="12"/>
        </w:rPr>
        <w:t>ПОСТАНОВЛЯЕТ:</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1. Изъять для муниципальных нужд земельный участок площадью 1504 кв.м., с кадастровым номером – 63:31:1102022:440, расположенный по адресу: Самарская область, муниципальный район Сергиевский,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категория земель – земли населенных пунктов, разрешенное использование – под многоквартирным жилым домом;</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 Квартиру, общей площадью 40,10 кв.м., с кадастровым (или условным) номером 63:31:1102012:284,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2.2. Квартиру, общей площадью 51,90 кв.м., с кадастровым (или условным) номером 63-63-31/027/2006-475,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кв.2;</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2.3. Квартиру, общей площадью 31,3 кв.м., с кадастровым (или условным) номером 63:31:1102012:391,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Пушкина/Пионерская, д.4/21, кв.3;</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2.4. Квартиру, общей площадью 39,10 кв.м., с кадастровым (или условным) номером 63-01/31-27/2004-95,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кв.5;</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2.5. Квартиру, общей площадью 51,10 кв.м., с кадастровым (или условным) номером 63:31:000000:0000(0)//1:0000229:0//1147:00:0010:004:0:0//006.0,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кв.6;</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2.6. Однокомнатную квартиру, общей площадью 33,00 кв.м., с кадастровым (или условным) номером 63:31:0000000:0000//1:0000229:0//1147:00:0010:004:0:0//007.0,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кв.7;</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2.7. Трехкомнатную квартиру, общей площадью 59,80 кв.м. с кадастровым (или условным) номером 63:31:000000:0000(0)//1:0000229:0//1147:00:0010:004:0:0//008.0,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кв.8;</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2.8. Квартиру, общей площадью 60,20 кв.м. с кадастровым (или условным) номером 63:31:1102012:164,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кв.9;</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2.9. Квартиру, общей площадью 43,30 кв.м. с кадастровым (или условным) номером 63:31:0000000:0000//1:0000229:0//1147:00:0010:004:0:0//010.0,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кв.10;</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2.10. Помещение, общей площадью 40,90 кв.м. с кадастровым (или условным) номером 63:31:1102012:289, расположенное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кв.11;</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2.11. Двухкомнатную квартиру, общей площадью 40,10 кв.м. с кадастровым (или условным) номером 63:31:000000:0000(0)//1:0000229:0//1147:00:0010:004:0:0//012.0,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кв.12;</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2.12. Квартиру, общей площадью 61,00 кв.м. с кадастровым (или условным) номером 63:31:0000000:0000//1:0000229:0//1147:00:0010:004:0:0//013.0,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кв.13;</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2.13. Двухкомнатную квартиру, общей площадью 43,00 кв.м. с кадастровым (или условным) номером 63:31:000000:0000(0)//1:0000229:0//1147:00:0010:004:0:0//014.0,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кв.14;</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2.14. Квартиру, общей площадью 40,60 кв.м. с кадастровым (или условным) номером 63-63-31/031/2006-103,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кв.15;</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2.15. Двухкомнатную квартиру, общей площадью 39,70 кв.м., с кадастровым (или условным) номером 63:31:000000:0000(0)//1:0000229:0//1147:00:0010:004:0:0/016.0, расположенную по адресу: Самарская область, Сергиевский район, п.г.т.Суходол, ул.</w:t>
      </w:r>
      <w:r w:rsidR="0079455E">
        <w:rPr>
          <w:rFonts w:ascii="Times New Roman" w:eastAsia="Calibri" w:hAnsi="Times New Roman" w:cs="Times New Roman"/>
          <w:sz w:val="12"/>
          <w:szCs w:val="12"/>
        </w:rPr>
        <w:t xml:space="preserve"> </w:t>
      </w:r>
      <w:r w:rsidRPr="00AA69DE">
        <w:rPr>
          <w:rFonts w:ascii="Times New Roman" w:eastAsia="Calibri" w:hAnsi="Times New Roman" w:cs="Times New Roman"/>
          <w:sz w:val="12"/>
          <w:szCs w:val="12"/>
        </w:rPr>
        <w:t>Пушкина, д.4, кв.16;</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 xml:space="preserve">3.1. </w:t>
      </w:r>
      <w:proofErr w:type="gramStart"/>
      <w:r w:rsidRPr="00AA69DE">
        <w:rPr>
          <w:rFonts w:ascii="Times New Roman" w:eastAsia="Calibri" w:hAnsi="Times New Roman" w:cs="Times New Roman"/>
          <w:sz w:val="12"/>
          <w:szCs w:val="12"/>
        </w:rPr>
        <w:t>Разместить</w:t>
      </w:r>
      <w:proofErr w:type="gramEnd"/>
      <w:r w:rsidRPr="00AA69DE">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3.2. Опубликовать настоящее постановление в газете «Сергиевский Вестник»;</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AA69DE" w:rsidRPr="00AA69DE" w:rsidRDefault="00AA69DE" w:rsidP="00AA69DE">
      <w:pPr>
        <w:tabs>
          <w:tab w:val="left" w:pos="284"/>
        </w:tabs>
        <w:spacing w:after="0" w:line="240" w:lineRule="auto"/>
        <w:ind w:firstLine="284"/>
        <w:jc w:val="both"/>
        <w:rPr>
          <w:rFonts w:ascii="Times New Roman" w:eastAsia="Calibri" w:hAnsi="Times New Roman" w:cs="Times New Roman"/>
          <w:sz w:val="12"/>
          <w:szCs w:val="12"/>
        </w:rPr>
      </w:pPr>
      <w:r w:rsidRPr="00AA69DE">
        <w:rPr>
          <w:rFonts w:ascii="Times New Roman" w:eastAsia="Calibri" w:hAnsi="Times New Roman" w:cs="Times New Roman"/>
          <w:sz w:val="12"/>
          <w:szCs w:val="12"/>
        </w:rPr>
        <w:t xml:space="preserve">4. </w:t>
      </w:r>
      <w:proofErr w:type="gramStart"/>
      <w:r w:rsidRPr="00AA69DE">
        <w:rPr>
          <w:rFonts w:ascii="Times New Roman" w:eastAsia="Calibri" w:hAnsi="Times New Roman" w:cs="Times New Roman"/>
          <w:sz w:val="12"/>
          <w:szCs w:val="12"/>
        </w:rPr>
        <w:t>Контроль за</w:t>
      </w:r>
      <w:proofErr w:type="gramEnd"/>
      <w:r w:rsidRPr="00AA69DE">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AA69DE" w:rsidRDefault="00AA69DE" w:rsidP="00AA69DE">
      <w:pPr>
        <w:tabs>
          <w:tab w:val="left" w:pos="284"/>
        </w:tabs>
        <w:spacing w:after="0" w:line="240" w:lineRule="auto"/>
        <w:jc w:val="right"/>
        <w:rPr>
          <w:rFonts w:ascii="Times New Roman" w:eastAsia="Calibri" w:hAnsi="Times New Roman" w:cs="Times New Roman"/>
          <w:sz w:val="12"/>
          <w:szCs w:val="12"/>
        </w:rPr>
      </w:pPr>
      <w:r w:rsidRPr="00AA69DE">
        <w:rPr>
          <w:rFonts w:ascii="Times New Roman" w:eastAsia="Calibri" w:hAnsi="Times New Roman" w:cs="Times New Roman"/>
          <w:sz w:val="12"/>
          <w:szCs w:val="12"/>
        </w:rPr>
        <w:t>Глава муниципального района Сергиевский</w:t>
      </w:r>
    </w:p>
    <w:p w:rsidR="00ED5D5D" w:rsidRDefault="00AA69DE" w:rsidP="00AA69DE">
      <w:pPr>
        <w:tabs>
          <w:tab w:val="left" w:pos="284"/>
        </w:tabs>
        <w:spacing w:after="0" w:line="240" w:lineRule="auto"/>
        <w:jc w:val="right"/>
        <w:rPr>
          <w:rFonts w:ascii="Times New Roman" w:eastAsia="Calibri" w:hAnsi="Times New Roman" w:cs="Times New Roman"/>
          <w:sz w:val="12"/>
          <w:szCs w:val="12"/>
        </w:rPr>
      </w:pPr>
      <w:r w:rsidRPr="00AA69DE">
        <w:rPr>
          <w:rFonts w:ascii="Times New Roman" w:eastAsia="Calibri" w:hAnsi="Times New Roman" w:cs="Times New Roman"/>
          <w:sz w:val="12"/>
          <w:szCs w:val="12"/>
        </w:rPr>
        <w:t>А.А. Веселов</w:t>
      </w:r>
    </w:p>
    <w:p w:rsidR="001729F8" w:rsidRPr="0015017C" w:rsidRDefault="001729F8" w:rsidP="001729F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1729F8" w:rsidRPr="0015017C" w:rsidRDefault="001729F8" w:rsidP="001729F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729F8" w:rsidRPr="0015017C" w:rsidRDefault="001729F8" w:rsidP="001729F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729F8" w:rsidRPr="0015017C" w:rsidRDefault="001729F8" w:rsidP="001729F8">
      <w:pPr>
        <w:tabs>
          <w:tab w:val="left" w:pos="284"/>
        </w:tabs>
        <w:spacing w:after="0" w:line="240" w:lineRule="auto"/>
        <w:jc w:val="center"/>
        <w:rPr>
          <w:rFonts w:ascii="Times New Roman" w:eastAsia="Calibri" w:hAnsi="Times New Roman" w:cs="Times New Roman"/>
          <w:sz w:val="12"/>
          <w:szCs w:val="12"/>
        </w:rPr>
      </w:pPr>
    </w:p>
    <w:p w:rsidR="001729F8" w:rsidRPr="0015017C" w:rsidRDefault="001729F8" w:rsidP="001729F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729F8" w:rsidRPr="0015017C" w:rsidRDefault="001729F8" w:rsidP="001729F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442A81">
        <w:rPr>
          <w:rFonts w:ascii="Times New Roman" w:eastAsia="Calibri" w:hAnsi="Times New Roman" w:cs="Times New Roman"/>
          <w:sz w:val="12"/>
          <w:szCs w:val="12"/>
        </w:rPr>
        <w:t>72</w:t>
      </w:r>
    </w:p>
    <w:p w:rsidR="00442A81" w:rsidRPr="00442A81" w:rsidRDefault="00442A81" w:rsidP="00442A81">
      <w:pPr>
        <w:tabs>
          <w:tab w:val="left" w:pos="284"/>
        </w:tabs>
        <w:spacing w:after="0" w:line="240" w:lineRule="auto"/>
        <w:jc w:val="center"/>
        <w:rPr>
          <w:rFonts w:ascii="Times New Roman" w:eastAsia="Calibri" w:hAnsi="Times New Roman" w:cs="Times New Roman"/>
          <w:b/>
          <w:sz w:val="12"/>
          <w:szCs w:val="12"/>
        </w:rPr>
      </w:pPr>
      <w:r w:rsidRPr="00442A81">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proofErr w:type="gramStart"/>
      <w:r w:rsidRPr="00442A81">
        <w:rPr>
          <w:rFonts w:ascii="Times New Roman" w:eastAsia="Calibri" w:hAnsi="Times New Roman" w:cs="Times New Roman"/>
          <w:b/>
          <w:sz w:val="12"/>
          <w:szCs w:val="12"/>
        </w:rPr>
        <w:t>Пионерская</w:t>
      </w:r>
      <w:proofErr w:type="gramEnd"/>
      <w:r w:rsidRPr="00442A81">
        <w:rPr>
          <w:rFonts w:ascii="Times New Roman" w:eastAsia="Calibri" w:hAnsi="Times New Roman" w:cs="Times New Roman"/>
          <w:b/>
          <w:sz w:val="12"/>
          <w:szCs w:val="12"/>
        </w:rPr>
        <w:t>, д.15, для муниципальных нужд</w:t>
      </w:r>
    </w:p>
    <w:p w:rsidR="00442A81" w:rsidRPr="00442A81" w:rsidRDefault="00442A81" w:rsidP="00442A81">
      <w:pPr>
        <w:tabs>
          <w:tab w:val="left" w:pos="284"/>
        </w:tabs>
        <w:spacing w:after="0" w:line="240" w:lineRule="auto"/>
        <w:jc w:val="both"/>
        <w:rPr>
          <w:rFonts w:ascii="Times New Roman" w:eastAsia="Calibri" w:hAnsi="Times New Roman" w:cs="Times New Roman"/>
          <w:sz w:val="12"/>
          <w:szCs w:val="12"/>
        </w:rPr>
      </w:pPr>
    </w:p>
    <w:p w:rsid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proofErr w:type="gramStart"/>
      <w:r w:rsidRPr="00442A81">
        <w:rPr>
          <w:rFonts w:ascii="Times New Roman" w:eastAsia="Calibri" w:hAnsi="Times New Roman" w:cs="Times New Roman"/>
          <w:sz w:val="12"/>
          <w:szCs w:val="12"/>
        </w:rPr>
        <w:t>В связи с признанием жилого дома №15, расположенного по ул. Пионерская,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roofErr w:type="gramEnd"/>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b/>
          <w:sz w:val="12"/>
          <w:szCs w:val="12"/>
        </w:rPr>
      </w:pPr>
      <w:r w:rsidRPr="00442A81">
        <w:rPr>
          <w:rFonts w:ascii="Times New Roman" w:eastAsia="Calibri" w:hAnsi="Times New Roman" w:cs="Times New Roman"/>
          <w:b/>
          <w:sz w:val="12"/>
          <w:szCs w:val="12"/>
        </w:rPr>
        <w:t>ПОСТАНОВЛЯЕТ:</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1. Изъять для муниципальных нужд земельный участок площадью 2190 кв.м., с кадастровым номером – 63:31:1102022:288, расположенный по адресу: Самарская область, муниципальный район Сергиевский, п.г.т.Суходол, ул.</w:t>
      </w:r>
      <w:r>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категория земель – земли населенных пунктов, разрешенное использование – под многоквартирным жилым домом;</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 Квартиру, общей площадью 30,10 кв.м., с кадастровым (или условным) номером 63:31:1102023:232,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2.2. Квартиру, общей площадью 41,50 кв.м., с кадастровым (или условным) номером 63:31:1102033:233,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кв.2;</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2.3. Квартиру, общей площадью 44,20 кв.м., с кадастровым (или условным) номером 63:31:0000000:0000//1:0000228:0//1147:00:0025:015:0:0//003.0,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кв.3;</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2.4. Квартиру, общей площадью 43,10 кв.м., с кадастровым (или условным) номером 63:31:000000:0000(0)//1:0000288:0//1147:00:0025:015:00:0//004.0,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кв.4;</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2.5. Квартиру, общей площадью 30,40 кв.м., с кадастровым (или условным) номером 63:31:0000000:0000//1:0000288:0//1147:00:0025:015:0:0//005.0,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кв.5;</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2.6. Квартиру, общей площадью 44,20 кв.м., с кадастровым (или условным) номером 63-63-31/032/2006-420,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кв.6;</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2.7. Квартиру, общей площадью 43,70 кв.м. с кадастровым (или условным) номером 63:31:1102023:369,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кв.7;</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2.8. Квартиру, общей площадью 43,40 кв.м. с кадастровым (или условным) номером 63:31:1102023:530,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кв.8;</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2.9. Квартиру, общей площадью 43,40 кв.м. с кадастровым (или условным) номером 63-63-31/032/2006-390,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кв.9;</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2.10. Квартиру, общей площадью 45,20 кв.м. с кадастровым (или условным) номером 63:31:0000000:0000//1:0000288:0//1147:00:0025:015:0:0//010.0,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кв.10;</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2.11. Квартиру, общей площадью 41,80 кв.м. с кадастровым (или условным) номером 63-63-31/034/2006-068,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кв.11;</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2.12. Квартиру, общей площадью 30,30 кв.м. с кадастровым (или условным) номером 63-63-31/032/2006-388,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кв.12;</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2.13. Квартиру, общей площадью 43,80 кв.м. с кадастровым (или условным) номером 63:31:0000000:0:137/1,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кв.13;</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2.14. Трехкомнатную квартиру, общей площадью 45,00 кв.м. с кадастровым (или условным) номером 63:31:0000000:0000//1:0000288:0//1147:00:0025:015:0:0//014.0,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кв.14;</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2.15. Квартиру, общей площадью 42,10 кв.м., с кадастровым (или условным) номером 63:31:000000:0000(0)//1:0000288:0//1147:00:0025:015:0:0/015.0,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кв.15;</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2.16. Однокомнатную квартиру, общей площадью 30,30 кв.м., с кадастровым (или условным) номером 63:31:000000:0000(0)//1:0000288:0//1147:00:0025:015:0:0/016.0, расположенную по адресу: Самарская область, Сергиевский район, п.г.т.Суходол, ул.</w:t>
      </w:r>
      <w:r w:rsidR="001D6D82">
        <w:rPr>
          <w:rFonts w:ascii="Times New Roman" w:eastAsia="Calibri" w:hAnsi="Times New Roman" w:cs="Times New Roman"/>
          <w:sz w:val="12"/>
          <w:szCs w:val="12"/>
        </w:rPr>
        <w:t xml:space="preserve"> </w:t>
      </w:r>
      <w:r w:rsidRPr="00442A81">
        <w:rPr>
          <w:rFonts w:ascii="Times New Roman" w:eastAsia="Calibri" w:hAnsi="Times New Roman" w:cs="Times New Roman"/>
          <w:sz w:val="12"/>
          <w:szCs w:val="12"/>
        </w:rPr>
        <w:t>Пионерская, д.15, кв.16;</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 xml:space="preserve">3.1. </w:t>
      </w:r>
      <w:proofErr w:type="gramStart"/>
      <w:r w:rsidRPr="00442A81">
        <w:rPr>
          <w:rFonts w:ascii="Times New Roman" w:eastAsia="Calibri" w:hAnsi="Times New Roman" w:cs="Times New Roman"/>
          <w:sz w:val="12"/>
          <w:szCs w:val="12"/>
        </w:rPr>
        <w:t>Разместить</w:t>
      </w:r>
      <w:proofErr w:type="gramEnd"/>
      <w:r w:rsidRPr="00442A81">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3.2. Опубликовать настоящее постановление в газете «Сергиевский Вестник»;</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442A81" w:rsidRPr="00442A81" w:rsidRDefault="00442A81" w:rsidP="00442A81">
      <w:pPr>
        <w:tabs>
          <w:tab w:val="left" w:pos="284"/>
        </w:tabs>
        <w:spacing w:after="0" w:line="240" w:lineRule="auto"/>
        <w:ind w:firstLine="284"/>
        <w:jc w:val="both"/>
        <w:rPr>
          <w:rFonts w:ascii="Times New Roman" w:eastAsia="Calibri" w:hAnsi="Times New Roman" w:cs="Times New Roman"/>
          <w:sz w:val="12"/>
          <w:szCs w:val="12"/>
        </w:rPr>
      </w:pPr>
      <w:r w:rsidRPr="00442A81">
        <w:rPr>
          <w:rFonts w:ascii="Times New Roman" w:eastAsia="Calibri" w:hAnsi="Times New Roman" w:cs="Times New Roman"/>
          <w:sz w:val="12"/>
          <w:szCs w:val="12"/>
        </w:rPr>
        <w:t xml:space="preserve">4. </w:t>
      </w:r>
      <w:proofErr w:type="gramStart"/>
      <w:r w:rsidRPr="00442A81">
        <w:rPr>
          <w:rFonts w:ascii="Times New Roman" w:eastAsia="Calibri" w:hAnsi="Times New Roman" w:cs="Times New Roman"/>
          <w:sz w:val="12"/>
          <w:szCs w:val="12"/>
        </w:rPr>
        <w:t>Контроль за</w:t>
      </w:r>
      <w:proofErr w:type="gramEnd"/>
      <w:r w:rsidRPr="00442A81">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442A81" w:rsidRDefault="00442A81" w:rsidP="00442A81">
      <w:pPr>
        <w:tabs>
          <w:tab w:val="left" w:pos="284"/>
        </w:tabs>
        <w:spacing w:after="0" w:line="240" w:lineRule="auto"/>
        <w:jc w:val="right"/>
        <w:rPr>
          <w:rFonts w:ascii="Times New Roman" w:eastAsia="Calibri" w:hAnsi="Times New Roman" w:cs="Times New Roman"/>
          <w:sz w:val="12"/>
          <w:szCs w:val="12"/>
        </w:rPr>
      </w:pPr>
      <w:r w:rsidRPr="00442A81">
        <w:rPr>
          <w:rFonts w:ascii="Times New Roman" w:eastAsia="Calibri" w:hAnsi="Times New Roman" w:cs="Times New Roman"/>
          <w:sz w:val="12"/>
          <w:szCs w:val="12"/>
        </w:rPr>
        <w:t>Глава муниципального района Сергиевский</w:t>
      </w:r>
    </w:p>
    <w:p w:rsidR="00ED5D5D" w:rsidRDefault="00442A81" w:rsidP="00442A81">
      <w:pPr>
        <w:tabs>
          <w:tab w:val="left" w:pos="284"/>
        </w:tabs>
        <w:spacing w:after="0" w:line="240" w:lineRule="auto"/>
        <w:jc w:val="right"/>
        <w:rPr>
          <w:rFonts w:ascii="Times New Roman" w:eastAsia="Calibri" w:hAnsi="Times New Roman" w:cs="Times New Roman"/>
          <w:sz w:val="12"/>
          <w:szCs w:val="12"/>
        </w:rPr>
      </w:pPr>
      <w:r w:rsidRPr="00442A81">
        <w:rPr>
          <w:rFonts w:ascii="Times New Roman" w:eastAsia="Calibri" w:hAnsi="Times New Roman" w:cs="Times New Roman"/>
          <w:sz w:val="12"/>
          <w:szCs w:val="12"/>
        </w:rPr>
        <w:t>А.А. Веселов</w:t>
      </w:r>
    </w:p>
    <w:p w:rsidR="00864F06" w:rsidRPr="0015017C" w:rsidRDefault="00864F06" w:rsidP="00864F0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64F06" w:rsidRPr="0015017C" w:rsidRDefault="00864F06" w:rsidP="00864F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64F06" w:rsidRPr="0015017C" w:rsidRDefault="00864F06" w:rsidP="00864F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64F06" w:rsidRPr="0015017C" w:rsidRDefault="00864F06" w:rsidP="00864F06">
      <w:pPr>
        <w:tabs>
          <w:tab w:val="left" w:pos="284"/>
        </w:tabs>
        <w:spacing w:after="0" w:line="240" w:lineRule="auto"/>
        <w:jc w:val="center"/>
        <w:rPr>
          <w:rFonts w:ascii="Times New Roman" w:eastAsia="Calibri" w:hAnsi="Times New Roman" w:cs="Times New Roman"/>
          <w:sz w:val="12"/>
          <w:szCs w:val="12"/>
        </w:rPr>
      </w:pPr>
    </w:p>
    <w:p w:rsidR="00864F06" w:rsidRPr="0015017C" w:rsidRDefault="00864F06" w:rsidP="00864F0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64F06" w:rsidRPr="0015017C" w:rsidRDefault="00864F06" w:rsidP="00864F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291507">
        <w:rPr>
          <w:rFonts w:ascii="Times New Roman" w:eastAsia="Calibri" w:hAnsi="Times New Roman" w:cs="Times New Roman"/>
          <w:sz w:val="12"/>
          <w:szCs w:val="12"/>
        </w:rPr>
        <w:t>7</w:t>
      </w:r>
      <w:r>
        <w:rPr>
          <w:rFonts w:ascii="Times New Roman" w:eastAsia="Calibri" w:hAnsi="Times New Roman" w:cs="Times New Roman"/>
          <w:sz w:val="12"/>
          <w:szCs w:val="12"/>
        </w:rPr>
        <w:t xml:space="preserve">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291507">
        <w:rPr>
          <w:rFonts w:ascii="Times New Roman" w:eastAsia="Calibri" w:hAnsi="Times New Roman" w:cs="Times New Roman"/>
          <w:sz w:val="12"/>
          <w:szCs w:val="12"/>
        </w:rPr>
        <w:t>87</w:t>
      </w:r>
    </w:p>
    <w:p w:rsidR="00291507" w:rsidRPr="00291507" w:rsidRDefault="00291507" w:rsidP="00291507">
      <w:pPr>
        <w:tabs>
          <w:tab w:val="left" w:pos="284"/>
        </w:tabs>
        <w:spacing w:after="0" w:line="240" w:lineRule="auto"/>
        <w:jc w:val="center"/>
        <w:rPr>
          <w:rFonts w:ascii="Times New Roman" w:eastAsia="Calibri" w:hAnsi="Times New Roman" w:cs="Times New Roman"/>
          <w:b/>
          <w:sz w:val="12"/>
          <w:szCs w:val="12"/>
        </w:rPr>
      </w:pPr>
      <w:r w:rsidRPr="00291507">
        <w:rPr>
          <w:rFonts w:ascii="Times New Roman" w:eastAsia="Calibri" w:hAnsi="Times New Roman" w:cs="Times New Roman"/>
          <w:b/>
          <w:sz w:val="12"/>
          <w:szCs w:val="12"/>
        </w:rPr>
        <w:t>Об изъятии земельного участка и жилых помещений, расположенных в с.Сергиевск по ул.</w:t>
      </w:r>
      <w:r>
        <w:rPr>
          <w:rFonts w:ascii="Times New Roman" w:eastAsia="Calibri" w:hAnsi="Times New Roman" w:cs="Times New Roman"/>
          <w:b/>
          <w:sz w:val="12"/>
          <w:szCs w:val="12"/>
        </w:rPr>
        <w:t xml:space="preserve"> </w:t>
      </w:r>
      <w:r w:rsidRPr="00291507">
        <w:rPr>
          <w:rFonts w:ascii="Times New Roman" w:eastAsia="Calibri" w:hAnsi="Times New Roman" w:cs="Times New Roman"/>
          <w:b/>
          <w:sz w:val="12"/>
          <w:szCs w:val="12"/>
        </w:rPr>
        <w:t>Ленина, д.79, для муниципальных нужд</w:t>
      </w:r>
    </w:p>
    <w:p w:rsidR="00291507" w:rsidRPr="00291507" w:rsidRDefault="00291507" w:rsidP="00291507">
      <w:pPr>
        <w:tabs>
          <w:tab w:val="left" w:pos="284"/>
        </w:tabs>
        <w:spacing w:after="0" w:line="240" w:lineRule="auto"/>
        <w:jc w:val="both"/>
        <w:rPr>
          <w:rFonts w:ascii="Times New Roman" w:eastAsia="Calibri" w:hAnsi="Times New Roman" w:cs="Times New Roman"/>
          <w:sz w:val="12"/>
          <w:szCs w:val="12"/>
        </w:rPr>
      </w:pPr>
    </w:p>
    <w:p w:rsidR="00592BB6"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 xml:space="preserve">В связи с признанием жилого дома №79, расположенного по ул. Ленина, с.Сергиевск Сергиевского района Самарской области, </w:t>
      </w:r>
    </w:p>
    <w:p w:rsidR="00592BB6" w:rsidRDefault="00291507" w:rsidP="00592BB6">
      <w:pPr>
        <w:tabs>
          <w:tab w:val="left" w:pos="284"/>
        </w:tabs>
        <w:spacing w:after="0" w:line="240" w:lineRule="auto"/>
        <w:jc w:val="both"/>
        <w:rPr>
          <w:rFonts w:ascii="Times New Roman" w:eastAsia="Calibri" w:hAnsi="Times New Roman" w:cs="Times New Roman"/>
          <w:sz w:val="12"/>
          <w:szCs w:val="12"/>
        </w:rPr>
      </w:pPr>
      <w:proofErr w:type="gramStart"/>
      <w:r w:rsidRPr="00291507">
        <w:rPr>
          <w:rFonts w:ascii="Times New Roman" w:eastAsia="Calibri" w:hAnsi="Times New Roman" w:cs="Times New Roman"/>
          <w:sz w:val="12"/>
          <w:szCs w:val="12"/>
        </w:rPr>
        <w:t>непригодным</w:t>
      </w:r>
      <w:proofErr w:type="gramEnd"/>
      <w:r w:rsidRPr="00291507">
        <w:rPr>
          <w:rFonts w:ascii="Times New Roman" w:eastAsia="Calibri" w:hAnsi="Times New Roman" w:cs="Times New Roman"/>
          <w:sz w:val="12"/>
          <w:szCs w:val="12"/>
        </w:rPr>
        <w:t xml:space="preserve">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291507">
        <w:rPr>
          <w:rFonts w:ascii="Times New Roman" w:eastAsia="Calibri" w:hAnsi="Times New Roman" w:cs="Times New Roman"/>
          <w:sz w:val="12"/>
          <w:szCs w:val="12"/>
        </w:rPr>
        <w:t xml:space="preserve">ст. </w:t>
      </w:r>
    </w:p>
    <w:p w:rsidR="00291507" w:rsidRDefault="00291507" w:rsidP="00592BB6">
      <w:pPr>
        <w:tabs>
          <w:tab w:val="left" w:pos="284"/>
        </w:tabs>
        <w:spacing w:after="0" w:line="240" w:lineRule="auto"/>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lastRenderedPageBreak/>
        <w:t xml:space="preserve">56.3, 56.6 Земельного кодекса Российской Федерации, Администрация муниципального района Сергиевский </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b/>
          <w:sz w:val="12"/>
          <w:szCs w:val="12"/>
        </w:rPr>
      </w:pPr>
      <w:r w:rsidRPr="00291507">
        <w:rPr>
          <w:rFonts w:ascii="Times New Roman" w:eastAsia="Calibri" w:hAnsi="Times New Roman" w:cs="Times New Roman"/>
          <w:b/>
          <w:sz w:val="12"/>
          <w:szCs w:val="12"/>
        </w:rPr>
        <w:t>ПОСТАНОВЛЯЕТ:</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1. Изъять для муниципальных нужд земельный участок площадью 1895 кв.м., с кадастровым номером – 63:31:0702009:399, расположенный по адресу: Самарская область, муниципальный район Сергиевский, с.Сергиевск, ул.</w:t>
      </w:r>
      <w:r>
        <w:rPr>
          <w:rFonts w:ascii="Times New Roman" w:eastAsia="Calibri" w:hAnsi="Times New Roman" w:cs="Times New Roman"/>
          <w:sz w:val="12"/>
          <w:szCs w:val="12"/>
        </w:rPr>
        <w:t xml:space="preserve"> </w:t>
      </w:r>
      <w:r w:rsidRPr="00291507">
        <w:rPr>
          <w:rFonts w:ascii="Times New Roman" w:eastAsia="Calibri" w:hAnsi="Times New Roman" w:cs="Times New Roman"/>
          <w:sz w:val="12"/>
          <w:szCs w:val="12"/>
        </w:rPr>
        <w:t>Ленина, д.79, категория земель – земли населенных пунктов, разрешенное использование – ведения личного подсобного хозяйства;</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2.1. Двухкомнатную квартиру, общей площадью 37,70 кв.м., с кадастровым (или условным) номером 63:31:000000:0000(0)//1:0000300:0//1137:00:0029:079:0:0//001.0, расположенную по адресу: Самарская область, Сергиевский район, с.Сергиевск, ул.</w:t>
      </w:r>
      <w:r>
        <w:rPr>
          <w:rFonts w:ascii="Times New Roman" w:eastAsia="Calibri" w:hAnsi="Times New Roman" w:cs="Times New Roman"/>
          <w:sz w:val="12"/>
          <w:szCs w:val="12"/>
        </w:rPr>
        <w:t xml:space="preserve"> </w:t>
      </w:r>
      <w:r w:rsidRPr="00291507">
        <w:rPr>
          <w:rFonts w:ascii="Times New Roman" w:eastAsia="Calibri" w:hAnsi="Times New Roman" w:cs="Times New Roman"/>
          <w:sz w:val="12"/>
          <w:szCs w:val="12"/>
        </w:rPr>
        <w:t>Ленина, д.79, кв.1;</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2.2. Квартиру, общей площадью 26,80 кв.м., с кадастровым (или условным) номером 63:31:0000000:0000//1:0000300:0//1137:00:0029:079:0:0//002.0, расположенную по адресу: Самарская область, Сергиевский район, с.Сергиевск, ул.</w:t>
      </w:r>
      <w:r>
        <w:rPr>
          <w:rFonts w:ascii="Times New Roman" w:eastAsia="Calibri" w:hAnsi="Times New Roman" w:cs="Times New Roman"/>
          <w:sz w:val="12"/>
          <w:szCs w:val="12"/>
        </w:rPr>
        <w:t xml:space="preserve"> </w:t>
      </w:r>
      <w:r w:rsidRPr="00291507">
        <w:rPr>
          <w:rFonts w:ascii="Times New Roman" w:eastAsia="Calibri" w:hAnsi="Times New Roman" w:cs="Times New Roman"/>
          <w:sz w:val="12"/>
          <w:szCs w:val="12"/>
        </w:rPr>
        <w:t>Ленина, д.79, кв.2;</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2.3. Квартиру, общей площадью 21,60 кв.м., с кадастровым (или условным) номером 63:31:0000000:0000//1:0000300:0//1137:00:0029:079:0:0//004.0, расположенную по адресу: Самарская область, Сергиевский район, с.Сергиевск, ул.</w:t>
      </w:r>
      <w:r>
        <w:rPr>
          <w:rFonts w:ascii="Times New Roman" w:eastAsia="Calibri" w:hAnsi="Times New Roman" w:cs="Times New Roman"/>
          <w:sz w:val="12"/>
          <w:szCs w:val="12"/>
        </w:rPr>
        <w:t xml:space="preserve"> </w:t>
      </w:r>
      <w:r w:rsidRPr="00291507">
        <w:rPr>
          <w:rFonts w:ascii="Times New Roman" w:eastAsia="Calibri" w:hAnsi="Times New Roman" w:cs="Times New Roman"/>
          <w:sz w:val="12"/>
          <w:szCs w:val="12"/>
        </w:rPr>
        <w:t>Ленина, д.79 кв.4;</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 xml:space="preserve">3.1. </w:t>
      </w:r>
      <w:proofErr w:type="gramStart"/>
      <w:r w:rsidRPr="00291507">
        <w:rPr>
          <w:rFonts w:ascii="Times New Roman" w:eastAsia="Calibri" w:hAnsi="Times New Roman" w:cs="Times New Roman"/>
          <w:sz w:val="12"/>
          <w:szCs w:val="12"/>
        </w:rPr>
        <w:t>Разместить</w:t>
      </w:r>
      <w:proofErr w:type="gramEnd"/>
      <w:r w:rsidRPr="00291507">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3.2. Опубликовать настоящее постановление в газете «Сергиевский Вестник»;</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291507" w:rsidRPr="00291507" w:rsidRDefault="00291507" w:rsidP="00291507">
      <w:pPr>
        <w:tabs>
          <w:tab w:val="left" w:pos="284"/>
        </w:tabs>
        <w:spacing w:after="0" w:line="240" w:lineRule="auto"/>
        <w:ind w:firstLine="284"/>
        <w:jc w:val="both"/>
        <w:rPr>
          <w:rFonts w:ascii="Times New Roman" w:eastAsia="Calibri" w:hAnsi="Times New Roman" w:cs="Times New Roman"/>
          <w:sz w:val="12"/>
          <w:szCs w:val="12"/>
        </w:rPr>
      </w:pPr>
      <w:r w:rsidRPr="00291507">
        <w:rPr>
          <w:rFonts w:ascii="Times New Roman" w:eastAsia="Calibri" w:hAnsi="Times New Roman" w:cs="Times New Roman"/>
          <w:sz w:val="12"/>
          <w:szCs w:val="12"/>
        </w:rPr>
        <w:t xml:space="preserve">4. </w:t>
      </w:r>
      <w:proofErr w:type="gramStart"/>
      <w:r w:rsidRPr="00291507">
        <w:rPr>
          <w:rFonts w:ascii="Times New Roman" w:eastAsia="Calibri" w:hAnsi="Times New Roman" w:cs="Times New Roman"/>
          <w:sz w:val="12"/>
          <w:szCs w:val="12"/>
        </w:rPr>
        <w:t>Контроль за</w:t>
      </w:r>
      <w:proofErr w:type="gramEnd"/>
      <w:r w:rsidRPr="00291507">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291507" w:rsidRDefault="00291507" w:rsidP="00291507">
      <w:pPr>
        <w:tabs>
          <w:tab w:val="left" w:pos="284"/>
        </w:tabs>
        <w:spacing w:after="0" w:line="240" w:lineRule="auto"/>
        <w:jc w:val="right"/>
        <w:rPr>
          <w:rFonts w:ascii="Times New Roman" w:eastAsia="Calibri" w:hAnsi="Times New Roman" w:cs="Times New Roman"/>
          <w:sz w:val="12"/>
          <w:szCs w:val="12"/>
        </w:rPr>
      </w:pPr>
      <w:r w:rsidRPr="00291507">
        <w:rPr>
          <w:rFonts w:ascii="Times New Roman" w:eastAsia="Calibri" w:hAnsi="Times New Roman" w:cs="Times New Roman"/>
          <w:sz w:val="12"/>
          <w:szCs w:val="12"/>
        </w:rPr>
        <w:t>Глава муниципального района Сергиевский</w:t>
      </w:r>
    </w:p>
    <w:p w:rsidR="00ED5D5D" w:rsidRDefault="00291507" w:rsidP="00291507">
      <w:pPr>
        <w:tabs>
          <w:tab w:val="left" w:pos="284"/>
        </w:tabs>
        <w:spacing w:after="0" w:line="240" w:lineRule="auto"/>
        <w:jc w:val="right"/>
        <w:rPr>
          <w:rFonts w:ascii="Times New Roman" w:eastAsia="Calibri" w:hAnsi="Times New Roman" w:cs="Times New Roman"/>
          <w:sz w:val="12"/>
          <w:szCs w:val="12"/>
        </w:rPr>
      </w:pPr>
      <w:r w:rsidRPr="00291507">
        <w:rPr>
          <w:rFonts w:ascii="Times New Roman" w:eastAsia="Calibri" w:hAnsi="Times New Roman" w:cs="Times New Roman"/>
          <w:sz w:val="12"/>
          <w:szCs w:val="12"/>
        </w:rPr>
        <w:t>А.А. Веселов</w:t>
      </w:r>
    </w:p>
    <w:p w:rsidR="00D56912" w:rsidRPr="0015017C" w:rsidRDefault="00D56912" w:rsidP="00D5691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56912" w:rsidRPr="0015017C" w:rsidRDefault="00D56912" w:rsidP="00D5691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56912" w:rsidRPr="0015017C" w:rsidRDefault="00D56912" w:rsidP="00D5691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56912" w:rsidRPr="0015017C" w:rsidRDefault="00D56912" w:rsidP="00D56912">
      <w:pPr>
        <w:tabs>
          <w:tab w:val="left" w:pos="284"/>
        </w:tabs>
        <w:spacing w:after="0" w:line="240" w:lineRule="auto"/>
        <w:jc w:val="center"/>
        <w:rPr>
          <w:rFonts w:ascii="Times New Roman" w:eastAsia="Calibri" w:hAnsi="Times New Roman" w:cs="Times New Roman"/>
          <w:sz w:val="12"/>
          <w:szCs w:val="12"/>
        </w:rPr>
      </w:pPr>
    </w:p>
    <w:p w:rsidR="00D56912" w:rsidRPr="0015017C" w:rsidRDefault="00D56912" w:rsidP="00D5691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56912" w:rsidRPr="0015017C" w:rsidRDefault="00D56912" w:rsidP="00D5691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№488</w:t>
      </w:r>
    </w:p>
    <w:p w:rsidR="00D56912" w:rsidRPr="00D56912" w:rsidRDefault="00D56912" w:rsidP="00D56912">
      <w:pPr>
        <w:tabs>
          <w:tab w:val="left" w:pos="284"/>
        </w:tabs>
        <w:spacing w:after="0" w:line="240" w:lineRule="auto"/>
        <w:jc w:val="center"/>
        <w:rPr>
          <w:rFonts w:ascii="Times New Roman" w:eastAsia="Calibri" w:hAnsi="Times New Roman" w:cs="Times New Roman"/>
          <w:b/>
          <w:sz w:val="12"/>
          <w:szCs w:val="12"/>
        </w:rPr>
      </w:pPr>
      <w:r w:rsidRPr="00D56912">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r w:rsidRPr="00D56912">
        <w:rPr>
          <w:rFonts w:ascii="Times New Roman" w:eastAsia="Calibri" w:hAnsi="Times New Roman" w:cs="Times New Roman"/>
          <w:b/>
          <w:sz w:val="12"/>
          <w:szCs w:val="12"/>
        </w:rPr>
        <w:t>Пушкина, д.5, для муниципальных нужд</w:t>
      </w:r>
    </w:p>
    <w:p w:rsidR="00D56912" w:rsidRPr="00D56912" w:rsidRDefault="00D56912" w:rsidP="00D56912">
      <w:pPr>
        <w:tabs>
          <w:tab w:val="left" w:pos="284"/>
        </w:tabs>
        <w:spacing w:after="0" w:line="240" w:lineRule="auto"/>
        <w:jc w:val="both"/>
        <w:rPr>
          <w:rFonts w:ascii="Times New Roman" w:eastAsia="Calibri" w:hAnsi="Times New Roman" w:cs="Times New Roman"/>
          <w:sz w:val="12"/>
          <w:szCs w:val="12"/>
        </w:rPr>
      </w:pPr>
    </w:p>
    <w:p w:rsid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В связи с признанием жилого дома №5, расположенного по ул. Пушкина,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b/>
          <w:sz w:val="12"/>
          <w:szCs w:val="12"/>
        </w:rPr>
        <w:t>ПОСТАНОВЛЯЕТ</w:t>
      </w:r>
      <w:r w:rsidRPr="00D56912">
        <w:rPr>
          <w:rFonts w:ascii="Times New Roman" w:eastAsia="Calibri" w:hAnsi="Times New Roman" w:cs="Times New Roman"/>
          <w:sz w:val="12"/>
          <w:szCs w:val="12"/>
        </w:rPr>
        <w:t>:</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1. Изъять для муниципальных нужд земельный участок площадью 660 кв.м., с кадастровым номером – 63:31:1102022:281, расположенный по адресу: Самарская область, муниципальный район Сергиевский,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категория земель – земли населенных пунктов, разрешенное использование – под многоквартирным жилым домом;</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 Однокомнатную квартиру, общей площадью 29,50 кв.м., с кадастровым (или условным) номером 63:31:1102021:185,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2.2. Двухкомнатную квартиру, общей площадью 42,00 кв.м., с кадастровым (или условным) номером 63:31:1102021:189,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кв.2;</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2.3. Помещение, общей площадью 45,40 кв.м., с кадастровым (или условным) номером 63:31:1102021:186, расположенное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кв.3;</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2.4. Трехкомнатную квартиру, общей площадью 42,60 кв.м., с кадастровым (или условным) номером 63:31:1102021:190,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кв.4;</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2.5. Квартиру, общей площадью 29,30 кв.м., с кадастровым (или условным) номером 63-63-31/021/2007-211,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кв.5;</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2.6. Квартиру, общей площадью 41,90 кв.м., с кадастровым (или условным) номером 63:31:0000000:0:114/1,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кв.6;</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2.7. Квартиру, общей площадью 45,30 кв.м. с кадастровым (или условным) номером 63:31:1102021:184,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кв.7;</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2.8. Квартиру, общей площадью 42,30 кв.м. с кадастровым (или условным) номером 63:31:0000000:0:114/3,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кв.8;</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2.9. Квартиру, общей площадью 42,90 кв.м. с кадастровым (или условным) номером 63:31:1102021:187,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кв.9;</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2.10. Квартиру, общей площадью 45,80 кв.м. с кадастровым (или условным) номером 63:31:1102021:188,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кв.10;</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2.11. Квартиру, общей площадью 40,70 кв.м. с кадастровым (или условным) номером 63-63-31/029/2007-122,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кв.11;</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2.12. Квартиру, общей площадью 30,00 кв.м. с кадастровым (или условным) номером 63-63-31/001/2005-56,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кв.12;</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2.13. Трехкомнатную квартиру, общей площадью 42,50 кв.м. с кадастровым (или условным) номером 63:31:000000:0000(0)//1:0000401:0//1147:00:0010:005:0:0//013.0,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кв.13;</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2.14. Квартиру, общей площадью 45,50 кв.м. с кадастровым (или условным) номером 63-63-31/035/2006-175,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кв.14;</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2.15. Квартиру, общей площадью 41,40 кв.м., с кадастровым (или условным) номером 63-63-31/027/2005-154,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кв.15;</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2.16. Квартиру, общей площадью 30,10 кв.м., с кадастровым (или условным) номером 63:31:000000:0000(0)//1:0000401:0//1147:00:0010:005:0:0//016.0, расположенную по адресу: Самарская область, Сергиевский район, п.г.т.Суходол, ул.</w:t>
      </w:r>
      <w:r w:rsidR="005A76BB">
        <w:rPr>
          <w:rFonts w:ascii="Times New Roman" w:eastAsia="Calibri" w:hAnsi="Times New Roman" w:cs="Times New Roman"/>
          <w:sz w:val="12"/>
          <w:szCs w:val="12"/>
        </w:rPr>
        <w:t xml:space="preserve"> </w:t>
      </w:r>
      <w:r w:rsidRPr="00D56912">
        <w:rPr>
          <w:rFonts w:ascii="Times New Roman" w:eastAsia="Calibri" w:hAnsi="Times New Roman" w:cs="Times New Roman"/>
          <w:sz w:val="12"/>
          <w:szCs w:val="12"/>
        </w:rPr>
        <w:t>Пушкина, д.5, кв.16;</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lastRenderedPageBreak/>
        <w:t>3. Комитету по управлению муниципальным имуществом муниципального района Сергиевский:</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 xml:space="preserve">3.1. </w:t>
      </w:r>
      <w:proofErr w:type="gramStart"/>
      <w:r w:rsidRPr="00D56912">
        <w:rPr>
          <w:rFonts w:ascii="Times New Roman" w:eastAsia="Calibri" w:hAnsi="Times New Roman" w:cs="Times New Roman"/>
          <w:sz w:val="12"/>
          <w:szCs w:val="12"/>
        </w:rPr>
        <w:t>Разместить</w:t>
      </w:r>
      <w:proofErr w:type="gramEnd"/>
      <w:r w:rsidRPr="00D56912">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3.2. Опубликовать настоящее постановление в газете «Сергиевский Вестник»;</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D56912" w:rsidRPr="00D56912" w:rsidRDefault="00D56912" w:rsidP="00D56912">
      <w:pPr>
        <w:tabs>
          <w:tab w:val="left" w:pos="284"/>
        </w:tabs>
        <w:spacing w:after="0" w:line="240" w:lineRule="auto"/>
        <w:ind w:firstLine="284"/>
        <w:jc w:val="both"/>
        <w:rPr>
          <w:rFonts w:ascii="Times New Roman" w:eastAsia="Calibri" w:hAnsi="Times New Roman" w:cs="Times New Roman"/>
          <w:sz w:val="12"/>
          <w:szCs w:val="12"/>
        </w:rPr>
      </w:pPr>
      <w:r w:rsidRPr="00D56912">
        <w:rPr>
          <w:rFonts w:ascii="Times New Roman" w:eastAsia="Calibri" w:hAnsi="Times New Roman" w:cs="Times New Roman"/>
          <w:sz w:val="12"/>
          <w:szCs w:val="12"/>
        </w:rPr>
        <w:t xml:space="preserve">4. </w:t>
      </w:r>
      <w:proofErr w:type="gramStart"/>
      <w:r w:rsidRPr="00D56912">
        <w:rPr>
          <w:rFonts w:ascii="Times New Roman" w:eastAsia="Calibri" w:hAnsi="Times New Roman" w:cs="Times New Roman"/>
          <w:sz w:val="12"/>
          <w:szCs w:val="12"/>
        </w:rPr>
        <w:t>Контроль за</w:t>
      </w:r>
      <w:proofErr w:type="gramEnd"/>
      <w:r w:rsidRPr="00D56912">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56912" w:rsidRDefault="00D56912" w:rsidP="00D56912">
      <w:pPr>
        <w:tabs>
          <w:tab w:val="left" w:pos="284"/>
        </w:tabs>
        <w:spacing w:after="0" w:line="240" w:lineRule="auto"/>
        <w:jc w:val="right"/>
        <w:rPr>
          <w:rFonts w:ascii="Times New Roman" w:eastAsia="Calibri" w:hAnsi="Times New Roman" w:cs="Times New Roman"/>
          <w:sz w:val="12"/>
          <w:szCs w:val="12"/>
        </w:rPr>
      </w:pPr>
      <w:r w:rsidRPr="00D56912">
        <w:rPr>
          <w:rFonts w:ascii="Times New Roman" w:eastAsia="Calibri" w:hAnsi="Times New Roman" w:cs="Times New Roman"/>
          <w:sz w:val="12"/>
          <w:szCs w:val="12"/>
        </w:rPr>
        <w:t>Глава муниципального района Сергиевский</w:t>
      </w:r>
    </w:p>
    <w:p w:rsidR="00ED5D5D" w:rsidRDefault="00D56912" w:rsidP="00D56912">
      <w:pPr>
        <w:tabs>
          <w:tab w:val="left" w:pos="284"/>
        </w:tabs>
        <w:spacing w:after="0" w:line="240" w:lineRule="auto"/>
        <w:jc w:val="right"/>
        <w:rPr>
          <w:rFonts w:ascii="Times New Roman" w:eastAsia="Calibri" w:hAnsi="Times New Roman" w:cs="Times New Roman"/>
          <w:sz w:val="12"/>
          <w:szCs w:val="12"/>
        </w:rPr>
      </w:pPr>
      <w:r w:rsidRPr="00D56912">
        <w:rPr>
          <w:rFonts w:ascii="Times New Roman" w:eastAsia="Calibri" w:hAnsi="Times New Roman" w:cs="Times New Roman"/>
          <w:sz w:val="12"/>
          <w:szCs w:val="12"/>
        </w:rPr>
        <w:t>А.А. Веселов</w:t>
      </w:r>
    </w:p>
    <w:p w:rsidR="00582200" w:rsidRPr="0015017C" w:rsidRDefault="00582200" w:rsidP="0058220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82200" w:rsidRPr="0015017C" w:rsidRDefault="00582200" w:rsidP="005822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82200" w:rsidRPr="0015017C" w:rsidRDefault="00582200" w:rsidP="005822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82200" w:rsidRPr="0015017C" w:rsidRDefault="00582200" w:rsidP="00582200">
      <w:pPr>
        <w:tabs>
          <w:tab w:val="left" w:pos="284"/>
        </w:tabs>
        <w:spacing w:after="0" w:line="240" w:lineRule="auto"/>
        <w:jc w:val="center"/>
        <w:rPr>
          <w:rFonts w:ascii="Times New Roman" w:eastAsia="Calibri" w:hAnsi="Times New Roman" w:cs="Times New Roman"/>
          <w:sz w:val="12"/>
          <w:szCs w:val="12"/>
        </w:rPr>
      </w:pPr>
    </w:p>
    <w:p w:rsidR="00582200" w:rsidRPr="0015017C" w:rsidRDefault="00582200" w:rsidP="0058220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82200" w:rsidRPr="0015017C" w:rsidRDefault="00582200" w:rsidP="0058220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w:t>
      </w:r>
      <w:r w:rsidR="00771A1B">
        <w:rPr>
          <w:rFonts w:ascii="Times New Roman" w:eastAsia="Calibri" w:hAnsi="Times New Roman" w:cs="Times New Roman"/>
          <w:sz w:val="12"/>
          <w:szCs w:val="12"/>
        </w:rPr>
        <w:t>9</w:t>
      </w:r>
    </w:p>
    <w:p w:rsidR="00771A1B" w:rsidRPr="00771A1B" w:rsidRDefault="00771A1B" w:rsidP="00771A1B">
      <w:pPr>
        <w:tabs>
          <w:tab w:val="left" w:pos="284"/>
        </w:tabs>
        <w:spacing w:after="0" w:line="240" w:lineRule="auto"/>
        <w:jc w:val="center"/>
        <w:rPr>
          <w:rFonts w:ascii="Times New Roman" w:eastAsia="Calibri" w:hAnsi="Times New Roman" w:cs="Times New Roman"/>
          <w:b/>
          <w:sz w:val="12"/>
          <w:szCs w:val="12"/>
        </w:rPr>
      </w:pPr>
      <w:r w:rsidRPr="00771A1B">
        <w:rPr>
          <w:rFonts w:ascii="Times New Roman" w:eastAsia="Calibri" w:hAnsi="Times New Roman" w:cs="Times New Roman"/>
          <w:b/>
          <w:sz w:val="12"/>
          <w:szCs w:val="12"/>
        </w:rPr>
        <w:t>Об изъятии земельного участка и жилых помещений, расположенных в п.г.т.Суходол по ул. Пушкина, д.6, для муниципальных нужд</w:t>
      </w:r>
    </w:p>
    <w:p w:rsidR="00771A1B" w:rsidRPr="00771A1B" w:rsidRDefault="00771A1B" w:rsidP="00771A1B">
      <w:pPr>
        <w:tabs>
          <w:tab w:val="left" w:pos="284"/>
        </w:tabs>
        <w:spacing w:after="0" w:line="240" w:lineRule="auto"/>
        <w:jc w:val="both"/>
        <w:rPr>
          <w:rFonts w:ascii="Times New Roman" w:eastAsia="Calibri" w:hAnsi="Times New Roman" w:cs="Times New Roman"/>
          <w:sz w:val="12"/>
          <w:szCs w:val="12"/>
        </w:rPr>
      </w:pPr>
    </w:p>
    <w:p w:rsid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В связи с признанием жилого дома №6, расположенного по ул. Пушкина,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b/>
          <w:sz w:val="12"/>
          <w:szCs w:val="12"/>
        </w:rPr>
        <w:t>ПОСТАНОВЛЯЕТ</w:t>
      </w:r>
      <w:r w:rsidRPr="00771A1B">
        <w:rPr>
          <w:rFonts w:ascii="Times New Roman" w:eastAsia="Calibri" w:hAnsi="Times New Roman" w:cs="Times New Roman"/>
          <w:sz w:val="12"/>
          <w:szCs w:val="12"/>
        </w:rPr>
        <w:t>:</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1. Изъять для муниципальных нужд земельный участок площадью 2199 кв.м., с кадастровым номером – 63:31:1102022:287, расположенный по адресу: Самарская область, муниципальный район Сергиевский,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категория земель – земли населенных пунктов, разрешенное использование – под многоквартирным жилым домом;</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 Однокомнатную квартиру, общей площадью 40,20 кв.м., с кадастровым (или условным) номером 63-63-31/001/2005-169,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2.2. Квартиру, общей площадью 52,10 кв.м., с кадастровым (или условным) номером 63:31:0000000:0000//1:0000222:0//1147:00:0010:006:0:0//002.0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кв.2;</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2.3. Помещение, общей площадью 31,60 кв.м., с кадастровым (или условным) номером 63:31:1102022:124, расположенное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кв.3;</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2.4. Трехкомнатную квартиру, общей площадью 59,70 кв.м., с кадастровым (или условным) номером 63:31:000000:0000(0)//1:0000222:0//1147:00:0010:006:0:0//004.0,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кв.4;</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2.5. Квартиру, общей площадью 40,50 кв.м., с кадастровым (или условным) номером 63:31:1102022:23:5/2,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кв.5;</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2.6. Квартиру, общей площадью 52,50 кв.м., с кадастровым (или условным) номером 63:31:1102022:197,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кв.6;</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2.7. Квартиру, общей площадью 31,80 кв.м. с кадастровым (или условным) номером 63:31:0000000:0000//1:0000222:0//1147:00:0010:006:0:0//007.0,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кв.7;</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2.8. Квартиру, общей площадью 58,40 кв.м. с кадастровым (или условным) номером 63:31:1102022:23:5/1,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кв.8;</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2.9. Квартиру, общей площадью 59,40 кв.м. с кадастровым (или условным) номером 63:31:1102022:198,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кв.9;</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2.10. Двухкомнатную квартиру, общей площадью 41,70 кв.м. с кадастровым (или условным) номером 63:31:000000:0000(0)//1:0000222:0//1147:00:0010:006:0:0//010.0,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кв.10;</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2.11. Квартиру, общей площадью 40,30 кв.м. с кадастровым (или условным) номером 63-63-31/031/2007-449,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кв.11;</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2.12. Квартиру, общей площадью 40,90 кв.м. с кадастровым (или условным) номером 63:31:1102022:200,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кв.12;</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2.13. Квартиру, общей площадью 60,20 кв.м. с кадастровым (или условным) номером 63:31:1102022:201,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кв.13;</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2.14. Квартиру, общей площадью 43,10 кв.м. с кадастровым (или условным) номером 63:31:1102022:280,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кв.14;</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2.15. Квартиру, общей площадью 40,60 кв.м., с кадастровым (или условным) номером 63:31:0000000:0000//1:0000222:0//1147:00:0010:006:0:0//015.0,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кв.15;</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2.16. Двухкомнатную квартиру, общей площадью 40,80 кв.м., с кадастровым (или условным) номером 63:31:000000:0000(0)//1:0000222:0//1147:00:0010:006:0:0//016.0, расположенную по адресу: Самарская область, Сергиевский район, п.г.т.Суходол, ул.</w:t>
      </w:r>
      <w:r w:rsidR="00EF7FDD">
        <w:rPr>
          <w:rFonts w:ascii="Times New Roman" w:eastAsia="Calibri" w:hAnsi="Times New Roman" w:cs="Times New Roman"/>
          <w:sz w:val="12"/>
          <w:szCs w:val="12"/>
        </w:rPr>
        <w:t xml:space="preserve"> </w:t>
      </w:r>
      <w:r w:rsidRPr="00771A1B">
        <w:rPr>
          <w:rFonts w:ascii="Times New Roman" w:eastAsia="Calibri" w:hAnsi="Times New Roman" w:cs="Times New Roman"/>
          <w:sz w:val="12"/>
          <w:szCs w:val="12"/>
        </w:rPr>
        <w:t>Пушкина, д.6, кв.16;</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 xml:space="preserve">3.1. </w:t>
      </w:r>
      <w:proofErr w:type="gramStart"/>
      <w:r w:rsidRPr="00771A1B">
        <w:rPr>
          <w:rFonts w:ascii="Times New Roman" w:eastAsia="Calibri" w:hAnsi="Times New Roman" w:cs="Times New Roman"/>
          <w:sz w:val="12"/>
          <w:szCs w:val="12"/>
        </w:rPr>
        <w:t>Разместить</w:t>
      </w:r>
      <w:proofErr w:type="gramEnd"/>
      <w:r w:rsidRPr="00771A1B">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3.2. Опубликовать настоящее постановление в газете «Сергиевский Вестник»;</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771A1B" w:rsidRPr="00771A1B" w:rsidRDefault="00771A1B" w:rsidP="00771A1B">
      <w:pPr>
        <w:tabs>
          <w:tab w:val="left" w:pos="284"/>
        </w:tabs>
        <w:spacing w:after="0" w:line="240" w:lineRule="auto"/>
        <w:ind w:firstLine="284"/>
        <w:jc w:val="both"/>
        <w:rPr>
          <w:rFonts w:ascii="Times New Roman" w:eastAsia="Calibri" w:hAnsi="Times New Roman" w:cs="Times New Roman"/>
          <w:sz w:val="12"/>
          <w:szCs w:val="12"/>
        </w:rPr>
      </w:pPr>
      <w:r w:rsidRPr="00771A1B">
        <w:rPr>
          <w:rFonts w:ascii="Times New Roman" w:eastAsia="Calibri" w:hAnsi="Times New Roman" w:cs="Times New Roman"/>
          <w:sz w:val="12"/>
          <w:szCs w:val="12"/>
        </w:rPr>
        <w:t xml:space="preserve">4. </w:t>
      </w:r>
      <w:proofErr w:type="gramStart"/>
      <w:r w:rsidRPr="00771A1B">
        <w:rPr>
          <w:rFonts w:ascii="Times New Roman" w:eastAsia="Calibri" w:hAnsi="Times New Roman" w:cs="Times New Roman"/>
          <w:sz w:val="12"/>
          <w:szCs w:val="12"/>
        </w:rPr>
        <w:t>Контроль за</w:t>
      </w:r>
      <w:proofErr w:type="gramEnd"/>
      <w:r w:rsidRPr="00771A1B">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592BB6" w:rsidRDefault="00592BB6" w:rsidP="00771A1B">
      <w:pPr>
        <w:tabs>
          <w:tab w:val="left" w:pos="284"/>
        </w:tabs>
        <w:spacing w:after="0" w:line="240" w:lineRule="auto"/>
        <w:jc w:val="right"/>
        <w:rPr>
          <w:rFonts w:ascii="Times New Roman" w:eastAsia="Calibri" w:hAnsi="Times New Roman" w:cs="Times New Roman"/>
          <w:sz w:val="12"/>
          <w:szCs w:val="12"/>
        </w:rPr>
      </w:pPr>
    </w:p>
    <w:p w:rsidR="00771A1B" w:rsidRDefault="00771A1B" w:rsidP="00771A1B">
      <w:pPr>
        <w:tabs>
          <w:tab w:val="left" w:pos="284"/>
        </w:tabs>
        <w:spacing w:after="0" w:line="240" w:lineRule="auto"/>
        <w:jc w:val="right"/>
        <w:rPr>
          <w:rFonts w:ascii="Times New Roman" w:eastAsia="Calibri" w:hAnsi="Times New Roman" w:cs="Times New Roman"/>
          <w:sz w:val="12"/>
          <w:szCs w:val="12"/>
        </w:rPr>
      </w:pPr>
      <w:r w:rsidRPr="00771A1B">
        <w:rPr>
          <w:rFonts w:ascii="Times New Roman" w:eastAsia="Calibri" w:hAnsi="Times New Roman" w:cs="Times New Roman"/>
          <w:sz w:val="12"/>
          <w:szCs w:val="12"/>
        </w:rPr>
        <w:t>Глава муниципального района Сергиевский</w:t>
      </w:r>
    </w:p>
    <w:p w:rsidR="00ED5D5D" w:rsidRDefault="00771A1B" w:rsidP="00771A1B">
      <w:pPr>
        <w:tabs>
          <w:tab w:val="left" w:pos="284"/>
        </w:tabs>
        <w:spacing w:after="0" w:line="240" w:lineRule="auto"/>
        <w:jc w:val="right"/>
        <w:rPr>
          <w:rFonts w:ascii="Times New Roman" w:eastAsia="Calibri" w:hAnsi="Times New Roman" w:cs="Times New Roman"/>
          <w:sz w:val="12"/>
          <w:szCs w:val="12"/>
        </w:rPr>
      </w:pPr>
      <w:r w:rsidRPr="00771A1B">
        <w:rPr>
          <w:rFonts w:ascii="Times New Roman" w:eastAsia="Calibri" w:hAnsi="Times New Roman" w:cs="Times New Roman"/>
          <w:sz w:val="12"/>
          <w:szCs w:val="12"/>
        </w:rPr>
        <w:t>А.А. Веселов</w:t>
      </w:r>
    </w:p>
    <w:p w:rsidR="00EF7FDD" w:rsidRPr="0015017C" w:rsidRDefault="00EF7FDD" w:rsidP="00EF7FD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EF7FDD" w:rsidRPr="0015017C" w:rsidRDefault="00EF7FDD" w:rsidP="00EF7FD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F7FDD" w:rsidRPr="0015017C" w:rsidRDefault="00EF7FDD" w:rsidP="00EF7FD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F7FDD" w:rsidRPr="0015017C" w:rsidRDefault="00EF7FDD" w:rsidP="00EF7FDD">
      <w:pPr>
        <w:tabs>
          <w:tab w:val="left" w:pos="284"/>
        </w:tabs>
        <w:spacing w:after="0" w:line="240" w:lineRule="auto"/>
        <w:jc w:val="center"/>
        <w:rPr>
          <w:rFonts w:ascii="Times New Roman" w:eastAsia="Calibri" w:hAnsi="Times New Roman" w:cs="Times New Roman"/>
          <w:sz w:val="12"/>
          <w:szCs w:val="12"/>
        </w:rPr>
      </w:pPr>
    </w:p>
    <w:p w:rsidR="00EF7FDD" w:rsidRPr="0015017C" w:rsidRDefault="00EF7FDD" w:rsidP="00EF7FD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F7FDD" w:rsidRPr="0015017C" w:rsidRDefault="00EF7FDD" w:rsidP="00EF7F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00212C">
        <w:rPr>
          <w:rFonts w:ascii="Times New Roman" w:eastAsia="Calibri" w:hAnsi="Times New Roman" w:cs="Times New Roman"/>
          <w:sz w:val="12"/>
          <w:szCs w:val="12"/>
        </w:rPr>
        <w:t>8</w:t>
      </w:r>
      <w:r>
        <w:rPr>
          <w:rFonts w:ascii="Times New Roman" w:eastAsia="Calibri" w:hAnsi="Times New Roman" w:cs="Times New Roman"/>
          <w:sz w:val="12"/>
          <w:szCs w:val="12"/>
        </w:rPr>
        <w:t xml:space="preserve">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00212C">
        <w:rPr>
          <w:rFonts w:ascii="Times New Roman" w:eastAsia="Calibri" w:hAnsi="Times New Roman" w:cs="Times New Roman"/>
          <w:sz w:val="12"/>
          <w:szCs w:val="12"/>
        </w:rPr>
        <w:t>92</w:t>
      </w:r>
    </w:p>
    <w:p w:rsidR="0000212C" w:rsidRPr="0000212C" w:rsidRDefault="0000212C" w:rsidP="0000212C">
      <w:pPr>
        <w:tabs>
          <w:tab w:val="left" w:pos="284"/>
        </w:tabs>
        <w:spacing w:after="0" w:line="240" w:lineRule="auto"/>
        <w:jc w:val="center"/>
        <w:rPr>
          <w:rFonts w:ascii="Times New Roman" w:eastAsia="Calibri" w:hAnsi="Times New Roman" w:cs="Times New Roman"/>
          <w:b/>
          <w:sz w:val="12"/>
          <w:szCs w:val="12"/>
        </w:rPr>
      </w:pPr>
      <w:r w:rsidRPr="0000212C">
        <w:rPr>
          <w:rFonts w:ascii="Times New Roman" w:eastAsia="Calibri" w:hAnsi="Times New Roman" w:cs="Times New Roman"/>
          <w:b/>
          <w:sz w:val="12"/>
          <w:szCs w:val="12"/>
        </w:rPr>
        <w:t>Об изъятии земельного участка и жилых помещений, расположенных в п.г.т.Суходол по ул.</w:t>
      </w:r>
      <w:r>
        <w:rPr>
          <w:rFonts w:ascii="Times New Roman" w:eastAsia="Calibri" w:hAnsi="Times New Roman" w:cs="Times New Roman"/>
          <w:b/>
          <w:sz w:val="12"/>
          <w:szCs w:val="12"/>
        </w:rPr>
        <w:t xml:space="preserve"> </w:t>
      </w:r>
      <w:r w:rsidRPr="0000212C">
        <w:rPr>
          <w:rFonts w:ascii="Times New Roman" w:eastAsia="Calibri" w:hAnsi="Times New Roman" w:cs="Times New Roman"/>
          <w:b/>
          <w:sz w:val="12"/>
          <w:szCs w:val="12"/>
        </w:rPr>
        <w:t>Пушкина, д.9, для муниципальных нужд</w:t>
      </w:r>
    </w:p>
    <w:p w:rsidR="0000212C" w:rsidRPr="0000212C" w:rsidRDefault="0000212C" w:rsidP="0000212C">
      <w:pPr>
        <w:tabs>
          <w:tab w:val="left" w:pos="284"/>
        </w:tabs>
        <w:spacing w:after="0" w:line="240" w:lineRule="auto"/>
        <w:jc w:val="both"/>
        <w:rPr>
          <w:rFonts w:ascii="Times New Roman" w:eastAsia="Calibri" w:hAnsi="Times New Roman" w:cs="Times New Roman"/>
          <w:sz w:val="12"/>
          <w:szCs w:val="12"/>
        </w:rPr>
      </w:pPr>
    </w:p>
    <w:p w:rsid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В связи с признанием жилого дома №9, расположенного по ул. Пушкина,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b/>
          <w:sz w:val="12"/>
          <w:szCs w:val="12"/>
        </w:rPr>
      </w:pPr>
      <w:r w:rsidRPr="0000212C">
        <w:rPr>
          <w:rFonts w:ascii="Times New Roman" w:eastAsia="Calibri" w:hAnsi="Times New Roman" w:cs="Times New Roman"/>
          <w:b/>
          <w:sz w:val="12"/>
          <w:szCs w:val="12"/>
        </w:rPr>
        <w:t>ПОСТАНОВЛЯЕТ:</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1. Изъять для муниципальных нужд земельный участок площадью 1127 кв.м., с кадастровым номером – 63:31:1102022:282, расположенный по адресу: Самарская область, муниципальный район Сергиевский,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категория земель – земли населенных пунктов, разрешенное использование – под многоквартирным жилым домом;</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 Квартиру, общей площадью 29,90 кв.м., с кадастровым (или условным) номером 63:31:0000000:0:368/2,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2.2. Квартиру, общей площадью 41,50 кв.м., с кадастровым (или условным) номером 63:31:0000000:0:368/1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кв.2;</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2.3. Двухкомнатную квартиру, общей площадью 45,30 кв.м., с кадастровым (или условным) номером 63:31:000000:0000(0)//1:0000033:0//1147:00:0010:009:0:0//003.0,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кв.3;</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2.4. Двухкомнатную квартиру, общей площадью 42,30 кв.м., с кадастровым (или условным) номером 63:31:000000:0000(0)//1:0000033:0//1147:00:0010:009:0:0//004.0,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кв.4;</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2.5. Квартиру, общей площадью 29,80 кв.м., с кадастровым (или условным) номером 63:31:1102021:333,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кв.5;</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2.6. Квартиру, общей площадью 41,70 кв.м., с кадастровым (или условным) номером 63:31:1102021:407,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кв.6;</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2.7. Квартиру, общей площадью 44,20 кв.м. с кадастровым (или условным) номером 63:31:0000000:0:368/3,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кв.7;</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2.8. Двухкомнатную квартиру, общей площадью 42,30 кв.м. с кадастровым (или условным) номером 63:31:000000:0000(0)//1:0000033:0//1147:00:0010:009:0:0//008.0,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кв.8;</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2.9. Квартиру, общей площадью 44,10 кв.м. с кадастровым (или условным) номером 63-63-31/001/2008-090,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кв.9;</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2.10. Двухкомнатную квартиру, общей площадью 44,10 кв.м. с кадастровым (или условным) номером 63:31:000000:0000(0)//1:0000033:0//1147:00:0010:009:0:0//010.0,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кв.10;</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2.11. Двухкомнатную квартиру, общей площадью 41,30 кв.м. с кадастровым (или условным) номером 63:31:000000:0000(0)//1:0000033:0//1147:00:0010:009:0:0//011:0,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кв.11;</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2.12. Квартиру, общей площадью 29,10 кв.м. с кадастровым (или условным) номером 63-01/31-28/2004-17,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кв.12;</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2.13. Трехкомнатную квартиру, общей площадью 44,00 кв.м. с кадастровым (или условным) номером 63:31:000000:0000(0)//1:0000033:0//1147:00:0010:009:0:0//013.0,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кв.13;</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2.14. Квартиру, общей площадью 46,00 кв.м. с кадастровым (или условным) номером 63-01/31-28/2004-32,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кв.14;</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2.15. Квартиру, общей площадью 41,10 кв.м., с кадастровым (или условным) номером 63:31:1102021:336,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кв.15;</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2.16. Квартиру, общей площадью 29,00 кв.м., с кадастровым (или условным) номером 63:31:1102021:328,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00212C">
        <w:rPr>
          <w:rFonts w:ascii="Times New Roman" w:eastAsia="Calibri" w:hAnsi="Times New Roman" w:cs="Times New Roman"/>
          <w:sz w:val="12"/>
          <w:szCs w:val="12"/>
        </w:rPr>
        <w:t>Пушкина, д.9, кв.16;</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 xml:space="preserve">3.1. </w:t>
      </w:r>
      <w:proofErr w:type="gramStart"/>
      <w:r w:rsidRPr="0000212C">
        <w:rPr>
          <w:rFonts w:ascii="Times New Roman" w:eastAsia="Calibri" w:hAnsi="Times New Roman" w:cs="Times New Roman"/>
          <w:sz w:val="12"/>
          <w:szCs w:val="12"/>
        </w:rPr>
        <w:t>Разместить</w:t>
      </w:r>
      <w:proofErr w:type="gramEnd"/>
      <w:r w:rsidRPr="0000212C">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3.2. Опубликовать настоящее постановление в газете «Сергиевский Вестник»;</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00212C" w:rsidRPr="0000212C" w:rsidRDefault="0000212C" w:rsidP="0000212C">
      <w:pPr>
        <w:tabs>
          <w:tab w:val="left" w:pos="284"/>
        </w:tabs>
        <w:spacing w:after="0" w:line="240" w:lineRule="auto"/>
        <w:ind w:firstLine="284"/>
        <w:jc w:val="both"/>
        <w:rPr>
          <w:rFonts w:ascii="Times New Roman" w:eastAsia="Calibri" w:hAnsi="Times New Roman" w:cs="Times New Roman"/>
          <w:sz w:val="12"/>
          <w:szCs w:val="12"/>
        </w:rPr>
      </w:pPr>
      <w:r w:rsidRPr="0000212C">
        <w:rPr>
          <w:rFonts w:ascii="Times New Roman" w:eastAsia="Calibri" w:hAnsi="Times New Roman" w:cs="Times New Roman"/>
          <w:sz w:val="12"/>
          <w:szCs w:val="12"/>
        </w:rPr>
        <w:t xml:space="preserve">4. </w:t>
      </w:r>
      <w:proofErr w:type="gramStart"/>
      <w:r w:rsidRPr="0000212C">
        <w:rPr>
          <w:rFonts w:ascii="Times New Roman" w:eastAsia="Calibri" w:hAnsi="Times New Roman" w:cs="Times New Roman"/>
          <w:sz w:val="12"/>
          <w:szCs w:val="12"/>
        </w:rPr>
        <w:t>Контроль за</w:t>
      </w:r>
      <w:proofErr w:type="gramEnd"/>
      <w:r w:rsidRPr="0000212C">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00212C" w:rsidRDefault="0000212C" w:rsidP="0000212C">
      <w:pPr>
        <w:tabs>
          <w:tab w:val="left" w:pos="284"/>
        </w:tabs>
        <w:spacing w:after="0" w:line="240" w:lineRule="auto"/>
        <w:jc w:val="right"/>
        <w:rPr>
          <w:rFonts w:ascii="Times New Roman" w:eastAsia="Calibri" w:hAnsi="Times New Roman" w:cs="Times New Roman"/>
          <w:sz w:val="12"/>
          <w:szCs w:val="12"/>
        </w:rPr>
      </w:pPr>
      <w:r w:rsidRPr="0000212C">
        <w:rPr>
          <w:rFonts w:ascii="Times New Roman" w:eastAsia="Calibri" w:hAnsi="Times New Roman" w:cs="Times New Roman"/>
          <w:sz w:val="12"/>
          <w:szCs w:val="12"/>
        </w:rPr>
        <w:t>Глава муниципального района Сергиевский</w:t>
      </w:r>
    </w:p>
    <w:p w:rsidR="00DB1E6C" w:rsidRDefault="0000212C" w:rsidP="0000212C">
      <w:pPr>
        <w:tabs>
          <w:tab w:val="left" w:pos="284"/>
        </w:tabs>
        <w:spacing w:after="0" w:line="240" w:lineRule="auto"/>
        <w:jc w:val="right"/>
        <w:rPr>
          <w:rFonts w:ascii="Times New Roman" w:eastAsia="Calibri" w:hAnsi="Times New Roman" w:cs="Times New Roman"/>
          <w:sz w:val="12"/>
          <w:szCs w:val="12"/>
        </w:rPr>
      </w:pPr>
      <w:r w:rsidRPr="0000212C">
        <w:rPr>
          <w:rFonts w:ascii="Times New Roman" w:eastAsia="Calibri" w:hAnsi="Times New Roman" w:cs="Times New Roman"/>
          <w:sz w:val="12"/>
          <w:szCs w:val="12"/>
        </w:rPr>
        <w:t>А.А. Веселов</w:t>
      </w:r>
    </w:p>
    <w:p w:rsidR="00AA3E71" w:rsidRPr="0015017C" w:rsidRDefault="00AA3E71" w:rsidP="00AA3E7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A3E71" w:rsidRPr="0015017C" w:rsidRDefault="00AA3E71" w:rsidP="00AA3E7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A3E71" w:rsidRPr="0015017C" w:rsidRDefault="00AA3E71" w:rsidP="00AA3E7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A3E71" w:rsidRPr="0015017C" w:rsidRDefault="00AA3E71" w:rsidP="00AA3E71">
      <w:pPr>
        <w:tabs>
          <w:tab w:val="left" w:pos="284"/>
        </w:tabs>
        <w:spacing w:after="0" w:line="240" w:lineRule="auto"/>
        <w:jc w:val="center"/>
        <w:rPr>
          <w:rFonts w:ascii="Times New Roman" w:eastAsia="Calibri" w:hAnsi="Times New Roman" w:cs="Times New Roman"/>
          <w:sz w:val="12"/>
          <w:szCs w:val="12"/>
        </w:rPr>
      </w:pPr>
    </w:p>
    <w:p w:rsidR="00AA3E71" w:rsidRPr="0015017C" w:rsidRDefault="00AA3E71" w:rsidP="00AA3E7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A3E71" w:rsidRPr="0015017C" w:rsidRDefault="00AA3E71" w:rsidP="00AA3E7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№493</w:t>
      </w:r>
    </w:p>
    <w:p w:rsidR="00AA3E71" w:rsidRDefault="00AA3E71" w:rsidP="00AA3E71">
      <w:pPr>
        <w:tabs>
          <w:tab w:val="left" w:pos="284"/>
        </w:tabs>
        <w:spacing w:after="0" w:line="240" w:lineRule="auto"/>
        <w:jc w:val="center"/>
        <w:rPr>
          <w:rFonts w:ascii="Times New Roman" w:eastAsia="Calibri" w:hAnsi="Times New Roman" w:cs="Times New Roman"/>
          <w:b/>
          <w:sz w:val="12"/>
          <w:szCs w:val="12"/>
        </w:rPr>
      </w:pPr>
      <w:r w:rsidRPr="00AA3E71">
        <w:rPr>
          <w:rFonts w:ascii="Times New Roman" w:eastAsia="Calibri" w:hAnsi="Times New Roman" w:cs="Times New Roman"/>
          <w:b/>
          <w:sz w:val="12"/>
          <w:szCs w:val="12"/>
        </w:rPr>
        <w:t xml:space="preserve">Об изъятии земельного участка и жилых помещений, расположенных в п.г.т.Суходол </w:t>
      </w:r>
    </w:p>
    <w:p w:rsidR="00AA3E71" w:rsidRPr="00AA3E71" w:rsidRDefault="00AA3E71" w:rsidP="00AA3E71">
      <w:pPr>
        <w:tabs>
          <w:tab w:val="left" w:pos="284"/>
        </w:tabs>
        <w:spacing w:after="0" w:line="240" w:lineRule="auto"/>
        <w:jc w:val="center"/>
        <w:rPr>
          <w:rFonts w:ascii="Times New Roman" w:eastAsia="Calibri" w:hAnsi="Times New Roman" w:cs="Times New Roman"/>
          <w:b/>
          <w:sz w:val="12"/>
          <w:szCs w:val="12"/>
        </w:rPr>
      </w:pPr>
      <w:r w:rsidRPr="00AA3E71">
        <w:rPr>
          <w:rFonts w:ascii="Times New Roman" w:eastAsia="Calibri" w:hAnsi="Times New Roman" w:cs="Times New Roman"/>
          <w:b/>
          <w:sz w:val="12"/>
          <w:szCs w:val="12"/>
        </w:rPr>
        <w:t>по ул.</w:t>
      </w:r>
      <w:r>
        <w:rPr>
          <w:rFonts w:ascii="Times New Roman" w:eastAsia="Calibri" w:hAnsi="Times New Roman" w:cs="Times New Roman"/>
          <w:b/>
          <w:sz w:val="12"/>
          <w:szCs w:val="12"/>
        </w:rPr>
        <w:t xml:space="preserve"> </w:t>
      </w:r>
      <w:proofErr w:type="gramStart"/>
      <w:r w:rsidRPr="00AA3E71">
        <w:rPr>
          <w:rFonts w:ascii="Times New Roman" w:eastAsia="Calibri" w:hAnsi="Times New Roman" w:cs="Times New Roman"/>
          <w:b/>
          <w:sz w:val="12"/>
          <w:szCs w:val="12"/>
        </w:rPr>
        <w:t>Молодогвардейская</w:t>
      </w:r>
      <w:proofErr w:type="gramEnd"/>
      <w:r w:rsidRPr="00AA3E71">
        <w:rPr>
          <w:rFonts w:ascii="Times New Roman" w:eastAsia="Calibri" w:hAnsi="Times New Roman" w:cs="Times New Roman"/>
          <w:b/>
          <w:sz w:val="12"/>
          <w:szCs w:val="12"/>
        </w:rPr>
        <w:t>, д.22, для муниципальных нужд</w:t>
      </w:r>
    </w:p>
    <w:p w:rsidR="00AA3E71" w:rsidRPr="00AA3E71" w:rsidRDefault="00AA3E71" w:rsidP="00AA3E71">
      <w:pPr>
        <w:tabs>
          <w:tab w:val="left" w:pos="284"/>
        </w:tabs>
        <w:spacing w:after="0" w:line="240" w:lineRule="auto"/>
        <w:jc w:val="both"/>
        <w:rPr>
          <w:rFonts w:ascii="Times New Roman" w:eastAsia="Calibri" w:hAnsi="Times New Roman" w:cs="Times New Roman"/>
          <w:sz w:val="12"/>
          <w:szCs w:val="12"/>
        </w:rPr>
      </w:pPr>
    </w:p>
    <w:p w:rsidR="00592BB6"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 xml:space="preserve">В связи с признанием жилого дома №22, расположенного по ул. </w:t>
      </w:r>
      <w:proofErr w:type="gramStart"/>
      <w:r w:rsidRPr="00AA3E71">
        <w:rPr>
          <w:rFonts w:ascii="Times New Roman" w:eastAsia="Calibri" w:hAnsi="Times New Roman" w:cs="Times New Roman"/>
          <w:sz w:val="12"/>
          <w:szCs w:val="12"/>
        </w:rPr>
        <w:t>Молодогвардейская</w:t>
      </w:r>
      <w:proofErr w:type="gramEnd"/>
      <w:r w:rsidRPr="00AA3E71">
        <w:rPr>
          <w:rFonts w:ascii="Times New Roman" w:eastAsia="Calibri" w:hAnsi="Times New Roman" w:cs="Times New Roman"/>
          <w:sz w:val="12"/>
          <w:szCs w:val="12"/>
        </w:rPr>
        <w:t xml:space="preserve">, п.г.т.Суходол Сергиевского района Самарской </w:t>
      </w:r>
    </w:p>
    <w:p w:rsidR="00592BB6" w:rsidRDefault="00AA3E71" w:rsidP="00592BB6">
      <w:pPr>
        <w:tabs>
          <w:tab w:val="left" w:pos="284"/>
        </w:tabs>
        <w:spacing w:after="0" w:line="240" w:lineRule="auto"/>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 xml:space="preserve">области, </w:t>
      </w:r>
      <w:proofErr w:type="gramStart"/>
      <w:r w:rsidRPr="00AA3E71">
        <w:rPr>
          <w:rFonts w:ascii="Times New Roman" w:eastAsia="Calibri" w:hAnsi="Times New Roman" w:cs="Times New Roman"/>
          <w:sz w:val="12"/>
          <w:szCs w:val="12"/>
        </w:rPr>
        <w:t>непригодным</w:t>
      </w:r>
      <w:proofErr w:type="gramEnd"/>
      <w:r w:rsidRPr="00AA3E71">
        <w:rPr>
          <w:rFonts w:ascii="Times New Roman" w:eastAsia="Calibri" w:hAnsi="Times New Roman" w:cs="Times New Roman"/>
          <w:sz w:val="12"/>
          <w:szCs w:val="12"/>
        </w:rPr>
        <w:t xml:space="preserve"> для проживания по причине аварийного состояния и в соответствии со ст. 32 Жилищного кодекса Российской Федерации, </w:t>
      </w:r>
    </w:p>
    <w:p w:rsidR="00AA3E71" w:rsidRDefault="00AA3E71" w:rsidP="00592BB6">
      <w:pPr>
        <w:tabs>
          <w:tab w:val="left" w:pos="284"/>
        </w:tabs>
        <w:spacing w:after="0" w:line="240" w:lineRule="auto"/>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lastRenderedPageBreak/>
        <w:t>ст.</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ст. 56.3, 56.6 Земельного кодекса Российской Федерации, Администрация муниципального района Сергиевский</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b/>
          <w:sz w:val="12"/>
          <w:szCs w:val="12"/>
        </w:rPr>
      </w:pPr>
      <w:r w:rsidRPr="00AA3E71">
        <w:rPr>
          <w:rFonts w:ascii="Times New Roman" w:eastAsia="Calibri" w:hAnsi="Times New Roman" w:cs="Times New Roman"/>
          <w:b/>
          <w:sz w:val="12"/>
          <w:szCs w:val="12"/>
        </w:rPr>
        <w:t>ПОСТАНОВЛЯЕТ:</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 xml:space="preserve">1. Изъять для муниципальных нужд земельный участок площадью 2086кв.м., с кадастровым номером – 63:31:1102022:283, расположенный по адресу: </w:t>
      </w:r>
      <w:proofErr w:type="gramStart"/>
      <w:r w:rsidRPr="00AA3E71">
        <w:rPr>
          <w:rFonts w:ascii="Times New Roman" w:eastAsia="Calibri" w:hAnsi="Times New Roman" w:cs="Times New Roman"/>
          <w:sz w:val="12"/>
          <w:szCs w:val="12"/>
        </w:rPr>
        <w:t>Самарская область, муниципальный район Сергиевский,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категории земель – земли населенных пунктов, разрешенное использование – под многоквартирным жилым домом, находящийся под аварийным жилым домом;</w:t>
      </w:r>
      <w:proofErr w:type="gramEnd"/>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 Изъять для муниципальных ну</w:t>
      </w:r>
      <w:bookmarkStart w:id="1" w:name="_GoBack"/>
      <w:bookmarkEnd w:id="1"/>
      <w:r w:rsidRPr="00AA3E71">
        <w:rPr>
          <w:rFonts w:ascii="Times New Roman" w:eastAsia="Calibri" w:hAnsi="Times New Roman" w:cs="Times New Roman"/>
          <w:sz w:val="12"/>
          <w:szCs w:val="12"/>
        </w:rPr>
        <w:t>жд следующие жилые помещения, находящиеся в аварийном жилом доме:</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 Квартиру, общей площадью 29,80 кв.м., с кадастровым (или условным) номером 63-63-31/034/2006-224,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2.2. Двухкомнатную квартиру, общей площадью 41,90 кв.м., с кадастровым (или условным) номером 63:31:0000000:0000//1:0000376:0//1147:00:0026:022:0:0//002.0,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кв.2;</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2.3. Трехкомнатную квартиру, общей площадью 45,10 кв.м., с кадастровым (или условным) номером 63:31:1102014:621,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кв.3;</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2.4. Квартиру, общей площадью 42,20 кв.м., с кадастровым (или условным) номером 63-63-31/021/2006-237,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кв.4;</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2.5. Однокомнатную квартиру, общей площадью 30,80 кв.м., с кадастровым (или условным) номером 63:31:000000:0000(0)//2:0067035:0//1147:00:0026:022:0:0//005.0,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кв.5;</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2.6. Квартиру, общей площадью 41,50 кв.м., с кадастровым (или условным) номером 63:31:0000000:0000//1:0000376:0//1147:00:0026:022:0:0//006.0,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кв.6;</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2.7. Квартиру, общей площадью 44,80 кв.м., с кадастровым (или условным) номером 63:31:0000000:0000//1:0000376:0//1147:00:0026:022:0:0//007.0,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кв.7;</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2.8. Квартиру, общей площадью 42,60 кв.м., с кадастровым (или условным) номером 63:31:1102014:793,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кв.8;</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2.9. Квартиру, общей площадью 42,20 кв.м., с кадастровым (или условным) номером 63:31:11020014:612,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кв.9;</w:t>
      </w:r>
    </w:p>
    <w:p w:rsid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2.10. Квартиру, общей площадью 45,00 кв.м., с кадастровым (или условным) номером 63:31:0000000:0000//1:0000376:0//1147:00:0026:022:0:0//010.0,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w:t>
      </w:r>
      <w:r>
        <w:rPr>
          <w:rFonts w:ascii="Times New Roman" w:eastAsia="Calibri" w:hAnsi="Times New Roman" w:cs="Times New Roman"/>
          <w:sz w:val="12"/>
          <w:szCs w:val="12"/>
        </w:rPr>
        <w:t>2, кв.10;</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2.11. Двухкомнатную квартиру, общей площадью 39,80 кв.м., с кадастровым (или условным) номером 63:31:000000:0000(0)//1:0000376:0//1147:00:0026:022:0:0//011.0,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кв.11;</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2.12. Квартиру, общей площадью 30,00 кв.м., с кадастровым (или условным) номером 63-63-31/017/2005-444,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кв.12;</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2.13. Квартиру, общей площадью 44,10 кв.м., с кадастровым (или условным) номером 63-63-31/029/2006-244,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кв.13;</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2.14. Двухкомнатную квартиру, общей площадью 46,20 кв.м., с кадастровым (или условным) номером 63:31:1102014:616,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кв.14;</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2.15. Квартиру, общей площадью 41,70 кв.м., с кадастровым (или условным) номером 63-63-31/001/2005-010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кв.15;</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2.16. Квартиру, общей площадью 30,00 кв.м., с кадастровым (или условным) номером 63:31:0000000:0000//1:0000376:0//1147:00:0026:022:0:0//016.0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A3E71">
        <w:rPr>
          <w:rFonts w:ascii="Times New Roman" w:eastAsia="Calibri" w:hAnsi="Times New Roman" w:cs="Times New Roman"/>
          <w:sz w:val="12"/>
          <w:szCs w:val="12"/>
        </w:rPr>
        <w:t>Молодогвардейская, д.22, кв.16;</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 xml:space="preserve">3.1. </w:t>
      </w:r>
      <w:proofErr w:type="gramStart"/>
      <w:r w:rsidRPr="00AA3E71">
        <w:rPr>
          <w:rFonts w:ascii="Times New Roman" w:eastAsia="Calibri" w:hAnsi="Times New Roman" w:cs="Times New Roman"/>
          <w:sz w:val="12"/>
          <w:szCs w:val="12"/>
        </w:rPr>
        <w:t>Разместить</w:t>
      </w:r>
      <w:proofErr w:type="gramEnd"/>
      <w:r w:rsidRPr="00AA3E71">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3.2. Опубликовать настоящее постановление в газете «Сергиевский Вестник»;</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AA3E71" w:rsidRPr="00AA3E71" w:rsidRDefault="00AA3E71" w:rsidP="00AA3E71">
      <w:pPr>
        <w:tabs>
          <w:tab w:val="left" w:pos="284"/>
        </w:tabs>
        <w:spacing w:after="0" w:line="240" w:lineRule="auto"/>
        <w:ind w:firstLine="284"/>
        <w:jc w:val="both"/>
        <w:rPr>
          <w:rFonts w:ascii="Times New Roman" w:eastAsia="Calibri" w:hAnsi="Times New Roman" w:cs="Times New Roman"/>
          <w:sz w:val="12"/>
          <w:szCs w:val="12"/>
        </w:rPr>
      </w:pPr>
      <w:r w:rsidRPr="00AA3E71">
        <w:rPr>
          <w:rFonts w:ascii="Times New Roman" w:eastAsia="Calibri" w:hAnsi="Times New Roman" w:cs="Times New Roman"/>
          <w:sz w:val="12"/>
          <w:szCs w:val="12"/>
        </w:rPr>
        <w:t xml:space="preserve">4. </w:t>
      </w:r>
      <w:proofErr w:type="gramStart"/>
      <w:r w:rsidRPr="00AA3E71">
        <w:rPr>
          <w:rFonts w:ascii="Times New Roman" w:eastAsia="Calibri" w:hAnsi="Times New Roman" w:cs="Times New Roman"/>
          <w:sz w:val="12"/>
          <w:szCs w:val="12"/>
        </w:rPr>
        <w:t>Контроль за</w:t>
      </w:r>
      <w:proofErr w:type="gramEnd"/>
      <w:r w:rsidRPr="00AA3E71">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AA3E71" w:rsidRDefault="00AA3E71" w:rsidP="00AA3E71">
      <w:pPr>
        <w:tabs>
          <w:tab w:val="left" w:pos="284"/>
        </w:tabs>
        <w:spacing w:after="0" w:line="240" w:lineRule="auto"/>
        <w:jc w:val="right"/>
        <w:rPr>
          <w:rFonts w:ascii="Times New Roman" w:eastAsia="Calibri" w:hAnsi="Times New Roman" w:cs="Times New Roman"/>
          <w:sz w:val="12"/>
          <w:szCs w:val="12"/>
        </w:rPr>
      </w:pPr>
      <w:r w:rsidRPr="00AA3E71">
        <w:rPr>
          <w:rFonts w:ascii="Times New Roman" w:eastAsia="Calibri" w:hAnsi="Times New Roman" w:cs="Times New Roman"/>
          <w:sz w:val="12"/>
          <w:szCs w:val="12"/>
        </w:rPr>
        <w:t>Глава муниципального района Сергиевский</w:t>
      </w:r>
    </w:p>
    <w:p w:rsidR="00DB1E6C" w:rsidRDefault="00AA3E71" w:rsidP="00AA3E71">
      <w:pPr>
        <w:tabs>
          <w:tab w:val="left" w:pos="284"/>
        </w:tabs>
        <w:spacing w:after="0" w:line="240" w:lineRule="auto"/>
        <w:jc w:val="right"/>
        <w:rPr>
          <w:rFonts w:ascii="Times New Roman" w:eastAsia="Calibri" w:hAnsi="Times New Roman" w:cs="Times New Roman"/>
          <w:sz w:val="12"/>
          <w:szCs w:val="12"/>
        </w:rPr>
      </w:pPr>
      <w:r w:rsidRPr="00AA3E71">
        <w:rPr>
          <w:rFonts w:ascii="Times New Roman" w:eastAsia="Calibri" w:hAnsi="Times New Roman" w:cs="Times New Roman"/>
          <w:sz w:val="12"/>
          <w:szCs w:val="12"/>
        </w:rPr>
        <w:t>А.А. Веселов</w:t>
      </w:r>
    </w:p>
    <w:p w:rsidR="00A53483" w:rsidRPr="0015017C" w:rsidRDefault="00A53483" w:rsidP="00A5348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53483" w:rsidRPr="0015017C" w:rsidRDefault="00A53483" w:rsidP="00A5348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53483" w:rsidRPr="0015017C" w:rsidRDefault="00A53483" w:rsidP="00A5348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53483" w:rsidRPr="0015017C" w:rsidRDefault="00A53483" w:rsidP="00A53483">
      <w:pPr>
        <w:tabs>
          <w:tab w:val="left" w:pos="284"/>
        </w:tabs>
        <w:spacing w:after="0" w:line="240" w:lineRule="auto"/>
        <w:jc w:val="center"/>
        <w:rPr>
          <w:rFonts w:ascii="Times New Roman" w:eastAsia="Calibri" w:hAnsi="Times New Roman" w:cs="Times New Roman"/>
          <w:sz w:val="12"/>
          <w:szCs w:val="12"/>
        </w:rPr>
      </w:pPr>
    </w:p>
    <w:p w:rsidR="00A53483" w:rsidRPr="0015017C" w:rsidRDefault="00A53483" w:rsidP="00A5348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53483" w:rsidRPr="0015017C" w:rsidRDefault="00A53483" w:rsidP="00A53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№494</w:t>
      </w:r>
    </w:p>
    <w:p w:rsidR="00A53483" w:rsidRDefault="00A53483" w:rsidP="00A53483">
      <w:pPr>
        <w:tabs>
          <w:tab w:val="left" w:pos="284"/>
        </w:tabs>
        <w:spacing w:after="0" w:line="240" w:lineRule="auto"/>
        <w:jc w:val="center"/>
        <w:rPr>
          <w:rFonts w:ascii="Times New Roman" w:eastAsia="Calibri" w:hAnsi="Times New Roman" w:cs="Times New Roman"/>
          <w:b/>
          <w:sz w:val="12"/>
          <w:szCs w:val="12"/>
        </w:rPr>
      </w:pPr>
      <w:r w:rsidRPr="00A53483">
        <w:rPr>
          <w:rFonts w:ascii="Times New Roman" w:eastAsia="Calibri" w:hAnsi="Times New Roman" w:cs="Times New Roman"/>
          <w:b/>
          <w:sz w:val="12"/>
          <w:szCs w:val="12"/>
        </w:rPr>
        <w:t xml:space="preserve">Об изъятии земельного участка и жилых помещений, расположенных в п.г.т.Суходол </w:t>
      </w:r>
    </w:p>
    <w:p w:rsidR="00A53483" w:rsidRPr="00A53483" w:rsidRDefault="00A53483" w:rsidP="00A53483">
      <w:pPr>
        <w:tabs>
          <w:tab w:val="left" w:pos="284"/>
        </w:tabs>
        <w:spacing w:after="0" w:line="240" w:lineRule="auto"/>
        <w:jc w:val="center"/>
        <w:rPr>
          <w:rFonts w:ascii="Times New Roman" w:eastAsia="Calibri" w:hAnsi="Times New Roman" w:cs="Times New Roman"/>
          <w:b/>
          <w:sz w:val="12"/>
          <w:szCs w:val="12"/>
        </w:rPr>
      </w:pPr>
      <w:r w:rsidRPr="00A53483">
        <w:rPr>
          <w:rFonts w:ascii="Times New Roman" w:eastAsia="Calibri" w:hAnsi="Times New Roman" w:cs="Times New Roman"/>
          <w:b/>
          <w:sz w:val="12"/>
          <w:szCs w:val="12"/>
        </w:rPr>
        <w:t>по ул.</w:t>
      </w:r>
      <w:r>
        <w:rPr>
          <w:rFonts w:ascii="Times New Roman" w:eastAsia="Calibri" w:hAnsi="Times New Roman" w:cs="Times New Roman"/>
          <w:b/>
          <w:sz w:val="12"/>
          <w:szCs w:val="12"/>
        </w:rPr>
        <w:t xml:space="preserve"> </w:t>
      </w:r>
      <w:proofErr w:type="gramStart"/>
      <w:r w:rsidRPr="00A53483">
        <w:rPr>
          <w:rFonts w:ascii="Times New Roman" w:eastAsia="Calibri" w:hAnsi="Times New Roman" w:cs="Times New Roman"/>
          <w:b/>
          <w:sz w:val="12"/>
          <w:szCs w:val="12"/>
        </w:rPr>
        <w:t>Молодогвардейская</w:t>
      </w:r>
      <w:proofErr w:type="gramEnd"/>
      <w:r w:rsidRPr="00A53483">
        <w:rPr>
          <w:rFonts w:ascii="Times New Roman" w:eastAsia="Calibri" w:hAnsi="Times New Roman" w:cs="Times New Roman"/>
          <w:b/>
          <w:sz w:val="12"/>
          <w:szCs w:val="12"/>
        </w:rPr>
        <w:t>, д.20, для муниципальных нужд</w:t>
      </w:r>
    </w:p>
    <w:p w:rsidR="00A53483" w:rsidRPr="00A53483" w:rsidRDefault="00A53483" w:rsidP="00A53483">
      <w:pPr>
        <w:tabs>
          <w:tab w:val="left" w:pos="284"/>
        </w:tabs>
        <w:spacing w:after="0" w:line="240" w:lineRule="auto"/>
        <w:jc w:val="both"/>
        <w:rPr>
          <w:rFonts w:ascii="Times New Roman" w:eastAsia="Calibri" w:hAnsi="Times New Roman" w:cs="Times New Roman"/>
          <w:sz w:val="12"/>
          <w:szCs w:val="12"/>
        </w:rPr>
      </w:pPr>
    </w:p>
    <w:p w:rsid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proofErr w:type="gramStart"/>
      <w:r w:rsidRPr="00A53483">
        <w:rPr>
          <w:rFonts w:ascii="Times New Roman" w:eastAsia="Calibri" w:hAnsi="Times New Roman" w:cs="Times New Roman"/>
          <w:sz w:val="12"/>
          <w:szCs w:val="12"/>
        </w:rPr>
        <w:t>В связи с признанием жилого дома №20, расположенного по ул. Молодогвардейская, п.г.т.Суходол Сергиевского района Самарской области, непригодным для проживания по причине аварийного состояния и в соответствии со ст. 32 Жилищного кодекса Российской Федерации, ст.</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 xml:space="preserve">ст. 56.3, 56.6 Земельного кодекса Российской Федерации, Администрация муниципального района Сергиевский </w:t>
      </w:r>
      <w:proofErr w:type="gramEnd"/>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b/>
          <w:sz w:val="12"/>
          <w:szCs w:val="12"/>
        </w:rPr>
      </w:pPr>
      <w:r w:rsidRPr="00A53483">
        <w:rPr>
          <w:rFonts w:ascii="Times New Roman" w:eastAsia="Calibri" w:hAnsi="Times New Roman" w:cs="Times New Roman"/>
          <w:b/>
          <w:sz w:val="12"/>
          <w:szCs w:val="12"/>
        </w:rPr>
        <w:t>ПОСТАНОВЛЯЕТ:</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 xml:space="preserve">1. Изъять для муниципальных нужд земельный участок площадью 1851 кв.м., с кадастровым номером – 63:31:1102022:284, расположенный по адресу: </w:t>
      </w:r>
      <w:proofErr w:type="gramStart"/>
      <w:r w:rsidRPr="00A53483">
        <w:rPr>
          <w:rFonts w:ascii="Times New Roman" w:eastAsia="Calibri" w:hAnsi="Times New Roman" w:cs="Times New Roman"/>
          <w:sz w:val="12"/>
          <w:szCs w:val="12"/>
        </w:rPr>
        <w:t>Самарская область, муниципальный район Сергиевский,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категории земель – земли населенных пунктов, разрешенное использование – под многоквартирным жилым домом, находящийся под аварийным жилым домом;</w:t>
      </w:r>
      <w:proofErr w:type="gramEnd"/>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 Изъять для муниципальных нужд следующие жилые помещения, находящиеся в аварийном жилом доме:</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 Квартиру, общей площадью 29,80 кв.м., с кадастровым (или условным) номером 63:31:0000000:0000//1:0000006:0//1147:00:0026:020:0:0//001.0,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lastRenderedPageBreak/>
        <w:t>2.2. Квартиру, общей площадью 41,30 кв.м., с кадастровым (или условным) номером 63-63-31/001/2008-311,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кв.2;</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2.3. Трехкомнатную квартиру, общей площадью 45,10 кв.м., с кадастровым (или условным) номером 63:31:000000:0000(0)//1:0000006:0//1147:00:0026:020:0:0//003.0,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кв.3;</w:t>
      </w:r>
    </w:p>
    <w:p w:rsid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2.4. Квартиру, общей площадью 42,60 кв.м., с кадастровым (или условным) номером 63:31:000000:0000(0)//1:0000006:0//1147:00:0026:020:0:0//004.0,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Молодогвардейская, д.20, кв.4;</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2.5. Однокомнатную квартиру, общей площадью 30,70 кв.м., с кадастровым (или условным) номером 63:31:000000:0000(0)//1:0000006:0//1147:00:0026:020:0:0//005.0,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кв.5;</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2.6. Квартиру, общей площадью 41,40 кв.м., с кадастровым (или условным) номером 63:31:1102012:300,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кв.6;</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2.7. Трехкомнатную квартиру, общей площадью 45,70 кв.м., с кадастровым (или условным) номером 63:31:000000:0000(0)//1:0000006:0//1147:00:0026:020:0:0//007.0,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кв.7;</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2.8. Квартиру, общей площадью 43,00 кв.м., с кадастровым (или условным) номером 63:31:1102012:302,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кв.8;</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2.9. Трехкомнатную квартиру, общей площадью 41,90 кв.м., с кадастровым (или условным) номером 63:31:000000:0000//1:0000006:0//1147:00:0026:020:0:0//009.0,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кв.9;</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2.10. Квартиру, общей площадью 44,90 кв.м., с кадастровым (или условным) номером 63-63-31/016/2006-093,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кв.10;</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2.11. Квартиру, общей площадью 40,80 кв.м., с кадастровым (или условным) номером 63:31:1102012:0:11/1,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кв.11;</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2.12. Квартиру, общей площадью 29,30 кв.м., с кадастровым (или условным) номером 63-01/31-27/2004-129,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кв.12;</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2.13. Квартиру, общей площадью 41,90 кв.м., с кадастровым (или условным) номером 63:31:1102012:306,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кв.13;</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 xml:space="preserve">2.14. Квартиру, общей площадью 43,80 кв.м., с кадастровым (или условным) номером 63:31:000000:0000(0)//1:0000006:А//1147:00:0026:020:0:0//014.0, </w:t>
      </w:r>
      <w:proofErr w:type="gramStart"/>
      <w:r w:rsidRPr="00A53483">
        <w:rPr>
          <w:rFonts w:ascii="Times New Roman" w:eastAsia="Calibri" w:hAnsi="Times New Roman" w:cs="Times New Roman"/>
          <w:sz w:val="12"/>
          <w:szCs w:val="12"/>
        </w:rPr>
        <w:t>расположенную</w:t>
      </w:r>
      <w:proofErr w:type="gramEnd"/>
      <w:r w:rsidRPr="00A53483">
        <w:rPr>
          <w:rFonts w:ascii="Times New Roman" w:eastAsia="Calibri" w:hAnsi="Times New Roman" w:cs="Times New Roman"/>
          <w:sz w:val="12"/>
          <w:szCs w:val="12"/>
        </w:rPr>
        <w:t xml:space="preserve">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кв.14;</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2.15. Квартиру, общей площадью 41,10 кв.м., с кадастровым (или условным) номером 63:31:1102012:308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кв.15;</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2.16. Квартиру, общей площадью 29,60 кв.м., с кадастровым (или условным) номером 63:31:1102012:394, расположенную по адресу: Самарская область, Сергиевский район, п.г.т.Суходол, ул.</w:t>
      </w:r>
      <w:r>
        <w:rPr>
          <w:rFonts w:ascii="Times New Roman" w:eastAsia="Calibri" w:hAnsi="Times New Roman" w:cs="Times New Roman"/>
          <w:sz w:val="12"/>
          <w:szCs w:val="12"/>
        </w:rPr>
        <w:t xml:space="preserve"> </w:t>
      </w:r>
      <w:r w:rsidRPr="00A53483">
        <w:rPr>
          <w:rFonts w:ascii="Times New Roman" w:eastAsia="Calibri" w:hAnsi="Times New Roman" w:cs="Times New Roman"/>
          <w:sz w:val="12"/>
          <w:szCs w:val="12"/>
        </w:rPr>
        <w:t>Молодогвардейская, д.20, кв.16;</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3. Комитету по управлению муниципальным имуществом муниципального района Сергиевский:</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 xml:space="preserve">3.1. </w:t>
      </w:r>
      <w:proofErr w:type="gramStart"/>
      <w:r w:rsidRPr="00A53483">
        <w:rPr>
          <w:rFonts w:ascii="Times New Roman" w:eastAsia="Calibri" w:hAnsi="Times New Roman" w:cs="Times New Roman"/>
          <w:sz w:val="12"/>
          <w:szCs w:val="12"/>
        </w:rPr>
        <w:t>Разместить</w:t>
      </w:r>
      <w:proofErr w:type="gramEnd"/>
      <w:r w:rsidRPr="00A53483">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3.2. Опубликовать настоящее постановление в газете «Сергиевский Вестник»;</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 xml:space="preserve">3.3.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 </w:t>
      </w:r>
    </w:p>
    <w:p w:rsidR="00A53483" w:rsidRPr="00A53483" w:rsidRDefault="00A53483" w:rsidP="00A53483">
      <w:pPr>
        <w:tabs>
          <w:tab w:val="left" w:pos="284"/>
        </w:tabs>
        <w:spacing w:after="0" w:line="240" w:lineRule="auto"/>
        <w:ind w:firstLine="284"/>
        <w:jc w:val="both"/>
        <w:rPr>
          <w:rFonts w:ascii="Times New Roman" w:eastAsia="Calibri" w:hAnsi="Times New Roman" w:cs="Times New Roman"/>
          <w:sz w:val="12"/>
          <w:szCs w:val="12"/>
        </w:rPr>
      </w:pPr>
      <w:r w:rsidRPr="00A53483">
        <w:rPr>
          <w:rFonts w:ascii="Times New Roman" w:eastAsia="Calibri" w:hAnsi="Times New Roman" w:cs="Times New Roman"/>
          <w:sz w:val="12"/>
          <w:szCs w:val="12"/>
        </w:rPr>
        <w:t xml:space="preserve">4. </w:t>
      </w:r>
      <w:proofErr w:type="gramStart"/>
      <w:r w:rsidRPr="00A53483">
        <w:rPr>
          <w:rFonts w:ascii="Times New Roman" w:eastAsia="Calibri" w:hAnsi="Times New Roman" w:cs="Times New Roman"/>
          <w:sz w:val="12"/>
          <w:szCs w:val="12"/>
        </w:rPr>
        <w:t>Контроль за</w:t>
      </w:r>
      <w:proofErr w:type="gramEnd"/>
      <w:r w:rsidRPr="00A53483">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A53483" w:rsidRDefault="00A53483" w:rsidP="00A53483">
      <w:pPr>
        <w:tabs>
          <w:tab w:val="left" w:pos="284"/>
        </w:tabs>
        <w:spacing w:after="0" w:line="240" w:lineRule="auto"/>
        <w:jc w:val="right"/>
        <w:rPr>
          <w:rFonts w:ascii="Times New Roman" w:eastAsia="Calibri" w:hAnsi="Times New Roman" w:cs="Times New Roman"/>
          <w:sz w:val="12"/>
          <w:szCs w:val="12"/>
        </w:rPr>
      </w:pPr>
      <w:r w:rsidRPr="00A53483">
        <w:rPr>
          <w:rFonts w:ascii="Times New Roman" w:eastAsia="Calibri" w:hAnsi="Times New Roman" w:cs="Times New Roman"/>
          <w:sz w:val="12"/>
          <w:szCs w:val="12"/>
        </w:rPr>
        <w:t>Глава муниципального района Сергиевский</w:t>
      </w:r>
    </w:p>
    <w:p w:rsidR="00DB1E6C" w:rsidRDefault="00A53483" w:rsidP="00A53483">
      <w:pPr>
        <w:tabs>
          <w:tab w:val="left" w:pos="284"/>
        </w:tabs>
        <w:spacing w:after="0" w:line="240" w:lineRule="auto"/>
        <w:jc w:val="right"/>
        <w:rPr>
          <w:rFonts w:ascii="Times New Roman" w:eastAsia="Calibri" w:hAnsi="Times New Roman" w:cs="Times New Roman"/>
          <w:sz w:val="12"/>
          <w:szCs w:val="12"/>
        </w:rPr>
      </w:pPr>
      <w:r w:rsidRPr="00A53483">
        <w:rPr>
          <w:rFonts w:ascii="Times New Roman" w:eastAsia="Calibri" w:hAnsi="Times New Roman" w:cs="Times New Roman"/>
          <w:sz w:val="12"/>
          <w:szCs w:val="12"/>
        </w:rPr>
        <w:t>А.А. Веселов</w:t>
      </w:r>
    </w:p>
    <w:p w:rsidR="00DB1E6C" w:rsidRDefault="00DB1E6C" w:rsidP="006D4521">
      <w:pPr>
        <w:tabs>
          <w:tab w:val="left" w:pos="284"/>
        </w:tabs>
        <w:spacing w:after="0" w:line="240" w:lineRule="auto"/>
        <w:jc w:val="both"/>
        <w:rPr>
          <w:rFonts w:ascii="Times New Roman" w:eastAsia="Calibri" w:hAnsi="Times New Roman" w:cs="Times New Roman"/>
          <w:sz w:val="12"/>
          <w:szCs w:val="12"/>
        </w:rPr>
      </w:pPr>
    </w:p>
    <w:p w:rsidR="00ED5D5D" w:rsidRDefault="00ED5D5D"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02623">
              <w:rPr>
                <w:rFonts w:ascii="Times New Roman" w:eastAsia="Calibri" w:hAnsi="Times New Roman" w:cs="Times New Roman"/>
                <w:sz w:val="12"/>
                <w:szCs w:val="12"/>
              </w:rPr>
              <w:t>28</w:t>
            </w:r>
            <w:r w:rsidR="00F617E8" w:rsidRPr="000253EE">
              <w:rPr>
                <w:rFonts w:ascii="Times New Roman" w:eastAsia="Calibri" w:hAnsi="Times New Roman" w:cs="Times New Roman"/>
                <w:sz w:val="12"/>
                <w:szCs w:val="12"/>
              </w:rPr>
              <w:t>.</w:t>
            </w:r>
            <w:r w:rsidR="00F96A6D">
              <w:rPr>
                <w:rFonts w:ascii="Times New Roman" w:eastAsia="Calibri" w:hAnsi="Times New Roman" w:cs="Times New Roman"/>
                <w:sz w:val="12"/>
                <w:szCs w:val="12"/>
              </w:rPr>
              <w:t>0</w:t>
            </w:r>
            <w:r w:rsidR="00360B10">
              <w:rPr>
                <w:rFonts w:ascii="Times New Roman" w:eastAsia="Calibri" w:hAnsi="Times New Roman" w:cs="Times New Roman"/>
                <w:sz w:val="12"/>
                <w:szCs w:val="12"/>
              </w:rPr>
              <w:t>4</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2E098C">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9F" w:rsidRDefault="009B009F" w:rsidP="000F23DD">
      <w:pPr>
        <w:spacing w:after="0" w:line="240" w:lineRule="auto"/>
      </w:pPr>
      <w:r>
        <w:separator/>
      </w:r>
    </w:p>
  </w:endnote>
  <w:endnote w:type="continuationSeparator" w:id="0">
    <w:p w:rsidR="009B009F" w:rsidRDefault="009B009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9F" w:rsidRDefault="009B009F" w:rsidP="000F23DD">
      <w:pPr>
        <w:spacing w:after="0" w:line="240" w:lineRule="auto"/>
      </w:pPr>
      <w:r>
        <w:separator/>
      </w:r>
    </w:p>
  </w:footnote>
  <w:footnote w:type="continuationSeparator" w:id="0">
    <w:p w:rsidR="009B009F" w:rsidRDefault="009B009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91" w:rsidRDefault="009B009F" w:rsidP="009F1ADE">
    <w:pPr>
      <w:pStyle w:val="a7"/>
      <w:tabs>
        <w:tab w:val="clear" w:pos="4677"/>
        <w:tab w:val="clear" w:pos="9355"/>
        <w:tab w:val="left" w:pos="1190"/>
      </w:tabs>
    </w:pPr>
    <w:sdt>
      <w:sdtPr>
        <w:id w:val="1198130974"/>
        <w:docPartObj>
          <w:docPartGallery w:val="Page Numbers (Top of Page)"/>
          <w:docPartUnique/>
        </w:docPartObj>
      </w:sdtPr>
      <w:sdtEndPr/>
      <w:sdtContent>
        <w:r w:rsidR="00F73291">
          <w:fldChar w:fldCharType="begin"/>
        </w:r>
        <w:r w:rsidR="00F73291">
          <w:instrText>PAGE   \* MERGEFORMAT</w:instrText>
        </w:r>
        <w:r w:rsidR="00F73291">
          <w:fldChar w:fldCharType="separate"/>
        </w:r>
        <w:r w:rsidR="001B2A91">
          <w:rPr>
            <w:noProof/>
          </w:rPr>
          <w:t>48</w:t>
        </w:r>
        <w:r w:rsidR="00F73291">
          <w:rPr>
            <w:noProof/>
          </w:rPr>
          <w:fldChar w:fldCharType="end"/>
        </w:r>
      </w:sdtContent>
    </w:sdt>
  </w:p>
  <w:p w:rsidR="00F73291" w:rsidRDefault="00F7329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73291" w:rsidRPr="00C86DE1" w:rsidRDefault="00F73291"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28 апреля 2016 года, №22 </w:t>
    </w:r>
    <w:r w:rsidRPr="006D47B1">
      <w:rPr>
        <w:rFonts w:ascii="Times New Roman" w:hAnsi="Times New Roman" w:cs="Times New Roman"/>
        <w:i/>
        <w:sz w:val="16"/>
        <w:szCs w:val="16"/>
      </w:rPr>
      <w:t>(</w:t>
    </w:r>
    <w:r>
      <w:rPr>
        <w:rFonts w:ascii="Times New Roman" w:hAnsi="Times New Roman" w:cs="Times New Roman"/>
        <w:i/>
        <w:sz w:val="16"/>
        <w:szCs w:val="16"/>
      </w:rPr>
      <w:t>139</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1B2A9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73291" w:rsidRDefault="00F73291">
        <w:pPr>
          <w:pStyle w:val="a7"/>
        </w:pPr>
        <w:r>
          <w:fldChar w:fldCharType="begin"/>
        </w:r>
        <w:r>
          <w:instrText>PAGE   \* MERGEFORMAT</w:instrText>
        </w:r>
        <w:r>
          <w:fldChar w:fldCharType="separate"/>
        </w:r>
        <w:r>
          <w:rPr>
            <w:noProof/>
          </w:rPr>
          <w:t>2</w:t>
        </w:r>
        <w:r>
          <w:rPr>
            <w:noProof/>
          </w:rPr>
          <w:fldChar w:fldCharType="end"/>
        </w:r>
      </w:p>
    </w:sdtContent>
  </w:sdt>
  <w:p w:rsidR="00F73291" w:rsidRPr="000443FC" w:rsidRDefault="00F7329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73291" w:rsidRPr="00263DC0" w:rsidRDefault="00F7329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73291" w:rsidRDefault="00F73291"/>
  <w:p w:rsidR="00F73291" w:rsidRDefault="00F73291"/>
  <w:p w:rsidR="00F73291" w:rsidRDefault="00F73291"/>
  <w:p w:rsidR="00F73291" w:rsidRDefault="00F73291"/>
  <w:p w:rsidR="00F73291" w:rsidRDefault="00F73291"/>
  <w:p w:rsidR="00F73291" w:rsidRDefault="00F73291"/>
  <w:p w:rsidR="00F73291" w:rsidRDefault="00F73291"/>
  <w:p w:rsidR="00F73291" w:rsidRDefault="00F73291"/>
  <w:p w:rsidR="00F73291" w:rsidRDefault="00F73291"/>
  <w:p w:rsidR="00F73291" w:rsidRDefault="00F732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8">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7">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6231EB"/>
    <w:multiLevelType w:val="hybridMultilevel"/>
    <w:tmpl w:val="B58A27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6"/>
  </w:num>
  <w:num w:numId="3">
    <w:abstractNumId w:val="19"/>
  </w:num>
  <w:num w:numId="4">
    <w:abstractNumId w:val="30"/>
  </w:num>
  <w:num w:numId="5">
    <w:abstractNumId w:val="20"/>
  </w:num>
  <w:num w:numId="6">
    <w:abstractNumId w:val="42"/>
  </w:num>
  <w:num w:numId="7">
    <w:abstractNumId w:val="35"/>
  </w:num>
  <w:num w:numId="8">
    <w:abstractNumId w:val="17"/>
  </w:num>
  <w:num w:numId="9">
    <w:abstractNumId w:val="39"/>
  </w:num>
  <w:num w:numId="10">
    <w:abstractNumId w:val="21"/>
  </w:num>
  <w:num w:numId="11">
    <w:abstractNumId w:val="34"/>
  </w:num>
  <w:num w:numId="12">
    <w:abstractNumId w:val="24"/>
  </w:num>
  <w:num w:numId="13">
    <w:abstractNumId w:val="16"/>
  </w:num>
  <w:num w:numId="14">
    <w:abstractNumId w:val="29"/>
  </w:num>
  <w:num w:numId="15">
    <w:abstractNumId w:val="33"/>
  </w:num>
  <w:num w:numId="16">
    <w:abstractNumId w:val="15"/>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8"/>
  </w:num>
  <w:num w:numId="23">
    <w:abstractNumId w:val="32"/>
  </w:num>
  <w:num w:numId="24">
    <w:abstractNumId w:val="23"/>
  </w:num>
  <w:num w:numId="25">
    <w:abstractNumId w:val="38"/>
  </w:num>
  <w:num w:numId="26">
    <w:abstractNumId w:val="36"/>
  </w:num>
  <w:num w:numId="27">
    <w:abstractNumId w:val="25"/>
  </w:num>
  <w:num w:numId="28">
    <w:abstractNumId w:val="31"/>
  </w:num>
  <w:num w:numId="29">
    <w:abstractNumId w:val="27"/>
  </w:num>
  <w:num w:numId="3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2C"/>
    <w:rsid w:val="000021BB"/>
    <w:rsid w:val="00002623"/>
    <w:rsid w:val="00002874"/>
    <w:rsid w:val="0000304C"/>
    <w:rsid w:val="00003073"/>
    <w:rsid w:val="0000343B"/>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20"/>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09F"/>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6BB5"/>
    <w:rsid w:val="00027089"/>
    <w:rsid w:val="000279B5"/>
    <w:rsid w:val="00027C63"/>
    <w:rsid w:val="00027F69"/>
    <w:rsid w:val="000301C2"/>
    <w:rsid w:val="0003059C"/>
    <w:rsid w:val="000307C9"/>
    <w:rsid w:val="000308AE"/>
    <w:rsid w:val="00030EDB"/>
    <w:rsid w:val="00030EE2"/>
    <w:rsid w:val="00030EE4"/>
    <w:rsid w:val="00030FB1"/>
    <w:rsid w:val="00031759"/>
    <w:rsid w:val="00031A1F"/>
    <w:rsid w:val="00031C8D"/>
    <w:rsid w:val="0003260B"/>
    <w:rsid w:val="0003281C"/>
    <w:rsid w:val="00032876"/>
    <w:rsid w:val="00032D4C"/>
    <w:rsid w:val="000331CC"/>
    <w:rsid w:val="00033587"/>
    <w:rsid w:val="00033739"/>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A6"/>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CEA"/>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BB5"/>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675AE"/>
    <w:rsid w:val="0007005A"/>
    <w:rsid w:val="0007013F"/>
    <w:rsid w:val="000703F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C2"/>
    <w:rsid w:val="000873EC"/>
    <w:rsid w:val="00087502"/>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3FE8"/>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A7"/>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07B"/>
    <w:rsid w:val="000B16CF"/>
    <w:rsid w:val="000B1CF7"/>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5B8A"/>
    <w:rsid w:val="000B6173"/>
    <w:rsid w:val="000B627C"/>
    <w:rsid w:val="000B675B"/>
    <w:rsid w:val="000B694E"/>
    <w:rsid w:val="000B695F"/>
    <w:rsid w:val="000B6D80"/>
    <w:rsid w:val="000B6DCE"/>
    <w:rsid w:val="000B701B"/>
    <w:rsid w:val="000B70EF"/>
    <w:rsid w:val="000B7198"/>
    <w:rsid w:val="000B7D8E"/>
    <w:rsid w:val="000B7FF2"/>
    <w:rsid w:val="000C0041"/>
    <w:rsid w:val="000C00E7"/>
    <w:rsid w:val="000C037A"/>
    <w:rsid w:val="000C0A49"/>
    <w:rsid w:val="000C0B25"/>
    <w:rsid w:val="000C0D71"/>
    <w:rsid w:val="000C14A4"/>
    <w:rsid w:val="000C234E"/>
    <w:rsid w:val="000C2471"/>
    <w:rsid w:val="000C261B"/>
    <w:rsid w:val="000C26ED"/>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5E6D"/>
    <w:rsid w:val="000C625C"/>
    <w:rsid w:val="000C653B"/>
    <w:rsid w:val="000C6854"/>
    <w:rsid w:val="000C6C00"/>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DB4"/>
    <w:rsid w:val="00106E23"/>
    <w:rsid w:val="00107043"/>
    <w:rsid w:val="00107114"/>
    <w:rsid w:val="0010762C"/>
    <w:rsid w:val="00107A0A"/>
    <w:rsid w:val="00107BE3"/>
    <w:rsid w:val="00107F89"/>
    <w:rsid w:val="00110458"/>
    <w:rsid w:val="00110510"/>
    <w:rsid w:val="00110F5E"/>
    <w:rsid w:val="00111147"/>
    <w:rsid w:val="00111310"/>
    <w:rsid w:val="00111AC8"/>
    <w:rsid w:val="00111B9F"/>
    <w:rsid w:val="00111BA9"/>
    <w:rsid w:val="00111CB2"/>
    <w:rsid w:val="00111FC4"/>
    <w:rsid w:val="00112132"/>
    <w:rsid w:val="001127D0"/>
    <w:rsid w:val="00112853"/>
    <w:rsid w:val="00112C42"/>
    <w:rsid w:val="00113610"/>
    <w:rsid w:val="00113A32"/>
    <w:rsid w:val="00113DBA"/>
    <w:rsid w:val="00114012"/>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0F69"/>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2A3"/>
    <w:rsid w:val="00133698"/>
    <w:rsid w:val="00133CA0"/>
    <w:rsid w:val="00134AC2"/>
    <w:rsid w:val="00134CD3"/>
    <w:rsid w:val="00135148"/>
    <w:rsid w:val="001352BD"/>
    <w:rsid w:val="00135C50"/>
    <w:rsid w:val="00135FB5"/>
    <w:rsid w:val="001363C2"/>
    <w:rsid w:val="001367AA"/>
    <w:rsid w:val="001368F6"/>
    <w:rsid w:val="001372FD"/>
    <w:rsid w:val="0013765A"/>
    <w:rsid w:val="00140F4B"/>
    <w:rsid w:val="0014116B"/>
    <w:rsid w:val="00141342"/>
    <w:rsid w:val="0014170D"/>
    <w:rsid w:val="001417D1"/>
    <w:rsid w:val="00141A1A"/>
    <w:rsid w:val="00141E66"/>
    <w:rsid w:val="001424A5"/>
    <w:rsid w:val="00143269"/>
    <w:rsid w:val="0014377C"/>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C2D"/>
    <w:rsid w:val="0015117A"/>
    <w:rsid w:val="00151188"/>
    <w:rsid w:val="001513F5"/>
    <w:rsid w:val="00151585"/>
    <w:rsid w:val="00151918"/>
    <w:rsid w:val="00151DDB"/>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B6D"/>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9FE"/>
    <w:rsid w:val="00170CE3"/>
    <w:rsid w:val="0017154E"/>
    <w:rsid w:val="00171745"/>
    <w:rsid w:val="0017201B"/>
    <w:rsid w:val="001721FF"/>
    <w:rsid w:val="0017272F"/>
    <w:rsid w:val="001727B5"/>
    <w:rsid w:val="001729F8"/>
    <w:rsid w:val="00172D7E"/>
    <w:rsid w:val="00173563"/>
    <w:rsid w:val="00173575"/>
    <w:rsid w:val="001735AB"/>
    <w:rsid w:val="001735EB"/>
    <w:rsid w:val="001738CE"/>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8F2"/>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D15"/>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0CE"/>
    <w:rsid w:val="001A192A"/>
    <w:rsid w:val="001A1A20"/>
    <w:rsid w:val="001A1A3C"/>
    <w:rsid w:val="001A1DCA"/>
    <w:rsid w:val="001A23CE"/>
    <w:rsid w:val="001A2F30"/>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5A1F"/>
    <w:rsid w:val="001A629F"/>
    <w:rsid w:val="001A6637"/>
    <w:rsid w:val="001A6658"/>
    <w:rsid w:val="001A68C6"/>
    <w:rsid w:val="001A707E"/>
    <w:rsid w:val="001A70D7"/>
    <w:rsid w:val="001A71D0"/>
    <w:rsid w:val="001A7397"/>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2A91"/>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B6E"/>
    <w:rsid w:val="001C31F8"/>
    <w:rsid w:val="001C3233"/>
    <w:rsid w:val="001C36B2"/>
    <w:rsid w:val="001C3F53"/>
    <w:rsid w:val="001C40CF"/>
    <w:rsid w:val="001C46FC"/>
    <w:rsid w:val="001C4819"/>
    <w:rsid w:val="001C494B"/>
    <w:rsid w:val="001C4E2F"/>
    <w:rsid w:val="001C4EF2"/>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02"/>
    <w:rsid w:val="001D5C73"/>
    <w:rsid w:val="001D5D94"/>
    <w:rsid w:val="001D5DD1"/>
    <w:rsid w:val="001D5FB0"/>
    <w:rsid w:val="001D6167"/>
    <w:rsid w:val="001D64C4"/>
    <w:rsid w:val="001D6895"/>
    <w:rsid w:val="001D69DD"/>
    <w:rsid w:val="001D6D2F"/>
    <w:rsid w:val="001D6D82"/>
    <w:rsid w:val="001D6EBC"/>
    <w:rsid w:val="001D6EFF"/>
    <w:rsid w:val="001D7256"/>
    <w:rsid w:val="001D74F7"/>
    <w:rsid w:val="001D78A5"/>
    <w:rsid w:val="001D7B2C"/>
    <w:rsid w:val="001D7DD2"/>
    <w:rsid w:val="001E02F3"/>
    <w:rsid w:val="001E0525"/>
    <w:rsid w:val="001E09A3"/>
    <w:rsid w:val="001E0AE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F51"/>
    <w:rsid w:val="001E403C"/>
    <w:rsid w:val="001E40A6"/>
    <w:rsid w:val="001E42E6"/>
    <w:rsid w:val="001E42F7"/>
    <w:rsid w:val="001E4A57"/>
    <w:rsid w:val="001E4A64"/>
    <w:rsid w:val="001E4AD2"/>
    <w:rsid w:val="001E5497"/>
    <w:rsid w:val="001E5A26"/>
    <w:rsid w:val="001E5BA6"/>
    <w:rsid w:val="001E5FE3"/>
    <w:rsid w:val="001E6117"/>
    <w:rsid w:val="001E650B"/>
    <w:rsid w:val="001E66AA"/>
    <w:rsid w:val="001E699B"/>
    <w:rsid w:val="001E6A1F"/>
    <w:rsid w:val="001E73B4"/>
    <w:rsid w:val="001E74B7"/>
    <w:rsid w:val="001F0128"/>
    <w:rsid w:val="001F03D0"/>
    <w:rsid w:val="001F0417"/>
    <w:rsid w:val="001F04CD"/>
    <w:rsid w:val="001F04F4"/>
    <w:rsid w:val="001F0D72"/>
    <w:rsid w:val="001F15BF"/>
    <w:rsid w:val="001F171F"/>
    <w:rsid w:val="001F1AC1"/>
    <w:rsid w:val="001F1C76"/>
    <w:rsid w:val="001F1CCF"/>
    <w:rsid w:val="001F2291"/>
    <w:rsid w:val="001F2448"/>
    <w:rsid w:val="001F2681"/>
    <w:rsid w:val="001F26FB"/>
    <w:rsid w:val="001F2CE7"/>
    <w:rsid w:val="001F2EC8"/>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FC"/>
    <w:rsid w:val="00200915"/>
    <w:rsid w:val="002009DE"/>
    <w:rsid w:val="002011CE"/>
    <w:rsid w:val="002012F1"/>
    <w:rsid w:val="0020146F"/>
    <w:rsid w:val="0020158B"/>
    <w:rsid w:val="00201BDA"/>
    <w:rsid w:val="00201C52"/>
    <w:rsid w:val="00201C68"/>
    <w:rsid w:val="00201F99"/>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07D2F"/>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3B"/>
    <w:rsid w:val="00213876"/>
    <w:rsid w:val="00213A71"/>
    <w:rsid w:val="00213AB0"/>
    <w:rsid w:val="00213BC1"/>
    <w:rsid w:val="00213EDC"/>
    <w:rsid w:val="00213F25"/>
    <w:rsid w:val="00214240"/>
    <w:rsid w:val="00214771"/>
    <w:rsid w:val="002148BA"/>
    <w:rsid w:val="0021496B"/>
    <w:rsid w:val="00214A1E"/>
    <w:rsid w:val="00214E79"/>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1DE3"/>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AC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6FFF"/>
    <w:rsid w:val="002570E2"/>
    <w:rsid w:val="002575AF"/>
    <w:rsid w:val="00257644"/>
    <w:rsid w:val="002579B8"/>
    <w:rsid w:val="00257A82"/>
    <w:rsid w:val="00257B86"/>
    <w:rsid w:val="00257CDD"/>
    <w:rsid w:val="00260249"/>
    <w:rsid w:val="00260649"/>
    <w:rsid w:val="002607F1"/>
    <w:rsid w:val="00260870"/>
    <w:rsid w:val="00260935"/>
    <w:rsid w:val="00260F61"/>
    <w:rsid w:val="00260F8B"/>
    <w:rsid w:val="002612EE"/>
    <w:rsid w:val="00261308"/>
    <w:rsid w:val="0026170B"/>
    <w:rsid w:val="0026194A"/>
    <w:rsid w:val="00261A67"/>
    <w:rsid w:val="00261C0F"/>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1F6E"/>
    <w:rsid w:val="002723D8"/>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4D0D"/>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F6B"/>
    <w:rsid w:val="00291369"/>
    <w:rsid w:val="00291507"/>
    <w:rsid w:val="00291770"/>
    <w:rsid w:val="00291855"/>
    <w:rsid w:val="00291969"/>
    <w:rsid w:val="00291E9E"/>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40"/>
    <w:rsid w:val="00295675"/>
    <w:rsid w:val="0029596F"/>
    <w:rsid w:val="002959B9"/>
    <w:rsid w:val="00295F45"/>
    <w:rsid w:val="0029654B"/>
    <w:rsid w:val="0029666D"/>
    <w:rsid w:val="002967C9"/>
    <w:rsid w:val="00296F48"/>
    <w:rsid w:val="002976B6"/>
    <w:rsid w:val="00297A81"/>
    <w:rsid w:val="00297B5E"/>
    <w:rsid w:val="00297EA8"/>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C69"/>
    <w:rsid w:val="002A6FEE"/>
    <w:rsid w:val="002A7351"/>
    <w:rsid w:val="002A73DE"/>
    <w:rsid w:val="002A77BF"/>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5263"/>
    <w:rsid w:val="002C53CF"/>
    <w:rsid w:val="002C5603"/>
    <w:rsid w:val="002C56E0"/>
    <w:rsid w:val="002C67CB"/>
    <w:rsid w:val="002C6AB6"/>
    <w:rsid w:val="002C6E0D"/>
    <w:rsid w:val="002C6E40"/>
    <w:rsid w:val="002C7008"/>
    <w:rsid w:val="002C70CA"/>
    <w:rsid w:val="002C71F5"/>
    <w:rsid w:val="002C72E8"/>
    <w:rsid w:val="002C75AE"/>
    <w:rsid w:val="002C7719"/>
    <w:rsid w:val="002C772F"/>
    <w:rsid w:val="002C7845"/>
    <w:rsid w:val="002D02C8"/>
    <w:rsid w:val="002D0439"/>
    <w:rsid w:val="002D06BC"/>
    <w:rsid w:val="002D0A70"/>
    <w:rsid w:val="002D0CC6"/>
    <w:rsid w:val="002D0D08"/>
    <w:rsid w:val="002D144D"/>
    <w:rsid w:val="002D1A4C"/>
    <w:rsid w:val="002D1C57"/>
    <w:rsid w:val="002D21EE"/>
    <w:rsid w:val="002D22E0"/>
    <w:rsid w:val="002D24B3"/>
    <w:rsid w:val="002D2680"/>
    <w:rsid w:val="002D2762"/>
    <w:rsid w:val="002D2AA8"/>
    <w:rsid w:val="002D2D18"/>
    <w:rsid w:val="002D2DFE"/>
    <w:rsid w:val="002D3B33"/>
    <w:rsid w:val="002D4C51"/>
    <w:rsid w:val="002D50A1"/>
    <w:rsid w:val="002D5BBC"/>
    <w:rsid w:val="002D5C98"/>
    <w:rsid w:val="002D62FE"/>
    <w:rsid w:val="002D64A0"/>
    <w:rsid w:val="002D6662"/>
    <w:rsid w:val="002D6931"/>
    <w:rsid w:val="002D77A1"/>
    <w:rsid w:val="002D7958"/>
    <w:rsid w:val="002D7980"/>
    <w:rsid w:val="002D7A17"/>
    <w:rsid w:val="002D7F95"/>
    <w:rsid w:val="002E0960"/>
    <w:rsid w:val="002E098C"/>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0F7"/>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0D71"/>
    <w:rsid w:val="0030174E"/>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E1"/>
    <w:rsid w:val="003065F7"/>
    <w:rsid w:val="00306CE1"/>
    <w:rsid w:val="003072E2"/>
    <w:rsid w:val="003073F3"/>
    <w:rsid w:val="003079E9"/>
    <w:rsid w:val="00307FEE"/>
    <w:rsid w:val="00310227"/>
    <w:rsid w:val="003104F9"/>
    <w:rsid w:val="0031073C"/>
    <w:rsid w:val="00310A04"/>
    <w:rsid w:val="00310F2C"/>
    <w:rsid w:val="00310F36"/>
    <w:rsid w:val="0031131C"/>
    <w:rsid w:val="003114A7"/>
    <w:rsid w:val="003114A8"/>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9B9"/>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18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4E35"/>
    <w:rsid w:val="0032554B"/>
    <w:rsid w:val="00325E08"/>
    <w:rsid w:val="00325EE2"/>
    <w:rsid w:val="003262E8"/>
    <w:rsid w:val="00326453"/>
    <w:rsid w:val="00326C57"/>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0A31"/>
    <w:rsid w:val="003415AC"/>
    <w:rsid w:val="003417FF"/>
    <w:rsid w:val="00341922"/>
    <w:rsid w:val="003419C1"/>
    <w:rsid w:val="00341B51"/>
    <w:rsid w:val="00341CFC"/>
    <w:rsid w:val="003421AB"/>
    <w:rsid w:val="00342453"/>
    <w:rsid w:val="0034257C"/>
    <w:rsid w:val="00342956"/>
    <w:rsid w:val="00343662"/>
    <w:rsid w:val="003436FA"/>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3549"/>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4A3"/>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6D1A"/>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AA9"/>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062"/>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318A"/>
    <w:rsid w:val="004033EB"/>
    <w:rsid w:val="0040373E"/>
    <w:rsid w:val="00403B25"/>
    <w:rsid w:val="00403B42"/>
    <w:rsid w:val="00403C2E"/>
    <w:rsid w:val="00403E94"/>
    <w:rsid w:val="00404459"/>
    <w:rsid w:val="0040445E"/>
    <w:rsid w:val="00404B91"/>
    <w:rsid w:val="00404D12"/>
    <w:rsid w:val="00404DBE"/>
    <w:rsid w:val="00405087"/>
    <w:rsid w:val="004055EB"/>
    <w:rsid w:val="00405832"/>
    <w:rsid w:val="00405887"/>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3CA"/>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521"/>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381"/>
    <w:rsid w:val="004414A9"/>
    <w:rsid w:val="00441704"/>
    <w:rsid w:val="00441AC2"/>
    <w:rsid w:val="00441B66"/>
    <w:rsid w:val="00442351"/>
    <w:rsid w:val="00442A8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559"/>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5C2"/>
    <w:rsid w:val="0046374A"/>
    <w:rsid w:val="00463ABB"/>
    <w:rsid w:val="00463B82"/>
    <w:rsid w:val="00463BC6"/>
    <w:rsid w:val="00464093"/>
    <w:rsid w:val="004642F8"/>
    <w:rsid w:val="00464BBF"/>
    <w:rsid w:val="00464D08"/>
    <w:rsid w:val="00464EEE"/>
    <w:rsid w:val="00464FE1"/>
    <w:rsid w:val="004651FC"/>
    <w:rsid w:val="004658F0"/>
    <w:rsid w:val="00465BF4"/>
    <w:rsid w:val="00465FD0"/>
    <w:rsid w:val="004662FE"/>
    <w:rsid w:val="004664D1"/>
    <w:rsid w:val="0046663A"/>
    <w:rsid w:val="004669B8"/>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AD3"/>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134"/>
    <w:rsid w:val="0048427C"/>
    <w:rsid w:val="004843FB"/>
    <w:rsid w:val="004845F6"/>
    <w:rsid w:val="004848A6"/>
    <w:rsid w:val="0048496A"/>
    <w:rsid w:val="00484C1A"/>
    <w:rsid w:val="00484DDE"/>
    <w:rsid w:val="00485270"/>
    <w:rsid w:val="0048571F"/>
    <w:rsid w:val="00485B32"/>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26D"/>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E63"/>
    <w:rsid w:val="004A4048"/>
    <w:rsid w:val="004A4369"/>
    <w:rsid w:val="004A43D5"/>
    <w:rsid w:val="004A479F"/>
    <w:rsid w:val="004A4B26"/>
    <w:rsid w:val="004A4F2B"/>
    <w:rsid w:val="004A5032"/>
    <w:rsid w:val="004A50BF"/>
    <w:rsid w:val="004A5792"/>
    <w:rsid w:val="004A6142"/>
    <w:rsid w:val="004A614B"/>
    <w:rsid w:val="004A651E"/>
    <w:rsid w:val="004A6EFD"/>
    <w:rsid w:val="004A6F8B"/>
    <w:rsid w:val="004A6FD2"/>
    <w:rsid w:val="004A700B"/>
    <w:rsid w:val="004A74F4"/>
    <w:rsid w:val="004A7517"/>
    <w:rsid w:val="004A7FAF"/>
    <w:rsid w:val="004B0746"/>
    <w:rsid w:val="004B0DF0"/>
    <w:rsid w:val="004B0E04"/>
    <w:rsid w:val="004B0EE2"/>
    <w:rsid w:val="004B0FA5"/>
    <w:rsid w:val="004B1626"/>
    <w:rsid w:val="004B199F"/>
    <w:rsid w:val="004B19E6"/>
    <w:rsid w:val="004B1A79"/>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3E3"/>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C0B"/>
    <w:rsid w:val="004B7DDF"/>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9E8"/>
    <w:rsid w:val="004C4A05"/>
    <w:rsid w:val="004C4F09"/>
    <w:rsid w:val="004C5923"/>
    <w:rsid w:val="004C5B78"/>
    <w:rsid w:val="004C5CE1"/>
    <w:rsid w:val="004C60C3"/>
    <w:rsid w:val="004C64CF"/>
    <w:rsid w:val="004C6D38"/>
    <w:rsid w:val="004C71AA"/>
    <w:rsid w:val="004C732F"/>
    <w:rsid w:val="004C73A4"/>
    <w:rsid w:val="004C76EA"/>
    <w:rsid w:val="004C779E"/>
    <w:rsid w:val="004C793E"/>
    <w:rsid w:val="004D0495"/>
    <w:rsid w:val="004D0A8E"/>
    <w:rsid w:val="004D0CA1"/>
    <w:rsid w:val="004D123F"/>
    <w:rsid w:val="004D1394"/>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365"/>
    <w:rsid w:val="004D54B5"/>
    <w:rsid w:val="004D54DE"/>
    <w:rsid w:val="004D553B"/>
    <w:rsid w:val="004D5979"/>
    <w:rsid w:val="004D5AC7"/>
    <w:rsid w:val="004D5B5E"/>
    <w:rsid w:val="004D5DD6"/>
    <w:rsid w:val="004D5E63"/>
    <w:rsid w:val="004D6004"/>
    <w:rsid w:val="004D6906"/>
    <w:rsid w:val="004D6FEC"/>
    <w:rsid w:val="004D7134"/>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0"/>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5B4"/>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E6E"/>
    <w:rsid w:val="00523FBD"/>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27C4D"/>
    <w:rsid w:val="00527F34"/>
    <w:rsid w:val="005304B1"/>
    <w:rsid w:val="005307AD"/>
    <w:rsid w:val="005309E5"/>
    <w:rsid w:val="00530D93"/>
    <w:rsid w:val="00530E4A"/>
    <w:rsid w:val="005317A6"/>
    <w:rsid w:val="00531D5B"/>
    <w:rsid w:val="00531FDB"/>
    <w:rsid w:val="0053256C"/>
    <w:rsid w:val="00532860"/>
    <w:rsid w:val="00532D14"/>
    <w:rsid w:val="005336FC"/>
    <w:rsid w:val="00533C00"/>
    <w:rsid w:val="005343B5"/>
    <w:rsid w:val="00534793"/>
    <w:rsid w:val="00534A78"/>
    <w:rsid w:val="00534C10"/>
    <w:rsid w:val="00534E83"/>
    <w:rsid w:val="00534EF5"/>
    <w:rsid w:val="00535177"/>
    <w:rsid w:val="005352E7"/>
    <w:rsid w:val="00535453"/>
    <w:rsid w:val="005358F0"/>
    <w:rsid w:val="00535945"/>
    <w:rsid w:val="00535EC1"/>
    <w:rsid w:val="00536423"/>
    <w:rsid w:val="0053657A"/>
    <w:rsid w:val="00536637"/>
    <w:rsid w:val="005368E1"/>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35F5"/>
    <w:rsid w:val="00543779"/>
    <w:rsid w:val="00543841"/>
    <w:rsid w:val="00544953"/>
    <w:rsid w:val="00544D3C"/>
    <w:rsid w:val="0054504A"/>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2D"/>
    <w:rsid w:val="00546D32"/>
    <w:rsid w:val="00546DD4"/>
    <w:rsid w:val="005476AA"/>
    <w:rsid w:val="005476FA"/>
    <w:rsid w:val="005479B5"/>
    <w:rsid w:val="0055040E"/>
    <w:rsid w:val="0055041E"/>
    <w:rsid w:val="005508E3"/>
    <w:rsid w:val="00550AE3"/>
    <w:rsid w:val="00550D3E"/>
    <w:rsid w:val="00550EA5"/>
    <w:rsid w:val="00551086"/>
    <w:rsid w:val="00551213"/>
    <w:rsid w:val="005517CA"/>
    <w:rsid w:val="005518C3"/>
    <w:rsid w:val="00551988"/>
    <w:rsid w:val="00551E32"/>
    <w:rsid w:val="00551E82"/>
    <w:rsid w:val="00551F10"/>
    <w:rsid w:val="005520A7"/>
    <w:rsid w:val="0055244A"/>
    <w:rsid w:val="00552504"/>
    <w:rsid w:val="005525AB"/>
    <w:rsid w:val="00552808"/>
    <w:rsid w:val="0055295A"/>
    <w:rsid w:val="00552A52"/>
    <w:rsid w:val="005538E5"/>
    <w:rsid w:val="0055415B"/>
    <w:rsid w:val="005547DB"/>
    <w:rsid w:val="00554DBA"/>
    <w:rsid w:val="00555000"/>
    <w:rsid w:val="005550B4"/>
    <w:rsid w:val="00555104"/>
    <w:rsid w:val="0055514F"/>
    <w:rsid w:val="00555172"/>
    <w:rsid w:val="005555A5"/>
    <w:rsid w:val="00555841"/>
    <w:rsid w:val="0055596C"/>
    <w:rsid w:val="00555DE7"/>
    <w:rsid w:val="00555F95"/>
    <w:rsid w:val="005561AD"/>
    <w:rsid w:val="005564CE"/>
    <w:rsid w:val="00556634"/>
    <w:rsid w:val="00556647"/>
    <w:rsid w:val="00556688"/>
    <w:rsid w:val="0055741D"/>
    <w:rsid w:val="005579D8"/>
    <w:rsid w:val="00557A27"/>
    <w:rsid w:val="00557FE1"/>
    <w:rsid w:val="00560284"/>
    <w:rsid w:val="00560429"/>
    <w:rsid w:val="005607F5"/>
    <w:rsid w:val="005608EC"/>
    <w:rsid w:val="00560A44"/>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82C"/>
    <w:rsid w:val="005709DD"/>
    <w:rsid w:val="00570D3B"/>
    <w:rsid w:val="00570EBC"/>
    <w:rsid w:val="00571152"/>
    <w:rsid w:val="00571229"/>
    <w:rsid w:val="0057163E"/>
    <w:rsid w:val="005716C6"/>
    <w:rsid w:val="005717F7"/>
    <w:rsid w:val="00571E1C"/>
    <w:rsid w:val="00571F0A"/>
    <w:rsid w:val="00571F10"/>
    <w:rsid w:val="005721A9"/>
    <w:rsid w:val="00572389"/>
    <w:rsid w:val="0057294D"/>
    <w:rsid w:val="00572DB2"/>
    <w:rsid w:val="00573309"/>
    <w:rsid w:val="00573318"/>
    <w:rsid w:val="00573477"/>
    <w:rsid w:val="00573755"/>
    <w:rsid w:val="00573826"/>
    <w:rsid w:val="00573A5A"/>
    <w:rsid w:val="00573AAF"/>
    <w:rsid w:val="00573B74"/>
    <w:rsid w:val="00573CE7"/>
    <w:rsid w:val="005746F8"/>
    <w:rsid w:val="005749CC"/>
    <w:rsid w:val="005751D1"/>
    <w:rsid w:val="00575201"/>
    <w:rsid w:val="0057532B"/>
    <w:rsid w:val="005753A3"/>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200"/>
    <w:rsid w:val="00582531"/>
    <w:rsid w:val="005831C7"/>
    <w:rsid w:val="00583248"/>
    <w:rsid w:val="005834E3"/>
    <w:rsid w:val="005835E3"/>
    <w:rsid w:val="0058362C"/>
    <w:rsid w:val="005838D1"/>
    <w:rsid w:val="00583951"/>
    <w:rsid w:val="00583B03"/>
    <w:rsid w:val="00583CCD"/>
    <w:rsid w:val="00584671"/>
    <w:rsid w:val="005848C9"/>
    <w:rsid w:val="0058562C"/>
    <w:rsid w:val="00585ACE"/>
    <w:rsid w:val="0058627F"/>
    <w:rsid w:val="00586D9A"/>
    <w:rsid w:val="00587430"/>
    <w:rsid w:val="00587B43"/>
    <w:rsid w:val="00587D0D"/>
    <w:rsid w:val="00587D76"/>
    <w:rsid w:val="0059021E"/>
    <w:rsid w:val="005904F6"/>
    <w:rsid w:val="0059077E"/>
    <w:rsid w:val="005909F5"/>
    <w:rsid w:val="00590F08"/>
    <w:rsid w:val="00590F43"/>
    <w:rsid w:val="00591257"/>
    <w:rsid w:val="005912C4"/>
    <w:rsid w:val="00591421"/>
    <w:rsid w:val="00591533"/>
    <w:rsid w:val="0059154A"/>
    <w:rsid w:val="005915A6"/>
    <w:rsid w:val="0059191B"/>
    <w:rsid w:val="00591EEB"/>
    <w:rsid w:val="005921E9"/>
    <w:rsid w:val="00592695"/>
    <w:rsid w:val="005926E2"/>
    <w:rsid w:val="00592933"/>
    <w:rsid w:val="00592BB6"/>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07"/>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E09"/>
    <w:rsid w:val="005A1F3F"/>
    <w:rsid w:val="005A27B5"/>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5D40"/>
    <w:rsid w:val="005A64BB"/>
    <w:rsid w:val="005A64CE"/>
    <w:rsid w:val="005A6968"/>
    <w:rsid w:val="005A6EBD"/>
    <w:rsid w:val="005A721F"/>
    <w:rsid w:val="005A7563"/>
    <w:rsid w:val="005A76BB"/>
    <w:rsid w:val="005A7A47"/>
    <w:rsid w:val="005A7FD4"/>
    <w:rsid w:val="005B001E"/>
    <w:rsid w:val="005B02BE"/>
    <w:rsid w:val="005B070D"/>
    <w:rsid w:val="005B0E68"/>
    <w:rsid w:val="005B156C"/>
    <w:rsid w:val="005B1BCE"/>
    <w:rsid w:val="005B1EAF"/>
    <w:rsid w:val="005B21D4"/>
    <w:rsid w:val="005B2676"/>
    <w:rsid w:val="005B27C8"/>
    <w:rsid w:val="005B316B"/>
    <w:rsid w:val="005B3390"/>
    <w:rsid w:val="005B3397"/>
    <w:rsid w:val="005B3408"/>
    <w:rsid w:val="005B3478"/>
    <w:rsid w:val="005B385D"/>
    <w:rsid w:val="005B3E01"/>
    <w:rsid w:val="005B40A5"/>
    <w:rsid w:val="005B4843"/>
    <w:rsid w:val="005B4C6C"/>
    <w:rsid w:val="005B5069"/>
    <w:rsid w:val="005B57A2"/>
    <w:rsid w:val="005B5880"/>
    <w:rsid w:val="005B5951"/>
    <w:rsid w:val="005B5B54"/>
    <w:rsid w:val="005B5D42"/>
    <w:rsid w:val="005B5DAA"/>
    <w:rsid w:val="005B5E6A"/>
    <w:rsid w:val="005B6469"/>
    <w:rsid w:val="005B64BA"/>
    <w:rsid w:val="005B64CE"/>
    <w:rsid w:val="005B64F0"/>
    <w:rsid w:val="005B67A7"/>
    <w:rsid w:val="005B6A5D"/>
    <w:rsid w:val="005B6B95"/>
    <w:rsid w:val="005B7311"/>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62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719"/>
    <w:rsid w:val="005C77C1"/>
    <w:rsid w:val="005C7C39"/>
    <w:rsid w:val="005C7D9C"/>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D8F"/>
    <w:rsid w:val="005E10EA"/>
    <w:rsid w:val="005E10FC"/>
    <w:rsid w:val="005E15A1"/>
    <w:rsid w:val="005E15F3"/>
    <w:rsid w:val="005E1AAF"/>
    <w:rsid w:val="005E1CC1"/>
    <w:rsid w:val="005E20CE"/>
    <w:rsid w:val="005E20EE"/>
    <w:rsid w:val="005E362E"/>
    <w:rsid w:val="005E38B9"/>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71"/>
    <w:rsid w:val="005E7878"/>
    <w:rsid w:val="005E7EC3"/>
    <w:rsid w:val="005F065F"/>
    <w:rsid w:val="005F0887"/>
    <w:rsid w:val="005F0B0C"/>
    <w:rsid w:val="005F0E9F"/>
    <w:rsid w:val="005F1666"/>
    <w:rsid w:val="005F1EAA"/>
    <w:rsid w:val="005F20F6"/>
    <w:rsid w:val="005F233F"/>
    <w:rsid w:val="005F3606"/>
    <w:rsid w:val="005F3729"/>
    <w:rsid w:val="005F4628"/>
    <w:rsid w:val="005F473F"/>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8C8"/>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871"/>
    <w:rsid w:val="00611A3D"/>
    <w:rsid w:val="00611A7A"/>
    <w:rsid w:val="0061248F"/>
    <w:rsid w:val="006125B8"/>
    <w:rsid w:val="006125EA"/>
    <w:rsid w:val="00612721"/>
    <w:rsid w:val="00612811"/>
    <w:rsid w:val="00612B60"/>
    <w:rsid w:val="00612C26"/>
    <w:rsid w:val="00612E19"/>
    <w:rsid w:val="006130ED"/>
    <w:rsid w:val="00613272"/>
    <w:rsid w:val="0061387A"/>
    <w:rsid w:val="00613898"/>
    <w:rsid w:val="00613C69"/>
    <w:rsid w:val="00614465"/>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6E03"/>
    <w:rsid w:val="00617200"/>
    <w:rsid w:val="00617610"/>
    <w:rsid w:val="00617E3F"/>
    <w:rsid w:val="00620526"/>
    <w:rsid w:val="0062054C"/>
    <w:rsid w:val="00620837"/>
    <w:rsid w:val="00620EBA"/>
    <w:rsid w:val="0062151A"/>
    <w:rsid w:val="00621B9A"/>
    <w:rsid w:val="006222B3"/>
    <w:rsid w:val="006223AB"/>
    <w:rsid w:val="00622619"/>
    <w:rsid w:val="0062276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DCE"/>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5F3"/>
    <w:rsid w:val="0064066A"/>
    <w:rsid w:val="006407E1"/>
    <w:rsid w:val="0064097A"/>
    <w:rsid w:val="00640A9B"/>
    <w:rsid w:val="00640D04"/>
    <w:rsid w:val="00640D30"/>
    <w:rsid w:val="006410F3"/>
    <w:rsid w:val="00641390"/>
    <w:rsid w:val="006415D6"/>
    <w:rsid w:val="00641604"/>
    <w:rsid w:val="0064161C"/>
    <w:rsid w:val="00641918"/>
    <w:rsid w:val="006419B6"/>
    <w:rsid w:val="00641BBA"/>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6CE7"/>
    <w:rsid w:val="006470DA"/>
    <w:rsid w:val="006471A4"/>
    <w:rsid w:val="006473ED"/>
    <w:rsid w:val="006476CB"/>
    <w:rsid w:val="00647858"/>
    <w:rsid w:val="00647975"/>
    <w:rsid w:val="006479A4"/>
    <w:rsid w:val="00647CD2"/>
    <w:rsid w:val="0065009F"/>
    <w:rsid w:val="006505FC"/>
    <w:rsid w:val="0065062A"/>
    <w:rsid w:val="0065081C"/>
    <w:rsid w:val="0065092E"/>
    <w:rsid w:val="00650D85"/>
    <w:rsid w:val="00650E33"/>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E93"/>
    <w:rsid w:val="00656F4A"/>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8DE"/>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34B"/>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2A3"/>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43C"/>
    <w:rsid w:val="006B27E3"/>
    <w:rsid w:val="006B2909"/>
    <w:rsid w:val="006B29C1"/>
    <w:rsid w:val="006B29D0"/>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16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A5E"/>
    <w:rsid w:val="006D3130"/>
    <w:rsid w:val="006D3984"/>
    <w:rsid w:val="006D4521"/>
    <w:rsid w:val="006D46FB"/>
    <w:rsid w:val="006D47B1"/>
    <w:rsid w:val="006D47E9"/>
    <w:rsid w:val="006D513C"/>
    <w:rsid w:val="006D5303"/>
    <w:rsid w:val="006D5387"/>
    <w:rsid w:val="006D595D"/>
    <w:rsid w:val="006D5F9C"/>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8C6"/>
    <w:rsid w:val="006E69DA"/>
    <w:rsid w:val="006E69F9"/>
    <w:rsid w:val="006E6A02"/>
    <w:rsid w:val="006E6BC5"/>
    <w:rsid w:val="006E6FE6"/>
    <w:rsid w:val="006E706E"/>
    <w:rsid w:val="006E719B"/>
    <w:rsid w:val="006E7781"/>
    <w:rsid w:val="006E79B0"/>
    <w:rsid w:val="006E7F83"/>
    <w:rsid w:val="006F046A"/>
    <w:rsid w:val="006F04CB"/>
    <w:rsid w:val="006F06E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2D51"/>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C9F"/>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E79"/>
    <w:rsid w:val="00710F48"/>
    <w:rsid w:val="00711798"/>
    <w:rsid w:val="0071190B"/>
    <w:rsid w:val="00711F31"/>
    <w:rsid w:val="00711F86"/>
    <w:rsid w:val="007124BF"/>
    <w:rsid w:val="00712E17"/>
    <w:rsid w:val="007131FE"/>
    <w:rsid w:val="00713502"/>
    <w:rsid w:val="0071378D"/>
    <w:rsid w:val="00713B80"/>
    <w:rsid w:val="00714A7C"/>
    <w:rsid w:val="00714BD8"/>
    <w:rsid w:val="00715103"/>
    <w:rsid w:val="00715340"/>
    <w:rsid w:val="007157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DA5"/>
    <w:rsid w:val="00722E5B"/>
    <w:rsid w:val="00723115"/>
    <w:rsid w:val="00723319"/>
    <w:rsid w:val="007234DA"/>
    <w:rsid w:val="0072356E"/>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24"/>
    <w:rsid w:val="00734D5C"/>
    <w:rsid w:val="00734E7E"/>
    <w:rsid w:val="00735080"/>
    <w:rsid w:val="00735350"/>
    <w:rsid w:val="007353CF"/>
    <w:rsid w:val="00735BC9"/>
    <w:rsid w:val="00735E06"/>
    <w:rsid w:val="00735E15"/>
    <w:rsid w:val="00735EB3"/>
    <w:rsid w:val="007364AA"/>
    <w:rsid w:val="00736988"/>
    <w:rsid w:val="00736C91"/>
    <w:rsid w:val="007372BE"/>
    <w:rsid w:val="00737B3D"/>
    <w:rsid w:val="00737E71"/>
    <w:rsid w:val="00737F38"/>
    <w:rsid w:val="0074023A"/>
    <w:rsid w:val="00740A72"/>
    <w:rsid w:val="00740A82"/>
    <w:rsid w:val="007410CB"/>
    <w:rsid w:val="00741174"/>
    <w:rsid w:val="00741270"/>
    <w:rsid w:val="007414BE"/>
    <w:rsid w:val="007414D7"/>
    <w:rsid w:val="0074286D"/>
    <w:rsid w:val="00742BDF"/>
    <w:rsid w:val="00742BE0"/>
    <w:rsid w:val="00742DDF"/>
    <w:rsid w:val="007430B8"/>
    <w:rsid w:val="00743338"/>
    <w:rsid w:val="007435B7"/>
    <w:rsid w:val="0074361B"/>
    <w:rsid w:val="00743A30"/>
    <w:rsid w:val="00743B33"/>
    <w:rsid w:val="00743C1D"/>
    <w:rsid w:val="0074419E"/>
    <w:rsid w:val="007443E7"/>
    <w:rsid w:val="0074440F"/>
    <w:rsid w:val="00744F87"/>
    <w:rsid w:val="007450A8"/>
    <w:rsid w:val="0074512F"/>
    <w:rsid w:val="007451C0"/>
    <w:rsid w:val="00745263"/>
    <w:rsid w:val="00745C1A"/>
    <w:rsid w:val="00746CD2"/>
    <w:rsid w:val="0074721A"/>
    <w:rsid w:val="00747369"/>
    <w:rsid w:val="00747747"/>
    <w:rsid w:val="00747CDC"/>
    <w:rsid w:val="0075084E"/>
    <w:rsid w:val="0075086F"/>
    <w:rsid w:val="0075098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A1B"/>
    <w:rsid w:val="00771D6C"/>
    <w:rsid w:val="007720BD"/>
    <w:rsid w:val="007723D8"/>
    <w:rsid w:val="00772A6C"/>
    <w:rsid w:val="00772B79"/>
    <w:rsid w:val="00773199"/>
    <w:rsid w:val="0077355D"/>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A88"/>
    <w:rsid w:val="00781F1A"/>
    <w:rsid w:val="007821D0"/>
    <w:rsid w:val="00782553"/>
    <w:rsid w:val="00782742"/>
    <w:rsid w:val="007831F1"/>
    <w:rsid w:val="007834C0"/>
    <w:rsid w:val="00783680"/>
    <w:rsid w:val="007837BB"/>
    <w:rsid w:val="0078381C"/>
    <w:rsid w:val="0078389A"/>
    <w:rsid w:val="00783AA1"/>
    <w:rsid w:val="00783B45"/>
    <w:rsid w:val="00783E44"/>
    <w:rsid w:val="0078438A"/>
    <w:rsid w:val="00784590"/>
    <w:rsid w:val="007846CD"/>
    <w:rsid w:val="007849F3"/>
    <w:rsid w:val="00784ABE"/>
    <w:rsid w:val="0078556D"/>
    <w:rsid w:val="007855F4"/>
    <w:rsid w:val="0078581F"/>
    <w:rsid w:val="007858D9"/>
    <w:rsid w:val="00785B9C"/>
    <w:rsid w:val="007866FD"/>
    <w:rsid w:val="0078676E"/>
    <w:rsid w:val="00786B05"/>
    <w:rsid w:val="00786F55"/>
    <w:rsid w:val="0078701C"/>
    <w:rsid w:val="00787470"/>
    <w:rsid w:val="007876F1"/>
    <w:rsid w:val="00787803"/>
    <w:rsid w:val="0078798F"/>
    <w:rsid w:val="00787EE8"/>
    <w:rsid w:val="007900A4"/>
    <w:rsid w:val="0079086E"/>
    <w:rsid w:val="00790946"/>
    <w:rsid w:val="00790B75"/>
    <w:rsid w:val="00790D15"/>
    <w:rsid w:val="00790FEC"/>
    <w:rsid w:val="007912D6"/>
    <w:rsid w:val="0079230C"/>
    <w:rsid w:val="00792A78"/>
    <w:rsid w:val="00792D9F"/>
    <w:rsid w:val="00793050"/>
    <w:rsid w:val="0079438E"/>
    <w:rsid w:val="0079455E"/>
    <w:rsid w:val="00794BD0"/>
    <w:rsid w:val="00794C8E"/>
    <w:rsid w:val="00794C98"/>
    <w:rsid w:val="00794CB2"/>
    <w:rsid w:val="00794DF9"/>
    <w:rsid w:val="007953A4"/>
    <w:rsid w:val="00795BA9"/>
    <w:rsid w:val="00795DA3"/>
    <w:rsid w:val="00795EAB"/>
    <w:rsid w:val="00795EB1"/>
    <w:rsid w:val="00796A22"/>
    <w:rsid w:val="00796B5B"/>
    <w:rsid w:val="00796D15"/>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862"/>
    <w:rsid w:val="007B286A"/>
    <w:rsid w:val="007B2DDE"/>
    <w:rsid w:val="007B2E59"/>
    <w:rsid w:val="007B34AE"/>
    <w:rsid w:val="007B3756"/>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293"/>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B1"/>
    <w:rsid w:val="007E3036"/>
    <w:rsid w:val="007E344D"/>
    <w:rsid w:val="007E3747"/>
    <w:rsid w:val="007E440D"/>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01"/>
    <w:rsid w:val="007F085D"/>
    <w:rsid w:val="007F085E"/>
    <w:rsid w:val="007F0A85"/>
    <w:rsid w:val="007F0D12"/>
    <w:rsid w:val="007F153F"/>
    <w:rsid w:val="007F1B07"/>
    <w:rsid w:val="007F1BDB"/>
    <w:rsid w:val="007F1C13"/>
    <w:rsid w:val="007F1C8C"/>
    <w:rsid w:val="007F1CF2"/>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DB"/>
    <w:rsid w:val="007F79EA"/>
    <w:rsid w:val="007F7AF8"/>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333"/>
    <w:rsid w:val="00806973"/>
    <w:rsid w:val="00806C7F"/>
    <w:rsid w:val="00806CE2"/>
    <w:rsid w:val="008073BE"/>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4F0"/>
    <w:rsid w:val="00817697"/>
    <w:rsid w:val="0081777C"/>
    <w:rsid w:val="00817897"/>
    <w:rsid w:val="008178FC"/>
    <w:rsid w:val="00817A4D"/>
    <w:rsid w:val="00817AC3"/>
    <w:rsid w:val="00817D33"/>
    <w:rsid w:val="00817F44"/>
    <w:rsid w:val="00820267"/>
    <w:rsid w:val="008206A0"/>
    <w:rsid w:val="0082085B"/>
    <w:rsid w:val="00820954"/>
    <w:rsid w:val="00820E9E"/>
    <w:rsid w:val="008214DD"/>
    <w:rsid w:val="008217C5"/>
    <w:rsid w:val="00822079"/>
    <w:rsid w:val="008229BE"/>
    <w:rsid w:val="00822B80"/>
    <w:rsid w:val="00822C3F"/>
    <w:rsid w:val="00822F0D"/>
    <w:rsid w:val="00822F77"/>
    <w:rsid w:val="00822FA1"/>
    <w:rsid w:val="0082312F"/>
    <w:rsid w:val="00823300"/>
    <w:rsid w:val="00823444"/>
    <w:rsid w:val="0082352B"/>
    <w:rsid w:val="00823894"/>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37C60"/>
    <w:rsid w:val="00840263"/>
    <w:rsid w:val="0084031D"/>
    <w:rsid w:val="00840D21"/>
    <w:rsid w:val="00840D62"/>
    <w:rsid w:val="00840D64"/>
    <w:rsid w:val="0084161F"/>
    <w:rsid w:val="00841BB9"/>
    <w:rsid w:val="00841C7D"/>
    <w:rsid w:val="008420E6"/>
    <w:rsid w:val="008421A5"/>
    <w:rsid w:val="00842997"/>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7B1"/>
    <w:rsid w:val="00853A2D"/>
    <w:rsid w:val="00853A82"/>
    <w:rsid w:val="00853BA1"/>
    <w:rsid w:val="00853C46"/>
    <w:rsid w:val="00853CB7"/>
    <w:rsid w:val="00853DF7"/>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36F1"/>
    <w:rsid w:val="00863CDC"/>
    <w:rsid w:val="00864F06"/>
    <w:rsid w:val="00865640"/>
    <w:rsid w:val="00865AFF"/>
    <w:rsid w:val="00865E4E"/>
    <w:rsid w:val="00865FFF"/>
    <w:rsid w:val="008664F2"/>
    <w:rsid w:val="0086679A"/>
    <w:rsid w:val="008668CC"/>
    <w:rsid w:val="0086696A"/>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B84"/>
    <w:rsid w:val="00880D70"/>
    <w:rsid w:val="008810B9"/>
    <w:rsid w:val="008811D4"/>
    <w:rsid w:val="00881369"/>
    <w:rsid w:val="00881389"/>
    <w:rsid w:val="0088162A"/>
    <w:rsid w:val="00881AE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0FBB"/>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235"/>
    <w:rsid w:val="008A493D"/>
    <w:rsid w:val="008A4AB3"/>
    <w:rsid w:val="008A4DBF"/>
    <w:rsid w:val="008A4E17"/>
    <w:rsid w:val="008A4E54"/>
    <w:rsid w:val="008A4F7D"/>
    <w:rsid w:val="008A5124"/>
    <w:rsid w:val="008A548C"/>
    <w:rsid w:val="008A5509"/>
    <w:rsid w:val="008A57E1"/>
    <w:rsid w:val="008A5ABC"/>
    <w:rsid w:val="008A626B"/>
    <w:rsid w:val="008A627A"/>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00"/>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09"/>
    <w:rsid w:val="008C1DD5"/>
    <w:rsid w:val="008C1E3B"/>
    <w:rsid w:val="008C2872"/>
    <w:rsid w:val="008C2BC7"/>
    <w:rsid w:val="008C2BF0"/>
    <w:rsid w:val="008C2DA7"/>
    <w:rsid w:val="008C300E"/>
    <w:rsid w:val="008C3455"/>
    <w:rsid w:val="008C40BD"/>
    <w:rsid w:val="008C4382"/>
    <w:rsid w:val="008C4504"/>
    <w:rsid w:val="008C4782"/>
    <w:rsid w:val="008C4A1A"/>
    <w:rsid w:val="008C4A78"/>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403"/>
    <w:rsid w:val="008D0739"/>
    <w:rsid w:val="008D07D0"/>
    <w:rsid w:val="008D07DD"/>
    <w:rsid w:val="008D0886"/>
    <w:rsid w:val="008D092B"/>
    <w:rsid w:val="008D0A50"/>
    <w:rsid w:val="008D0AC3"/>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4C5"/>
    <w:rsid w:val="008D553A"/>
    <w:rsid w:val="008D57B8"/>
    <w:rsid w:val="008D5F38"/>
    <w:rsid w:val="008D62BE"/>
    <w:rsid w:val="008D65CF"/>
    <w:rsid w:val="008D69F4"/>
    <w:rsid w:val="008D6A47"/>
    <w:rsid w:val="008D6B41"/>
    <w:rsid w:val="008D70DE"/>
    <w:rsid w:val="008D71E9"/>
    <w:rsid w:val="008D7419"/>
    <w:rsid w:val="008D7625"/>
    <w:rsid w:val="008D77D9"/>
    <w:rsid w:val="008E05AE"/>
    <w:rsid w:val="008E087F"/>
    <w:rsid w:val="008E0AAB"/>
    <w:rsid w:val="008E0CC1"/>
    <w:rsid w:val="008E1055"/>
    <w:rsid w:val="008E12AB"/>
    <w:rsid w:val="008E145B"/>
    <w:rsid w:val="008E1590"/>
    <w:rsid w:val="008E1693"/>
    <w:rsid w:val="008E32DF"/>
    <w:rsid w:val="008E37BB"/>
    <w:rsid w:val="008E387D"/>
    <w:rsid w:val="008E3969"/>
    <w:rsid w:val="008E39AD"/>
    <w:rsid w:val="008E3B9E"/>
    <w:rsid w:val="008E4461"/>
    <w:rsid w:val="008E4914"/>
    <w:rsid w:val="008E494F"/>
    <w:rsid w:val="008E4EA4"/>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B50"/>
    <w:rsid w:val="008F426C"/>
    <w:rsid w:val="008F43AB"/>
    <w:rsid w:val="008F4545"/>
    <w:rsid w:val="008F4861"/>
    <w:rsid w:val="008F4F10"/>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38"/>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9C5"/>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27A"/>
    <w:rsid w:val="009362AF"/>
    <w:rsid w:val="00936367"/>
    <w:rsid w:val="00936914"/>
    <w:rsid w:val="0093698D"/>
    <w:rsid w:val="00936E9C"/>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AEC"/>
    <w:rsid w:val="00951B2D"/>
    <w:rsid w:val="009521CD"/>
    <w:rsid w:val="009524C6"/>
    <w:rsid w:val="00952583"/>
    <w:rsid w:val="009529C2"/>
    <w:rsid w:val="00952C12"/>
    <w:rsid w:val="00952D7A"/>
    <w:rsid w:val="009531DC"/>
    <w:rsid w:val="00953514"/>
    <w:rsid w:val="009536BD"/>
    <w:rsid w:val="00953D31"/>
    <w:rsid w:val="00953D77"/>
    <w:rsid w:val="00953DD7"/>
    <w:rsid w:val="00953EEB"/>
    <w:rsid w:val="00953FE5"/>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BF"/>
    <w:rsid w:val="009658F5"/>
    <w:rsid w:val="00965F8E"/>
    <w:rsid w:val="00965FF4"/>
    <w:rsid w:val="009660E8"/>
    <w:rsid w:val="0096630C"/>
    <w:rsid w:val="00966BBE"/>
    <w:rsid w:val="00966EFD"/>
    <w:rsid w:val="0096754F"/>
    <w:rsid w:val="00967A6D"/>
    <w:rsid w:val="00967D7C"/>
    <w:rsid w:val="0097018A"/>
    <w:rsid w:val="00970428"/>
    <w:rsid w:val="0097070D"/>
    <w:rsid w:val="0097079D"/>
    <w:rsid w:val="00970B1B"/>
    <w:rsid w:val="00970E70"/>
    <w:rsid w:val="00970FD3"/>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BDA"/>
    <w:rsid w:val="00986C38"/>
    <w:rsid w:val="00987003"/>
    <w:rsid w:val="00987415"/>
    <w:rsid w:val="00987628"/>
    <w:rsid w:val="009879D6"/>
    <w:rsid w:val="00987A0B"/>
    <w:rsid w:val="00987ABA"/>
    <w:rsid w:val="00987BB6"/>
    <w:rsid w:val="009901EB"/>
    <w:rsid w:val="009903C7"/>
    <w:rsid w:val="009905EC"/>
    <w:rsid w:val="009909CB"/>
    <w:rsid w:val="00990B7E"/>
    <w:rsid w:val="00990EBE"/>
    <w:rsid w:val="00991DA0"/>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8C4"/>
    <w:rsid w:val="00997194"/>
    <w:rsid w:val="00997418"/>
    <w:rsid w:val="009A0129"/>
    <w:rsid w:val="009A0364"/>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09F"/>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B7467"/>
    <w:rsid w:val="009B7528"/>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A92"/>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2003"/>
    <w:rsid w:val="009D2928"/>
    <w:rsid w:val="009D2D89"/>
    <w:rsid w:val="009D2DBA"/>
    <w:rsid w:val="009D2E28"/>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CE2"/>
    <w:rsid w:val="009D7ED3"/>
    <w:rsid w:val="009E0535"/>
    <w:rsid w:val="009E092B"/>
    <w:rsid w:val="009E0FCA"/>
    <w:rsid w:val="009E1107"/>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44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B9"/>
    <w:rsid w:val="00A177B4"/>
    <w:rsid w:val="00A17A50"/>
    <w:rsid w:val="00A17BC0"/>
    <w:rsid w:val="00A207E0"/>
    <w:rsid w:val="00A20935"/>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BFE"/>
    <w:rsid w:val="00A30C32"/>
    <w:rsid w:val="00A30CEA"/>
    <w:rsid w:val="00A3126C"/>
    <w:rsid w:val="00A314B9"/>
    <w:rsid w:val="00A314DA"/>
    <w:rsid w:val="00A315BD"/>
    <w:rsid w:val="00A31686"/>
    <w:rsid w:val="00A316D9"/>
    <w:rsid w:val="00A31944"/>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5E5D"/>
    <w:rsid w:val="00A46277"/>
    <w:rsid w:val="00A4667C"/>
    <w:rsid w:val="00A46694"/>
    <w:rsid w:val="00A46CD4"/>
    <w:rsid w:val="00A46E41"/>
    <w:rsid w:val="00A46E74"/>
    <w:rsid w:val="00A46EEB"/>
    <w:rsid w:val="00A47545"/>
    <w:rsid w:val="00A47657"/>
    <w:rsid w:val="00A4799F"/>
    <w:rsid w:val="00A47E00"/>
    <w:rsid w:val="00A50147"/>
    <w:rsid w:val="00A501DF"/>
    <w:rsid w:val="00A5056A"/>
    <w:rsid w:val="00A507FF"/>
    <w:rsid w:val="00A50F34"/>
    <w:rsid w:val="00A51840"/>
    <w:rsid w:val="00A52016"/>
    <w:rsid w:val="00A52665"/>
    <w:rsid w:val="00A52F8D"/>
    <w:rsid w:val="00A53483"/>
    <w:rsid w:val="00A539D0"/>
    <w:rsid w:val="00A53B09"/>
    <w:rsid w:val="00A53CAF"/>
    <w:rsid w:val="00A53D7B"/>
    <w:rsid w:val="00A53EDD"/>
    <w:rsid w:val="00A54402"/>
    <w:rsid w:val="00A54866"/>
    <w:rsid w:val="00A55415"/>
    <w:rsid w:val="00A5571D"/>
    <w:rsid w:val="00A55B21"/>
    <w:rsid w:val="00A55E11"/>
    <w:rsid w:val="00A5641A"/>
    <w:rsid w:val="00A5688C"/>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62CC"/>
    <w:rsid w:val="00A664F1"/>
    <w:rsid w:val="00A664F8"/>
    <w:rsid w:val="00A66EE5"/>
    <w:rsid w:val="00A66EFE"/>
    <w:rsid w:val="00A670DB"/>
    <w:rsid w:val="00A6715D"/>
    <w:rsid w:val="00A675B6"/>
    <w:rsid w:val="00A6775F"/>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4C8"/>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72DA"/>
    <w:rsid w:val="00A7760D"/>
    <w:rsid w:val="00A778F8"/>
    <w:rsid w:val="00A77C8F"/>
    <w:rsid w:val="00A805E9"/>
    <w:rsid w:val="00A80773"/>
    <w:rsid w:val="00A80951"/>
    <w:rsid w:val="00A80A0E"/>
    <w:rsid w:val="00A80B24"/>
    <w:rsid w:val="00A80B6C"/>
    <w:rsid w:val="00A80C7F"/>
    <w:rsid w:val="00A80D37"/>
    <w:rsid w:val="00A80E16"/>
    <w:rsid w:val="00A80E17"/>
    <w:rsid w:val="00A81044"/>
    <w:rsid w:val="00A81161"/>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49E"/>
    <w:rsid w:val="00A846F6"/>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DD2"/>
    <w:rsid w:val="00A96E16"/>
    <w:rsid w:val="00A97041"/>
    <w:rsid w:val="00A971BE"/>
    <w:rsid w:val="00A9723D"/>
    <w:rsid w:val="00A97738"/>
    <w:rsid w:val="00A97761"/>
    <w:rsid w:val="00AA0411"/>
    <w:rsid w:val="00AA0A89"/>
    <w:rsid w:val="00AA15D0"/>
    <w:rsid w:val="00AA165F"/>
    <w:rsid w:val="00AA1E5C"/>
    <w:rsid w:val="00AA2149"/>
    <w:rsid w:val="00AA27AF"/>
    <w:rsid w:val="00AA294A"/>
    <w:rsid w:val="00AA2E73"/>
    <w:rsid w:val="00AA3495"/>
    <w:rsid w:val="00AA34EE"/>
    <w:rsid w:val="00AA3CEF"/>
    <w:rsid w:val="00AA3D59"/>
    <w:rsid w:val="00AA3E71"/>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198"/>
    <w:rsid w:val="00AA65F1"/>
    <w:rsid w:val="00AA6605"/>
    <w:rsid w:val="00AA69DE"/>
    <w:rsid w:val="00AA6D38"/>
    <w:rsid w:val="00AA7851"/>
    <w:rsid w:val="00AB0279"/>
    <w:rsid w:val="00AB078E"/>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051"/>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288"/>
    <w:rsid w:val="00AC36AE"/>
    <w:rsid w:val="00AC37B5"/>
    <w:rsid w:val="00AC398F"/>
    <w:rsid w:val="00AC3A69"/>
    <w:rsid w:val="00AC3E75"/>
    <w:rsid w:val="00AC427C"/>
    <w:rsid w:val="00AC43C6"/>
    <w:rsid w:val="00AC4769"/>
    <w:rsid w:val="00AC47A8"/>
    <w:rsid w:val="00AC48D2"/>
    <w:rsid w:val="00AC48F3"/>
    <w:rsid w:val="00AC4BAD"/>
    <w:rsid w:val="00AC4C14"/>
    <w:rsid w:val="00AC58C9"/>
    <w:rsid w:val="00AC5BA3"/>
    <w:rsid w:val="00AC6C30"/>
    <w:rsid w:val="00AC6E2F"/>
    <w:rsid w:val="00AC74CF"/>
    <w:rsid w:val="00AC77FB"/>
    <w:rsid w:val="00AC7F2B"/>
    <w:rsid w:val="00AD0226"/>
    <w:rsid w:val="00AD034D"/>
    <w:rsid w:val="00AD0DDA"/>
    <w:rsid w:val="00AD0F48"/>
    <w:rsid w:val="00AD148F"/>
    <w:rsid w:val="00AD1543"/>
    <w:rsid w:val="00AD15A0"/>
    <w:rsid w:val="00AD16C5"/>
    <w:rsid w:val="00AD1AD1"/>
    <w:rsid w:val="00AD1D6C"/>
    <w:rsid w:val="00AD1FAF"/>
    <w:rsid w:val="00AD25B1"/>
    <w:rsid w:val="00AD26B9"/>
    <w:rsid w:val="00AD2E13"/>
    <w:rsid w:val="00AD31AA"/>
    <w:rsid w:val="00AD3272"/>
    <w:rsid w:val="00AD3878"/>
    <w:rsid w:val="00AD4C72"/>
    <w:rsid w:val="00AD4EE4"/>
    <w:rsid w:val="00AD59E4"/>
    <w:rsid w:val="00AD5AD7"/>
    <w:rsid w:val="00AD5E62"/>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4DF6"/>
    <w:rsid w:val="00AF508F"/>
    <w:rsid w:val="00AF55C2"/>
    <w:rsid w:val="00AF566C"/>
    <w:rsid w:val="00AF58C7"/>
    <w:rsid w:val="00AF58F1"/>
    <w:rsid w:val="00AF5D28"/>
    <w:rsid w:val="00AF5EB1"/>
    <w:rsid w:val="00AF634E"/>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C17"/>
    <w:rsid w:val="00B17FA7"/>
    <w:rsid w:val="00B2003A"/>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395E"/>
    <w:rsid w:val="00B346E7"/>
    <w:rsid w:val="00B34761"/>
    <w:rsid w:val="00B34776"/>
    <w:rsid w:val="00B34E68"/>
    <w:rsid w:val="00B34F5A"/>
    <w:rsid w:val="00B352C9"/>
    <w:rsid w:val="00B35301"/>
    <w:rsid w:val="00B35542"/>
    <w:rsid w:val="00B35FA0"/>
    <w:rsid w:val="00B360F2"/>
    <w:rsid w:val="00B3621D"/>
    <w:rsid w:val="00B36479"/>
    <w:rsid w:val="00B366F4"/>
    <w:rsid w:val="00B36923"/>
    <w:rsid w:val="00B36BC3"/>
    <w:rsid w:val="00B36CE0"/>
    <w:rsid w:val="00B36F35"/>
    <w:rsid w:val="00B3702C"/>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2D"/>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68F"/>
    <w:rsid w:val="00B547A4"/>
    <w:rsid w:val="00B547FD"/>
    <w:rsid w:val="00B54880"/>
    <w:rsid w:val="00B54A0E"/>
    <w:rsid w:val="00B54A12"/>
    <w:rsid w:val="00B5532C"/>
    <w:rsid w:val="00B55828"/>
    <w:rsid w:val="00B56110"/>
    <w:rsid w:val="00B56157"/>
    <w:rsid w:val="00B56324"/>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655F"/>
    <w:rsid w:val="00B665DE"/>
    <w:rsid w:val="00B669D1"/>
    <w:rsid w:val="00B66D2E"/>
    <w:rsid w:val="00B679DC"/>
    <w:rsid w:val="00B70017"/>
    <w:rsid w:val="00B7002B"/>
    <w:rsid w:val="00B702D0"/>
    <w:rsid w:val="00B70499"/>
    <w:rsid w:val="00B70665"/>
    <w:rsid w:val="00B707B1"/>
    <w:rsid w:val="00B708FE"/>
    <w:rsid w:val="00B7094A"/>
    <w:rsid w:val="00B70998"/>
    <w:rsid w:val="00B70EA3"/>
    <w:rsid w:val="00B70FDF"/>
    <w:rsid w:val="00B71214"/>
    <w:rsid w:val="00B7148C"/>
    <w:rsid w:val="00B715B9"/>
    <w:rsid w:val="00B71935"/>
    <w:rsid w:val="00B71988"/>
    <w:rsid w:val="00B71B0F"/>
    <w:rsid w:val="00B71BEF"/>
    <w:rsid w:val="00B71C92"/>
    <w:rsid w:val="00B71F61"/>
    <w:rsid w:val="00B725A8"/>
    <w:rsid w:val="00B7260F"/>
    <w:rsid w:val="00B72A1F"/>
    <w:rsid w:val="00B72BE6"/>
    <w:rsid w:val="00B72E1F"/>
    <w:rsid w:val="00B73055"/>
    <w:rsid w:val="00B73158"/>
    <w:rsid w:val="00B73A16"/>
    <w:rsid w:val="00B73B09"/>
    <w:rsid w:val="00B73DEC"/>
    <w:rsid w:val="00B743B2"/>
    <w:rsid w:val="00B74DD8"/>
    <w:rsid w:val="00B74F39"/>
    <w:rsid w:val="00B7507D"/>
    <w:rsid w:val="00B75397"/>
    <w:rsid w:val="00B758EA"/>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672"/>
    <w:rsid w:val="00B817AD"/>
    <w:rsid w:val="00B818EB"/>
    <w:rsid w:val="00B81D80"/>
    <w:rsid w:val="00B81E8F"/>
    <w:rsid w:val="00B8285E"/>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194"/>
    <w:rsid w:val="00BA2367"/>
    <w:rsid w:val="00BA2450"/>
    <w:rsid w:val="00BA2A96"/>
    <w:rsid w:val="00BA3112"/>
    <w:rsid w:val="00BA326D"/>
    <w:rsid w:val="00BA32BB"/>
    <w:rsid w:val="00BA3371"/>
    <w:rsid w:val="00BA350C"/>
    <w:rsid w:val="00BA3654"/>
    <w:rsid w:val="00BA3FF1"/>
    <w:rsid w:val="00BA42FF"/>
    <w:rsid w:val="00BA459C"/>
    <w:rsid w:val="00BA4804"/>
    <w:rsid w:val="00BA48B7"/>
    <w:rsid w:val="00BA4E1B"/>
    <w:rsid w:val="00BA4E35"/>
    <w:rsid w:val="00BA4EA7"/>
    <w:rsid w:val="00BA5B86"/>
    <w:rsid w:val="00BA5CC1"/>
    <w:rsid w:val="00BA5D54"/>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21E"/>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7B0"/>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345"/>
    <w:rsid w:val="00BF472E"/>
    <w:rsid w:val="00BF48B4"/>
    <w:rsid w:val="00BF5211"/>
    <w:rsid w:val="00BF55AD"/>
    <w:rsid w:val="00BF5782"/>
    <w:rsid w:val="00BF5A0F"/>
    <w:rsid w:val="00BF5A27"/>
    <w:rsid w:val="00BF5B4A"/>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472"/>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B7"/>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9D"/>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949"/>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4FB"/>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856"/>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C19"/>
    <w:rsid w:val="00C97D30"/>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855"/>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01"/>
    <w:rsid w:val="00CC46C2"/>
    <w:rsid w:val="00CC485B"/>
    <w:rsid w:val="00CC4A18"/>
    <w:rsid w:val="00CC4E55"/>
    <w:rsid w:val="00CC530D"/>
    <w:rsid w:val="00CC57DF"/>
    <w:rsid w:val="00CC5E50"/>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42D"/>
    <w:rsid w:val="00CD451F"/>
    <w:rsid w:val="00CD4D32"/>
    <w:rsid w:val="00CD515E"/>
    <w:rsid w:val="00CD5789"/>
    <w:rsid w:val="00CD5791"/>
    <w:rsid w:val="00CD5AB3"/>
    <w:rsid w:val="00CD5B17"/>
    <w:rsid w:val="00CD5B30"/>
    <w:rsid w:val="00CD5E55"/>
    <w:rsid w:val="00CD63D1"/>
    <w:rsid w:val="00CD65FB"/>
    <w:rsid w:val="00CD6AF1"/>
    <w:rsid w:val="00CD6C7E"/>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AA6"/>
    <w:rsid w:val="00CE4194"/>
    <w:rsid w:val="00CE4271"/>
    <w:rsid w:val="00CE4373"/>
    <w:rsid w:val="00CE44E8"/>
    <w:rsid w:val="00CE4FE7"/>
    <w:rsid w:val="00CE5828"/>
    <w:rsid w:val="00CE5960"/>
    <w:rsid w:val="00CE5CEC"/>
    <w:rsid w:val="00CE5DC9"/>
    <w:rsid w:val="00CE6606"/>
    <w:rsid w:val="00CE66DD"/>
    <w:rsid w:val="00CE6788"/>
    <w:rsid w:val="00CE687C"/>
    <w:rsid w:val="00CE6B63"/>
    <w:rsid w:val="00CE6BC1"/>
    <w:rsid w:val="00CE6F2D"/>
    <w:rsid w:val="00CE7632"/>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C5A"/>
    <w:rsid w:val="00CF4FCC"/>
    <w:rsid w:val="00CF519C"/>
    <w:rsid w:val="00CF51FA"/>
    <w:rsid w:val="00CF5BF7"/>
    <w:rsid w:val="00CF61AE"/>
    <w:rsid w:val="00CF632E"/>
    <w:rsid w:val="00CF63DE"/>
    <w:rsid w:val="00CF72EA"/>
    <w:rsid w:val="00CF76DB"/>
    <w:rsid w:val="00CF7BC9"/>
    <w:rsid w:val="00D00643"/>
    <w:rsid w:val="00D007BC"/>
    <w:rsid w:val="00D00DD0"/>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448"/>
    <w:rsid w:val="00D104D3"/>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17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9C5"/>
    <w:rsid w:val="00D22AC5"/>
    <w:rsid w:val="00D22BA1"/>
    <w:rsid w:val="00D22D99"/>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5E28"/>
    <w:rsid w:val="00D4621D"/>
    <w:rsid w:val="00D46414"/>
    <w:rsid w:val="00D467C4"/>
    <w:rsid w:val="00D4687A"/>
    <w:rsid w:val="00D468B6"/>
    <w:rsid w:val="00D46ECB"/>
    <w:rsid w:val="00D477EE"/>
    <w:rsid w:val="00D50370"/>
    <w:rsid w:val="00D50BC6"/>
    <w:rsid w:val="00D5162F"/>
    <w:rsid w:val="00D51A3E"/>
    <w:rsid w:val="00D51A9A"/>
    <w:rsid w:val="00D51EF2"/>
    <w:rsid w:val="00D52A30"/>
    <w:rsid w:val="00D52AFE"/>
    <w:rsid w:val="00D52B75"/>
    <w:rsid w:val="00D52BA7"/>
    <w:rsid w:val="00D52F37"/>
    <w:rsid w:val="00D53427"/>
    <w:rsid w:val="00D53DB2"/>
    <w:rsid w:val="00D53E30"/>
    <w:rsid w:val="00D54C81"/>
    <w:rsid w:val="00D54CB6"/>
    <w:rsid w:val="00D54E56"/>
    <w:rsid w:val="00D54EBD"/>
    <w:rsid w:val="00D5553D"/>
    <w:rsid w:val="00D558B0"/>
    <w:rsid w:val="00D566BD"/>
    <w:rsid w:val="00D567A0"/>
    <w:rsid w:val="00D56912"/>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3D5"/>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A6E"/>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E18"/>
    <w:rsid w:val="00D77F40"/>
    <w:rsid w:val="00D80494"/>
    <w:rsid w:val="00D80BDE"/>
    <w:rsid w:val="00D81620"/>
    <w:rsid w:val="00D8191D"/>
    <w:rsid w:val="00D8192E"/>
    <w:rsid w:val="00D8244A"/>
    <w:rsid w:val="00D82977"/>
    <w:rsid w:val="00D83480"/>
    <w:rsid w:val="00D83550"/>
    <w:rsid w:val="00D83993"/>
    <w:rsid w:val="00D83C98"/>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87A39"/>
    <w:rsid w:val="00D900FA"/>
    <w:rsid w:val="00D90278"/>
    <w:rsid w:val="00D90470"/>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40F0"/>
    <w:rsid w:val="00D949C8"/>
    <w:rsid w:val="00D94E50"/>
    <w:rsid w:val="00D94FA3"/>
    <w:rsid w:val="00D95662"/>
    <w:rsid w:val="00D95CB4"/>
    <w:rsid w:val="00D95E21"/>
    <w:rsid w:val="00D95E5E"/>
    <w:rsid w:val="00D963A3"/>
    <w:rsid w:val="00D96713"/>
    <w:rsid w:val="00D96EAE"/>
    <w:rsid w:val="00D96FD8"/>
    <w:rsid w:val="00DA0061"/>
    <w:rsid w:val="00DA0E33"/>
    <w:rsid w:val="00DA0EEF"/>
    <w:rsid w:val="00DA11B5"/>
    <w:rsid w:val="00DA1366"/>
    <w:rsid w:val="00DA14B4"/>
    <w:rsid w:val="00DA14F8"/>
    <w:rsid w:val="00DA16EB"/>
    <w:rsid w:val="00DA1DA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6AA2"/>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C"/>
    <w:rsid w:val="00DB1E6F"/>
    <w:rsid w:val="00DB2428"/>
    <w:rsid w:val="00DB2585"/>
    <w:rsid w:val="00DB26BE"/>
    <w:rsid w:val="00DB27CD"/>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1BB"/>
    <w:rsid w:val="00DB7812"/>
    <w:rsid w:val="00DB7EA0"/>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416"/>
    <w:rsid w:val="00DD612D"/>
    <w:rsid w:val="00DD646A"/>
    <w:rsid w:val="00DD66CA"/>
    <w:rsid w:val="00DD69D3"/>
    <w:rsid w:val="00DD6DED"/>
    <w:rsid w:val="00DD778A"/>
    <w:rsid w:val="00DD79F3"/>
    <w:rsid w:val="00DD7A8C"/>
    <w:rsid w:val="00DD7DA7"/>
    <w:rsid w:val="00DE053C"/>
    <w:rsid w:val="00DE094C"/>
    <w:rsid w:val="00DE0BE3"/>
    <w:rsid w:val="00DE11DB"/>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E5C"/>
    <w:rsid w:val="00DF4E94"/>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1A7"/>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38B"/>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20015"/>
    <w:rsid w:val="00E2014D"/>
    <w:rsid w:val="00E20167"/>
    <w:rsid w:val="00E2024B"/>
    <w:rsid w:val="00E20E9C"/>
    <w:rsid w:val="00E21193"/>
    <w:rsid w:val="00E21195"/>
    <w:rsid w:val="00E21707"/>
    <w:rsid w:val="00E22110"/>
    <w:rsid w:val="00E22194"/>
    <w:rsid w:val="00E221C0"/>
    <w:rsid w:val="00E2237C"/>
    <w:rsid w:val="00E224AF"/>
    <w:rsid w:val="00E22722"/>
    <w:rsid w:val="00E22BC0"/>
    <w:rsid w:val="00E22C3B"/>
    <w:rsid w:val="00E22D99"/>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659C"/>
    <w:rsid w:val="00E26D63"/>
    <w:rsid w:val="00E26F09"/>
    <w:rsid w:val="00E27172"/>
    <w:rsid w:val="00E275D3"/>
    <w:rsid w:val="00E27792"/>
    <w:rsid w:val="00E278B7"/>
    <w:rsid w:val="00E279E5"/>
    <w:rsid w:val="00E27B19"/>
    <w:rsid w:val="00E27CB5"/>
    <w:rsid w:val="00E27E91"/>
    <w:rsid w:val="00E30084"/>
    <w:rsid w:val="00E30270"/>
    <w:rsid w:val="00E304AD"/>
    <w:rsid w:val="00E307C7"/>
    <w:rsid w:val="00E30B03"/>
    <w:rsid w:val="00E30BB5"/>
    <w:rsid w:val="00E30DD6"/>
    <w:rsid w:val="00E315C3"/>
    <w:rsid w:val="00E31901"/>
    <w:rsid w:val="00E31975"/>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1F73"/>
    <w:rsid w:val="00E42302"/>
    <w:rsid w:val="00E427E9"/>
    <w:rsid w:val="00E427F8"/>
    <w:rsid w:val="00E42B21"/>
    <w:rsid w:val="00E42BE7"/>
    <w:rsid w:val="00E435AA"/>
    <w:rsid w:val="00E437F2"/>
    <w:rsid w:val="00E43DA8"/>
    <w:rsid w:val="00E43E9A"/>
    <w:rsid w:val="00E4410F"/>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DA0"/>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684"/>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4F6"/>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670"/>
    <w:rsid w:val="00E8067E"/>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276"/>
    <w:rsid w:val="00EA75A0"/>
    <w:rsid w:val="00EA75C5"/>
    <w:rsid w:val="00EA75ED"/>
    <w:rsid w:val="00EA75EE"/>
    <w:rsid w:val="00EA78B1"/>
    <w:rsid w:val="00EA7F32"/>
    <w:rsid w:val="00EB00F3"/>
    <w:rsid w:val="00EB026C"/>
    <w:rsid w:val="00EB0B39"/>
    <w:rsid w:val="00EB0DC6"/>
    <w:rsid w:val="00EB0ED5"/>
    <w:rsid w:val="00EB1168"/>
    <w:rsid w:val="00EB1A3E"/>
    <w:rsid w:val="00EB1A5D"/>
    <w:rsid w:val="00EB1C23"/>
    <w:rsid w:val="00EB1E49"/>
    <w:rsid w:val="00EB1ED5"/>
    <w:rsid w:val="00EB2252"/>
    <w:rsid w:val="00EB2B81"/>
    <w:rsid w:val="00EB2D62"/>
    <w:rsid w:val="00EB3233"/>
    <w:rsid w:val="00EB37CC"/>
    <w:rsid w:val="00EB3A22"/>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24"/>
    <w:rsid w:val="00EC0E9B"/>
    <w:rsid w:val="00EC0F23"/>
    <w:rsid w:val="00EC1F46"/>
    <w:rsid w:val="00EC2246"/>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D5D"/>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597"/>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EF7FDD"/>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34C"/>
    <w:rsid w:val="00F103C8"/>
    <w:rsid w:val="00F10435"/>
    <w:rsid w:val="00F10616"/>
    <w:rsid w:val="00F106EC"/>
    <w:rsid w:val="00F10B31"/>
    <w:rsid w:val="00F10E87"/>
    <w:rsid w:val="00F10F46"/>
    <w:rsid w:val="00F111EE"/>
    <w:rsid w:val="00F11222"/>
    <w:rsid w:val="00F11330"/>
    <w:rsid w:val="00F11365"/>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664"/>
    <w:rsid w:val="00F158DA"/>
    <w:rsid w:val="00F159BB"/>
    <w:rsid w:val="00F15B9F"/>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1F"/>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B57"/>
    <w:rsid w:val="00F24C0E"/>
    <w:rsid w:val="00F24CC3"/>
    <w:rsid w:val="00F24CE8"/>
    <w:rsid w:val="00F24DFF"/>
    <w:rsid w:val="00F24F4C"/>
    <w:rsid w:val="00F25867"/>
    <w:rsid w:val="00F259BB"/>
    <w:rsid w:val="00F25B6E"/>
    <w:rsid w:val="00F25E3E"/>
    <w:rsid w:val="00F26536"/>
    <w:rsid w:val="00F26680"/>
    <w:rsid w:val="00F272D7"/>
    <w:rsid w:val="00F27339"/>
    <w:rsid w:val="00F276AA"/>
    <w:rsid w:val="00F276DF"/>
    <w:rsid w:val="00F278C9"/>
    <w:rsid w:val="00F27C2A"/>
    <w:rsid w:val="00F30228"/>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7D9"/>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A97"/>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1EEF"/>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D8F"/>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90"/>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37"/>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8C"/>
    <w:rsid w:val="00F718ED"/>
    <w:rsid w:val="00F71CE5"/>
    <w:rsid w:val="00F71EC0"/>
    <w:rsid w:val="00F72060"/>
    <w:rsid w:val="00F72327"/>
    <w:rsid w:val="00F72534"/>
    <w:rsid w:val="00F7279D"/>
    <w:rsid w:val="00F72A16"/>
    <w:rsid w:val="00F72AAF"/>
    <w:rsid w:val="00F72C22"/>
    <w:rsid w:val="00F72C53"/>
    <w:rsid w:val="00F72FB4"/>
    <w:rsid w:val="00F72FCD"/>
    <w:rsid w:val="00F73291"/>
    <w:rsid w:val="00F74410"/>
    <w:rsid w:val="00F748B7"/>
    <w:rsid w:val="00F74C4E"/>
    <w:rsid w:val="00F75004"/>
    <w:rsid w:val="00F751C5"/>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196"/>
    <w:rsid w:val="00F81629"/>
    <w:rsid w:val="00F818B0"/>
    <w:rsid w:val="00F82787"/>
    <w:rsid w:val="00F82845"/>
    <w:rsid w:val="00F82B0C"/>
    <w:rsid w:val="00F82BD0"/>
    <w:rsid w:val="00F83B71"/>
    <w:rsid w:val="00F83C01"/>
    <w:rsid w:val="00F84338"/>
    <w:rsid w:val="00F844C3"/>
    <w:rsid w:val="00F8480A"/>
    <w:rsid w:val="00F84A40"/>
    <w:rsid w:val="00F84BD0"/>
    <w:rsid w:val="00F85380"/>
    <w:rsid w:val="00F8538F"/>
    <w:rsid w:val="00F85986"/>
    <w:rsid w:val="00F85A77"/>
    <w:rsid w:val="00F86049"/>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976"/>
    <w:rsid w:val="00F92BA5"/>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F2E"/>
    <w:rsid w:val="00FA110D"/>
    <w:rsid w:val="00FA186C"/>
    <w:rsid w:val="00FA1C39"/>
    <w:rsid w:val="00FA1EC8"/>
    <w:rsid w:val="00FA2370"/>
    <w:rsid w:val="00FA2BC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6D"/>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386475">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2025555">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6680291">
      <w:bodyDiv w:val="1"/>
      <w:marLeft w:val="0"/>
      <w:marRight w:val="0"/>
      <w:marTop w:val="0"/>
      <w:marBottom w:val="0"/>
      <w:divBdr>
        <w:top w:val="none" w:sz="0" w:space="0" w:color="auto"/>
        <w:left w:val="none" w:sz="0" w:space="0" w:color="auto"/>
        <w:bottom w:val="none" w:sz="0" w:space="0" w:color="auto"/>
        <w:right w:val="none" w:sz="0" w:space="0" w:color="auto"/>
      </w:divBdr>
    </w:div>
    <w:div w:id="9879494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78668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65662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2001766">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74549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1061486">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583892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7173782">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485984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490715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908690">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160705">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027394">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688319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0182868">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0741171">
      <w:bodyDiv w:val="1"/>
      <w:marLeft w:val="0"/>
      <w:marRight w:val="0"/>
      <w:marTop w:val="0"/>
      <w:marBottom w:val="0"/>
      <w:divBdr>
        <w:top w:val="none" w:sz="0" w:space="0" w:color="auto"/>
        <w:left w:val="none" w:sz="0" w:space="0" w:color="auto"/>
        <w:bottom w:val="none" w:sz="0" w:space="0" w:color="auto"/>
        <w:right w:val="none" w:sz="0" w:space="0" w:color="auto"/>
      </w:divBdr>
    </w:div>
    <w:div w:id="661809739">
      <w:bodyDiv w:val="1"/>
      <w:marLeft w:val="0"/>
      <w:marRight w:val="0"/>
      <w:marTop w:val="0"/>
      <w:marBottom w:val="0"/>
      <w:divBdr>
        <w:top w:val="none" w:sz="0" w:space="0" w:color="auto"/>
        <w:left w:val="none" w:sz="0" w:space="0" w:color="auto"/>
        <w:bottom w:val="none" w:sz="0" w:space="0" w:color="auto"/>
        <w:right w:val="none" w:sz="0" w:space="0" w:color="auto"/>
      </w:divBdr>
    </w:div>
    <w:div w:id="668798251">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699860863">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3213868">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296825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0981362">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327884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317973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060604">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2941080">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2230222">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100553">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3490136">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34244111">
      <w:bodyDiv w:val="1"/>
      <w:marLeft w:val="0"/>
      <w:marRight w:val="0"/>
      <w:marTop w:val="0"/>
      <w:marBottom w:val="0"/>
      <w:divBdr>
        <w:top w:val="none" w:sz="0" w:space="0" w:color="auto"/>
        <w:left w:val="none" w:sz="0" w:space="0" w:color="auto"/>
        <w:bottom w:val="none" w:sz="0" w:space="0" w:color="auto"/>
        <w:right w:val="none" w:sz="0" w:space="0" w:color="auto"/>
      </w:divBdr>
    </w:div>
    <w:div w:id="934748934">
      <w:bodyDiv w:val="1"/>
      <w:marLeft w:val="0"/>
      <w:marRight w:val="0"/>
      <w:marTop w:val="0"/>
      <w:marBottom w:val="0"/>
      <w:divBdr>
        <w:top w:val="none" w:sz="0" w:space="0" w:color="auto"/>
        <w:left w:val="none" w:sz="0" w:space="0" w:color="auto"/>
        <w:bottom w:val="none" w:sz="0" w:space="0" w:color="auto"/>
        <w:right w:val="none" w:sz="0" w:space="0" w:color="auto"/>
      </w:divBdr>
    </w:div>
    <w:div w:id="94373011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0720153">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5766974">
      <w:bodyDiv w:val="1"/>
      <w:marLeft w:val="0"/>
      <w:marRight w:val="0"/>
      <w:marTop w:val="0"/>
      <w:marBottom w:val="0"/>
      <w:divBdr>
        <w:top w:val="none" w:sz="0" w:space="0" w:color="auto"/>
        <w:left w:val="none" w:sz="0" w:space="0" w:color="auto"/>
        <w:bottom w:val="none" w:sz="0" w:space="0" w:color="auto"/>
        <w:right w:val="none" w:sz="0" w:space="0" w:color="auto"/>
      </w:divBdr>
    </w:div>
    <w:div w:id="97984690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71213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14308">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698586">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74928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00236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957">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4963131">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151386">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626298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969625">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43363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113256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984304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327858">
      <w:bodyDiv w:val="1"/>
      <w:marLeft w:val="0"/>
      <w:marRight w:val="0"/>
      <w:marTop w:val="0"/>
      <w:marBottom w:val="0"/>
      <w:divBdr>
        <w:top w:val="none" w:sz="0" w:space="0" w:color="auto"/>
        <w:left w:val="none" w:sz="0" w:space="0" w:color="auto"/>
        <w:bottom w:val="none" w:sz="0" w:space="0" w:color="auto"/>
        <w:right w:val="none" w:sz="0" w:space="0" w:color="auto"/>
      </w:divBdr>
    </w:div>
    <w:div w:id="1350529343">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97957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8507358">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5372375">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578075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2211959">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5947337">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03274">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170488">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758161">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388793">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458169">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3199650">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5547382">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895802">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0945414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489212">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4977680">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133760">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993667">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566147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997850">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22082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451188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8419587">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450214">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6475993">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39903">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212732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20446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9671714">
      <w:bodyDiv w:val="1"/>
      <w:marLeft w:val="0"/>
      <w:marRight w:val="0"/>
      <w:marTop w:val="0"/>
      <w:marBottom w:val="0"/>
      <w:divBdr>
        <w:top w:val="none" w:sz="0" w:space="0" w:color="auto"/>
        <w:left w:val="none" w:sz="0" w:space="0" w:color="auto"/>
        <w:bottom w:val="none" w:sz="0" w:space="0" w:color="auto"/>
        <w:right w:val="none" w:sz="0" w:space="0" w:color="auto"/>
      </w:divBdr>
    </w:div>
    <w:div w:id="2083328594">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2948487">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4665371">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7120472">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016827">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ECED-7EFD-4EB7-84A9-C7E96B71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20157</TotalTime>
  <Pages>48</Pages>
  <Words>69217</Words>
  <Characters>394539</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8903</cp:revision>
  <cp:lastPrinted>2014-09-10T09:08:00Z</cp:lastPrinted>
  <dcterms:created xsi:type="dcterms:W3CDTF">2014-06-25T06:36:00Z</dcterms:created>
  <dcterms:modified xsi:type="dcterms:W3CDTF">2016-05-10T05:11:00Z</dcterms:modified>
</cp:coreProperties>
</file>